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B1" w:rsidRDefault="00E362B1" w:rsidP="009603CB">
      <w:pPr>
        <w:tabs>
          <w:tab w:val="left" w:pos="7995"/>
          <w:tab w:val="right" w:pos="10772"/>
        </w:tabs>
        <w:spacing w:line="360" w:lineRule="auto"/>
        <w:ind w:firstLine="709"/>
        <w:contextualSpacing/>
        <w:rPr>
          <w:b/>
          <w:sz w:val="28"/>
          <w:szCs w:val="28"/>
        </w:rPr>
      </w:pPr>
      <w:r>
        <w:tab/>
      </w:r>
    </w:p>
    <w:p w:rsidR="00E362B1" w:rsidRDefault="009603CB" w:rsidP="00E362B1">
      <w:pPr>
        <w:tabs>
          <w:tab w:val="left" w:pos="7050"/>
        </w:tabs>
        <w:spacing w:line="360" w:lineRule="auto"/>
        <w:ind w:firstLine="709"/>
        <w:contextualSpacing/>
        <w:jc w:val="center"/>
        <w:rPr>
          <w:b/>
          <w:sz w:val="28"/>
          <w:szCs w:val="28"/>
        </w:rPr>
      </w:pPr>
      <w:r>
        <w:rPr>
          <w:b/>
          <w:sz w:val="28"/>
          <w:szCs w:val="28"/>
        </w:rPr>
        <w:t>Публичный доклад директора</w:t>
      </w:r>
    </w:p>
    <w:p w:rsidR="00E362B1" w:rsidRPr="00B61947" w:rsidRDefault="001A2ABA" w:rsidP="00E362B1">
      <w:pPr>
        <w:spacing w:line="360" w:lineRule="auto"/>
        <w:ind w:firstLine="709"/>
        <w:contextualSpacing/>
        <w:jc w:val="center"/>
        <w:rPr>
          <w:b/>
          <w:sz w:val="28"/>
          <w:szCs w:val="28"/>
        </w:rPr>
      </w:pPr>
      <w:r>
        <w:rPr>
          <w:b/>
          <w:sz w:val="28"/>
          <w:szCs w:val="28"/>
        </w:rPr>
        <w:t>МОБУ «Гимназия № 7» 2021-2022</w:t>
      </w:r>
      <w:r w:rsidR="009603CB">
        <w:rPr>
          <w:b/>
          <w:sz w:val="28"/>
          <w:szCs w:val="28"/>
        </w:rPr>
        <w:t xml:space="preserve"> учебный </w:t>
      </w:r>
      <w:r w:rsidR="00E362B1">
        <w:rPr>
          <w:b/>
          <w:sz w:val="28"/>
          <w:szCs w:val="28"/>
        </w:rPr>
        <w:t xml:space="preserve"> год</w:t>
      </w:r>
    </w:p>
    <w:p w:rsidR="00B61947" w:rsidRPr="00B61947" w:rsidRDefault="00B61947" w:rsidP="00FE6E03">
      <w:pPr>
        <w:spacing w:before="240" w:line="360" w:lineRule="auto"/>
        <w:ind w:firstLine="709"/>
        <w:contextualSpacing/>
        <w:jc w:val="center"/>
        <w:rPr>
          <w:b/>
          <w:sz w:val="28"/>
          <w:szCs w:val="28"/>
        </w:rPr>
      </w:pPr>
      <w:r w:rsidRPr="00B61947">
        <w:rPr>
          <w:b/>
          <w:sz w:val="28"/>
          <w:szCs w:val="28"/>
        </w:rPr>
        <w:t>Раздел 1. Общая характеристика учреждения</w:t>
      </w:r>
    </w:p>
    <w:p w:rsidR="00B61947" w:rsidRPr="00B61947" w:rsidRDefault="00B61947" w:rsidP="00FE6E03">
      <w:pPr>
        <w:spacing w:line="276" w:lineRule="auto"/>
        <w:ind w:firstLine="708"/>
        <w:jc w:val="both"/>
      </w:pPr>
      <w:r w:rsidRPr="00B61947">
        <w:t>Муниципальное общеобразовательное бюджетное учреждение «Гимназия № 7» Арсеньевского городского округа основано  в 1993 году.</w:t>
      </w:r>
    </w:p>
    <w:p w:rsidR="00B61947" w:rsidRPr="00B61947" w:rsidRDefault="00B61947" w:rsidP="00FE6E03">
      <w:pPr>
        <w:spacing w:line="276" w:lineRule="auto"/>
        <w:ind w:firstLine="708"/>
        <w:jc w:val="both"/>
      </w:pPr>
      <w:r w:rsidRPr="00B61947">
        <w:t>Лицензия на право ведения образовательной деятельности серия РО № 000021, регистрационный номер № 33 от 27.01.2012 г., выдана бессрочно.</w:t>
      </w:r>
    </w:p>
    <w:p w:rsidR="00B61947" w:rsidRPr="00B61947" w:rsidRDefault="00B61947" w:rsidP="00FE6E03">
      <w:pPr>
        <w:spacing w:line="276" w:lineRule="auto"/>
        <w:ind w:firstLine="708"/>
        <w:jc w:val="both"/>
      </w:pPr>
      <w:r w:rsidRPr="00B61947">
        <w:t>Свидетельство о государственной аккредитации регистрационный номер № 184 от 08.09.2012 г., серия ОП 000162, срок действия 12 лет до 01.02.2023 г.</w:t>
      </w:r>
    </w:p>
    <w:p w:rsidR="00B61947" w:rsidRPr="00B61947" w:rsidRDefault="00B61947" w:rsidP="00FE6E03">
      <w:pPr>
        <w:spacing w:line="276" w:lineRule="auto"/>
        <w:ind w:firstLine="708"/>
        <w:jc w:val="both"/>
      </w:pPr>
      <w:r w:rsidRPr="00B61947">
        <w:t>Юридический адрес: 692331, Приморский край, г. Арсеньев, ул. Островского, 20.</w:t>
      </w:r>
    </w:p>
    <w:p w:rsidR="00B61947" w:rsidRPr="00B61947" w:rsidRDefault="00B61947" w:rsidP="00FE6E03">
      <w:pPr>
        <w:spacing w:line="276" w:lineRule="auto"/>
        <w:ind w:firstLine="708"/>
        <w:jc w:val="both"/>
      </w:pPr>
      <w:r w:rsidRPr="00B61947">
        <w:t>Телефоны: (42361) 4-02-67, (42361) 4-29-11</w:t>
      </w:r>
    </w:p>
    <w:p w:rsidR="00B61947" w:rsidRPr="00B61947" w:rsidRDefault="00B61947" w:rsidP="00FE6E03">
      <w:pPr>
        <w:spacing w:line="276" w:lineRule="auto"/>
        <w:ind w:firstLine="708"/>
        <w:jc w:val="both"/>
      </w:pPr>
      <w:r w:rsidRPr="00B61947">
        <w:t>Е-mail:</w:t>
      </w:r>
      <w:r w:rsidRPr="00B61947">
        <w:rPr>
          <w:color w:val="FF0000"/>
        </w:rPr>
        <w:t xml:space="preserve"> </w:t>
      </w:r>
      <w:hyperlink r:id="rId7" w:history="1">
        <w:r w:rsidRPr="00B61947">
          <w:rPr>
            <w:color w:val="0096AA"/>
            <w:u w:val="single"/>
            <w:lang w:val="en-US"/>
          </w:rPr>
          <w:t>arcgimnazia</w:t>
        </w:r>
        <w:r w:rsidRPr="00B61947">
          <w:rPr>
            <w:color w:val="0096AA"/>
            <w:u w:val="single"/>
          </w:rPr>
          <w:t>_7@mail.ru</w:t>
        </w:r>
      </w:hyperlink>
    </w:p>
    <w:p w:rsidR="00B61947" w:rsidRPr="00B61947" w:rsidRDefault="00B61947" w:rsidP="00FE6E03">
      <w:pPr>
        <w:spacing w:line="276" w:lineRule="auto"/>
        <w:ind w:firstLine="708"/>
        <w:jc w:val="both"/>
      </w:pPr>
      <w:r w:rsidRPr="00B61947">
        <w:t>Администрация гимназии:</w:t>
      </w:r>
    </w:p>
    <w:p w:rsidR="00B61947" w:rsidRPr="00B61947" w:rsidRDefault="00B61947" w:rsidP="00FE6E03">
      <w:pPr>
        <w:spacing w:line="276" w:lineRule="auto"/>
        <w:ind w:firstLine="708"/>
        <w:jc w:val="both"/>
      </w:pPr>
      <w:r w:rsidRPr="00B61947">
        <w:t>Директор: Тулупова Юлия Александровна, учитель химии высшей квалификационной категории.</w:t>
      </w:r>
    </w:p>
    <w:p w:rsidR="00B61947" w:rsidRPr="00B61947" w:rsidRDefault="00B61947" w:rsidP="00FE6E03">
      <w:pPr>
        <w:spacing w:line="276" w:lineRule="auto"/>
        <w:ind w:firstLine="708"/>
        <w:jc w:val="both"/>
      </w:pPr>
      <w:r w:rsidRPr="00B61947">
        <w:t>Заместитель директора по учебно-воспитательной работе: Зуева Ирина Леонидовна, учитель физики высшей квалификационной категории.</w:t>
      </w:r>
    </w:p>
    <w:p w:rsidR="00B61947" w:rsidRPr="00B61947" w:rsidRDefault="00B61947" w:rsidP="00FE6E03">
      <w:pPr>
        <w:spacing w:line="276" w:lineRule="auto"/>
        <w:ind w:firstLine="708"/>
        <w:jc w:val="both"/>
      </w:pPr>
      <w:r w:rsidRPr="00B61947">
        <w:t xml:space="preserve">Заместитель директора по учебно-воспитательной работе (начальная школа): </w:t>
      </w:r>
      <w:r>
        <w:t>Артюхова Татьяна Владимировна</w:t>
      </w:r>
      <w:r w:rsidRPr="00B61947">
        <w:t>, учитель начальных классов первой квалификационной категории.</w:t>
      </w:r>
    </w:p>
    <w:p w:rsidR="00B61947" w:rsidRPr="00B61947" w:rsidRDefault="00B61947" w:rsidP="00FE6E03">
      <w:pPr>
        <w:spacing w:line="276" w:lineRule="auto"/>
        <w:ind w:firstLine="708"/>
        <w:jc w:val="both"/>
      </w:pPr>
      <w:r w:rsidRPr="00B61947">
        <w:t>Заместитель директора  по научно - методической работе: Швороб Татьяна Викторовна, учитель русского языка и литературы высшей квалификационной категории.</w:t>
      </w:r>
    </w:p>
    <w:p w:rsidR="00B61947" w:rsidRPr="00B61947" w:rsidRDefault="00B61947" w:rsidP="00FE6E03">
      <w:pPr>
        <w:spacing w:line="276" w:lineRule="auto"/>
        <w:ind w:firstLine="708"/>
        <w:jc w:val="both"/>
      </w:pPr>
      <w:r w:rsidRPr="00B61947">
        <w:t>Заместитель директора по воспитательной работе: Титаренко Раиса Николаевна, учитель музыки высшей квалификационной категории.</w:t>
      </w:r>
    </w:p>
    <w:p w:rsidR="00B61947" w:rsidRPr="00B61947" w:rsidRDefault="00B61947" w:rsidP="00FE6E03">
      <w:pPr>
        <w:spacing w:line="276" w:lineRule="auto"/>
        <w:ind w:firstLine="708"/>
        <w:jc w:val="both"/>
      </w:pPr>
      <w:r w:rsidRPr="00B61947">
        <w:t>Заместитель директора по административно-хозяйственной работе: Нитбайлова Оксана Геннадьевна.</w:t>
      </w:r>
    </w:p>
    <w:p w:rsidR="00B61947" w:rsidRPr="00B61947" w:rsidRDefault="00B61947" w:rsidP="00FE6E03">
      <w:pPr>
        <w:spacing w:line="276" w:lineRule="auto"/>
        <w:ind w:firstLine="708"/>
        <w:jc w:val="both"/>
      </w:pPr>
      <w:r w:rsidRPr="00B61947">
        <w:t>Формы государственного управления - Управление образования администрации Арсеньевского городского округа.</w:t>
      </w:r>
    </w:p>
    <w:p w:rsidR="00B61947" w:rsidRPr="00B61947" w:rsidRDefault="00B61947" w:rsidP="00FE6E03">
      <w:pPr>
        <w:spacing w:line="276" w:lineRule="auto"/>
        <w:ind w:firstLine="708"/>
        <w:jc w:val="both"/>
      </w:pPr>
      <w:r w:rsidRPr="00B61947">
        <w:t>Формы ученического самоуправления – Совет старшеклассников.</w:t>
      </w:r>
    </w:p>
    <w:p w:rsidR="00B61947" w:rsidRPr="00B61947" w:rsidRDefault="00B61947" w:rsidP="00FE6E03">
      <w:pPr>
        <w:spacing w:line="276" w:lineRule="auto"/>
        <w:ind w:firstLine="708"/>
        <w:jc w:val="both"/>
      </w:pPr>
      <w:r w:rsidRPr="00B61947">
        <w:t>Коллегиальные органы - Совет гимназии, педагогический совет, научно-методический совет, конференция, общее собрание трудового коллектива.</w:t>
      </w:r>
    </w:p>
    <w:p w:rsidR="00B61947" w:rsidRPr="00B61947" w:rsidRDefault="00B61947" w:rsidP="00FE6E03">
      <w:pPr>
        <w:spacing w:line="276" w:lineRule="auto"/>
        <w:ind w:firstLine="708"/>
        <w:jc w:val="both"/>
      </w:pPr>
      <w:r w:rsidRPr="00B61947">
        <w:t>Гимназия №7 осуществляет образовательный процесс в соответствии с уровнями общеобразовательных программ трех ступеней образования (</w:t>
      </w:r>
      <w:r w:rsidR="009603CB">
        <w:t>по данным на начало 2020-2021</w:t>
      </w:r>
      <w:r w:rsidRPr="00B61947">
        <w:t xml:space="preserve"> учебного года):</w:t>
      </w:r>
    </w:p>
    <w:p w:rsidR="00B61947" w:rsidRPr="00B61947" w:rsidRDefault="00B61947" w:rsidP="00FE6E03">
      <w:pPr>
        <w:spacing w:line="276" w:lineRule="auto"/>
        <w:ind w:firstLine="708"/>
        <w:jc w:val="both"/>
      </w:pPr>
      <w:r w:rsidRPr="00B61947">
        <w:t xml:space="preserve">- I ступень - начальное общее образование, обучается </w:t>
      </w:r>
      <w:r w:rsidR="007C7D87">
        <w:t>4</w:t>
      </w:r>
      <w:r w:rsidR="009603CB">
        <w:t>04</w:t>
      </w:r>
      <w:r w:rsidRPr="00B61947">
        <w:t xml:space="preserve"> учащи</w:t>
      </w:r>
      <w:r w:rsidR="007C7D87">
        <w:t>х</w:t>
      </w:r>
      <w:r w:rsidR="00FC72FD">
        <w:t>ся, 13</w:t>
      </w:r>
      <w:r w:rsidRPr="00B61947">
        <w:t xml:space="preserve"> классов, (нормативный срок освоения - 4 года), средняя наполняемость </w:t>
      </w:r>
      <w:r w:rsidR="009603CB">
        <w:t>31,07</w:t>
      </w:r>
      <w:r w:rsidRPr="00B61947">
        <w:t xml:space="preserve"> учащихся;</w:t>
      </w:r>
    </w:p>
    <w:p w:rsidR="00B61947" w:rsidRPr="00B61947" w:rsidRDefault="00B61947" w:rsidP="00FE6E03">
      <w:pPr>
        <w:spacing w:line="276" w:lineRule="auto"/>
        <w:ind w:firstLine="708"/>
        <w:jc w:val="both"/>
      </w:pPr>
      <w:r w:rsidRPr="00B61947">
        <w:t xml:space="preserve">- II ступень - основное общее образование, обучается </w:t>
      </w:r>
      <w:r w:rsidR="009603CB">
        <w:t>508</w:t>
      </w:r>
      <w:r w:rsidR="00FC72FD">
        <w:t xml:space="preserve"> учащихся, 18</w:t>
      </w:r>
      <w:r w:rsidRPr="00B61947">
        <w:t xml:space="preserve"> классов, (нормативный срок освоения - </w:t>
      </w:r>
      <w:r w:rsidR="00FC72FD">
        <w:t>5 л</w:t>
      </w:r>
      <w:r w:rsidR="009603CB">
        <w:t>ет), средняя наполняемость 28,22</w:t>
      </w:r>
      <w:r w:rsidRPr="00B61947">
        <w:t xml:space="preserve"> учащихся;</w:t>
      </w:r>
    </w:p>
    <w:p w:rsidR="00B61947" w:rsidRPr="00B61947" w:rsidRDefault="00B61947" w:rsidP="00FE6E03">
      <w:pPr>
        <w:spacing w:line="276" w:lineRule="auto"/>
        <w:ind w:firstLine="708"/>
        <w:jc w:val="both"/>
      </w:pPr>
      <w:r w:rsidRPr="00B61947">
        <w:t xml:space="preserve">- III ступень - среднее общее образование, обучается </w:t>
      </w:r>
      <w:r w:rsidR="009603CB">
        <w:t>128</w:t>
      </w:r>
      <w:r w:rsidRPr="00B61947">
        <w:t xml:space="preserve"> учащи</w:t>
      </w:r>
      <w:r w:rsidR="007C7D87">
        <w:t>х</w:t>
      </w:r>
      <w:r w:rsidRPr="00B61947">
        <w:t>ся, 4 класса, (нормативный срок освоения - 2 го</w:t>
      </w:r>
      <w:r w:rsidR="009603CB">
        <w:t>да), средняя наполняемость 32</w:t>
      </w:r>
      <w:r w:rsidRPr="00B61947">
        <w:t xml:space="preserve"> учащихся.</w:t>
      </w:r>
    </w:p>
    <w:p w:rsidR="00B61947" w:rsidRPr="00B61947" w:rsidRDefault="00B61947" w:rsidP="00FE6E03">
      <w:pPr>
        <w:spacing w:line="276" w:lineRule="auto"/>
        <w:ind w:firstLine="708"/>
        <w:jc w:val="both"/>
      </w:pPr>
      <w:r w:rsidRPr="00B61947">
        <w:tab/>
        <w:t xml:space="preserve">Всего в гимназии обучается </w:t>
      </w:r>
      <w:r w:rsidR="009603CB">
        <w:t>1040</w:t>
      </w:r>
      <w:r w:rsidRPr="00B61947">
        <w:t xml:space="preserve"> учеников, 35 классов-комплектов, средняя наполняемость классов по гимназии составляет </w:t>
      </w:r>
      <w:r w:rsidR="009603CB">
        <w:t>29,71</w:t>
      </w:r>
      <w:r w:rsidRPr="00B61947">
        <w:t xml:space="preserve"> учащихся. Обучение в гимназии осуществляется в </w:t>
      </w:r>
      <w:r w:rsidR="007C7D87">
        <w:t>одну</w:t>
      </w:r>
      <w:r w:rsidRPr="00B61947">
        <w:t xml:space="preserve"> сме</w:t>
      </w:r>
      <w:r w:rsidR="007C7D87">
        <w:t>ну</w:t>
      </w:r>
      <w:r w:rsidRPr="00B61947">
        <w:t xml:space="preserve">. </w:t>
      </w:r>
    </w:p>
    <w:p w:rsidR="00B61947" w:rsidRPr="00B61947" w:rsidRDefault="00B61947" w:rsidP="00FE6E03">
      <w:pPr>
        <w:spacing w:line="276" w:lineRule="auto"/>
        <w:ind w:firstLine="708"/>
        <w:jc w:val="both"/>
      </w:pPr>
      <w:r w:rsidRPr="00B61947">
        <w:tab/>
        <w:t xml:space="preserve">В гимназии учатся дети с высокой учебной мотивацией, способностями к усвоению учебного материала повышенного уровня и с развитым познавательным интересом. </w:t>
      </w:r>
    </w:p>
    <w:p w:rsidR="00B61947" w:rsidRPr="00B61947" w:rsidRDefault="00B61947" w:rsidP="00FE6E03">
      <w:pPr>
        <w:spacing w:line="276" w:lineRule="auto"/>
        <w:ind w:firstLine="708"/>
        <w:jc w:val="both"/>
      </w:pPr>
      <w:r w:rsidRPr="00B61947">
        <w:tab/>
        <w:t xml:space="preserve">Родители являются активными участниками образовательного процесса. Они оказывают помощь гимназии в пополнении и оснащении материально - технической базы гимназии, через органы родительского самоуправления (родительское собрание, родительский комитет и Совет гимназии). Родители тесно сотрудничают с классными руководителями, учителями, администрацией гимназии по </w:t>
      </w:r>
      <w:r w:rsidRPr="00B61947">
        <w:lastRenderedPageBreak/>
        <w:t>вопросам воспитания учащихся гимназии, принимают участие в совместных праздниках и мероприятиях. Сотрудничество с родителями постоянно активизируется через различные формы совместной деятельности.</w:t>
      </w:r>
    </w:p>
    <w:p w:rsidR="00B61947" w:rsidRPr="00B61947" w:rsidRDefault="00B61947" w:rsidP="00FE6E03">
      <w:pPr>
        <w:spacing w:line="276" w:lineRule="auto"/>
        <w:ind w:firstLine="708"/>
        <w:jc w:val="both"/>
      </w:pPr>
      <w:r w:rsidRPr="00B61947">
        <w:t>Работа гимназии как инновационного учебного заведения определяется следующими направлениями:</w:t>
      </w:r>
    </w:p>
    <w:p w:rsidR="00B61947" w:rsidRPr="00B61947" w:rsidRDefault="00B61947" w:rsidP="00FE6E03">
      <w:pPr>
        <w:spacing w:line="276" w:lineRule="auto"/>
        <w:ind w:firstLine="708"/>
        <w:jc w:val="both"/>
      </w:pPr>
      <w:r w:rsidRPr="00B61947">
        <w:t>развитие инфраструктуры и материально-технической базы и информатизация образовательного пространства гимназии;</w:t>
      </w:r>
    </w:p>
    <w:p w:rsidR="00B61947" w:rsidRPr="00B61947" w:rsidRDefault="00B61947" w:rsidP="00FE6E03">
      <w:pPr>
        <w:spacing w:line="276" w:lineRule="auto"/>
        <w:ind w:firstLine="708"/>
        <w:jc w:val="both"/>
      </w:pPr>
      <w:r w:rsidRPr="00B61947">
        <w:t>развитие профессиональной компетенции учителя;</w:t>
      </w:r>
    </w:p>
    <w:p w:rsidR="00B61947" w:rsidRPr="00B61947" w:rsidRDefault="00B61947" w:rsidP="00FE6E03">
      <w:pPr>
        <w:spacing w:line="276" w:lineRule="auto"/>
        <w:ind w:firstLine="708"/>
        <w:jc w:val="both"/>
      </w:pPr>
      <w:r w:rsidRPr="00B61947">
        <w:t>совершенствование содержания образовательного процесса и повышение качества образования;</w:t>
      </w:r>
    </w:p>
    <w:p w:rsidR="00B61947" w:rsidRPr="00B61947" w:rsidRDefault="00B61947" w:rsidP="00FE6E03">
      <w:pPr>
        <w:spacing w:line="276" w:lineRule="auto"/>
        <w:ind w:firstLine="708"/>
        <w:jc w:val="both"/>
      </w:pPr>
      <w:r w:rsidRPr="00B61947">
        <w:t>создание условий для ранней диагностики одаренности, развития и реализации одаренных детей;</w:t>
      </w:r>
    </w:p>
    <w:p w:rsidR="00B61947" w:rsidRPr="00B61947" w:rsidRDefault="00B61947" w:rsidP="00FE6E03">
      <w:pPr>
        <w:spacing w:line="276" w:lineRule="auto"/>
        <w:ind w:firstLine="708"/>
        <w:jc w:val="both"/>
      </w:pPr>
      <w:r w:rsidRPr="00B61947">
        <w:t>создание здоровьесберегающей среды в гимназии;</w:t>
      </w:r>
    </w:p>
    <w:p w:rsidR="00B61947" w:rsidRPr="00B61947" w:rsidRDefault="00B61947" w:rsidP="00FE6E03">
      <w:pPr>
        <w:spacing w:line="276" w:lineRule="auto"/>
        <w:ind w:firstLine="708"/>
        <w:jc w:val="both"/>
      </w:pPr>
      <w:r w:rsidRPr="00B61947">
        <w:t>развитие и расширение пространства воспитания социально-адаптированной поликультурной личности;</w:t>
      </w:r>
    </w:p>
    <w:p w:rsidR="00B61947" w:rsidRPr="00B61947" w:rsidRDefault="00B61947" w:rsidP="00FE6E03">
      <w:pPr>
        <w:spacing w:line="276" w:lineRule="auto"/>
        <w:ind w:firstLine="708"/>
        <w:jc w:val="both"/>
      </w:pPr>
      <w:r w:rsidRPr="00B61947">
        <w:t>совершенствование системы управления гимназией.</w:t>
      </w:r>
    </w:p>
    <w:p w:rsidR="00B61947" w:rsidRDefault="00B61947" w:rsidP="00FE6E03">
      <w:pPr>
        <w:spacing w:line="276" w:lineRule="auto"/>
        <w:ind w:firstLine="709"/>
        <w:contextualSpacing/>
        <w:jc w:val="center"/>
        <w:rPr>
          <w:b/>
          <w:sz w:val="28"/>
          <w:szCs w:val="28"/>
        </w:rPr>
      </w:pPr>
    </w:p>
    <w:p w:rsidR="004769F6" w:rsidRPr="00284F68" w:rsidRDefault="004769F6" w:rsidP="004769F6">
      <w:pPr>
        <w:spacing w:line="360" w:lineRule="auto"/>
        <w:ind w:firstLine="709"/>
        <w:contextualSpacing/>
        <w:jc w:val="center"/>
        <w:rPr>
          <w:b/>
          <w:sz w:val="28"/>
          <w:szCs w:val="28"/>
        </w:rPr>
      </w:pPr>
      <w:r>
        <w:rPr>
          <w:b/>
          <w:sz w:val="28"/>
          <w:szCs w:val="28"/>
        </w:rPr>
        <w:t>Раздел 2</w:t>
      </w:r>
      <w:r w:rsidRPr="00284F68">
        <w:rPr>
          <w:b/>
          <w:sz w:val="28"/>
          <w:szCs w:val="28"/>
        </w:rPr>
        <w:t xml:space="preserve">. </w:t>
      </w:r>
      <w:r>
        <w:rPr>
          <w:b/>
          <w:sz w:val="28"/>
          <w:szCs w:val="28"/>
        </w:rPr>
        <w:t>Начальное общее образование</w:t>
      </w:r>
    </w:p>
    <w:p w:rsidR="0089510D" w:rsidRPr="00431D4E" w:rsidRDefault="0089510D" w:rsidP="008B2689">
      <w:pPr>
        <w:numPr>
          <w:ilvl w:val="0"/>
          <w:numId w:val="21"/>
        </w:numPr>
        <w:spacing w:line="276" w:lineRule="auto"/>
        <w:jc w:val="center"/>
        <w:rPr>
          <w:b/>
          <w:sz w:val="26"/>
          <w:szCs w:val="26"/>
        </w:rPr>
      </w:pPr>
      <w:r w:rsidRPr="00431D4E">
        <w:rPr>
          <w:b/>
          <w:sz w:val="26"/>
          <w:szCs w:val="26"/>
        </w:rPr>
        <w:t>Содержание образовательной программы</w:t>
      </w:r>
    </w:p>
    <w:p w:rsidR="0089510D" w:rsidRPr="00431D4E" w:rsidRDefault="0089510D" w:rsidP="0089510D">
      <w:pPr>
        <w:shd w:val="clear" w:color="auto" w:fill="FFFFFF"/>
        <w:tabs>
          <w:tab w:val="left" w:pos="0"/>
        </w:tabs>
        <w:spacing w:line="276" w:lineRule="auto"/>
        <w:ind w:firstLine="567"/>
        <w:jc w:val="both"/>
        <w:rPr>
          <w:sz w:val="26"/>
          <w:szCs w:val="26"/>
        </w:rPr>
      </w:pPr>
      <w:r w:rsidRPr="00431D4E">
        <w:rPr>
          <w:sz w:val="26"/>
          <w:szCs w:val="26"/>
        </w:rPr>
        <w:tab/>
        <w:t xml:space="preserve">Учебный процесс в начальной школе гимназии в 2021-2022 учебном году строился в соответствии с учебным планом и основной образовательной программой начального общего образования. Основная образовательная программа начального общего образования (далее по тексту ООПНОО) разработана в соответствии с Федеральным законом РФ от 29.12.2012 г. № 273-ФЗ "Об образовании в Российской Федерации" и федеральным государственным образовательным стандартом, утвержденным приказом Министерства образования и науки Российской Федерации от 06.10.2009 № 373 (ФГОС НОО с изменениями и дополнениями: приказ от 26.11.2010 № 1241, приказ от 22.09.2011 № 2357, приказ от 18.12.2012 № 1060, приказ от 29 .12.2014 г. № 1643,приказ от 31.12.2015 № 1576). </w:t>
      </w:r>
    </w:p>
    <w:p w:rsidR="0089510D" w:rsidRPr="00431D4E" w:rsidRDefault="0089510D" w:rsidP="0089510D">
      <w:pPr>
        <w:spacing w:line="276" w:lineRule="auto"/>
        <w:ind w:firstLine="708"/>
        <w:jc w:val="both"/>
        <w:rPr>
          <w:sz w:val="26"/>
          <w:szCs w:val="26"/>
        </w:rPr>
      </w:pPr>
      <w:r w:rsidRPr="00431D4E">
        <w:rPr>
          <w:sz w:val="26"/>
          <w:szCs w:val="26"/>
        </w:rPr>
        <w:t xml:space="preserve">Обучение в 1-4 классах осуществляется по учебно-методическому комплекту «Школа России». По итогам учебного года на основе анализа рабочих программ, диагностических карт учителей начальных классов, записей в электронных журналах, собеседования с учителями проверено выполнение рабочих программ. Учебный материал, предусмотренный рабочими программами в пройден. </w:t>
      </w:r>
    </w:p>
    <w:p w:rsidR="0089510D" w:rsidRPr="00431D4E" w:rsidRDefault="0089510D" w:rsidP="0089510D">
      <w:pPr>
        <w:spacing w:line="276" w:lineRule="auto"/>
        <w:ind w:firstLine="708"/>
        <w:jc w:val="both"/>
        <w:rPr>
          <w:sz w:val="26"/>
          <w:szCs w:val="26"/>
        </w:rPr>
      </w:pPr>
      <w:r w:rsidRPr="00431D4E">
        <w:rPr>
          <w:sz w:val="26"/>
          <w:szCs w:val="26"/>
        </w:rPr>
        <w:t>При организации преподавания комплексного курса ОРКСЭ были учтены предпочтения учащихся и родителей относительно идейно – религиозных убеждений, выбор модуля отмечен в заявлениях родителей и  зафиксирован в протоколах родительских собраний. В гимназии в рамках данного предмета четвероклассники изучают основы православной культуры и основы светской этики.</w:t>
      </w:r>
    </w:p>
    <w:p w:rsidR="0089510D" w:rsidRPr="00431D4E" w:rsidRDefault="0089510D" w:rsidP="0089510D">
      <w:pPr>
        <w:spacing w:line="276" w:lineRule="auto"/>
        <w:ind w:firstLine="708"/>
        <w:jc w:val="both"/>
        <w:rPr>
          <w:sz w:val="26"/>
          <w:szCs w:val="26"/>
        </w:rPr>
      </w:pPr>
      <w:r w:rsidRPr="00431D4E">
        <w:rPr>
          <w:sz w:val="26"/>
          <w:szCs w:val="26"/>
        </w:rPr>
        <w:t>Правила безопасного поведения на дорогах изучаются в начальной школе в рамках предмета "Окружающий мир": 1 класс - 6 ч. ("Дорога в школу", "Наша безопасно</w:t>
      </w:r>
      <w:r>
        <w:rPr>
          <w:sz w:val="26"/>
          <w:szCs w:val="26"/>
        </w:rPr>
        <w:t>сть", "Мы едем, едем, едем...")</w:t>
      </w:r>
      <w:r w:rsidRPr="00431D4E">
        <w:rPr>
          <w:sz w:val="26"/>
          <w:szCs w:val="26"/>
        </w:rPr>
        <w:t>, 2 класс -  1 ч. ("Будем вежливы"),  3 класс -  2 ч. ("Улицы города", "Права детей"), 4 класс - 2 ч. ("Схема маршрута", "Жизнь современного человека"). Дополнительное обучение детей культуре поведения на дорогах и улицах проводится во внеурочное время: беседы, игры, выставки поделок и рисунков, экскурсии, практические занятия.</w:t>
      </w:r>
    </w:p>
    <w:p w:rsidR="0089510D" w:rsidRPr="00431D4E" w:rsidRDefault="0089510D" w:rsidP="0089510D">
      <w:pPr>
        <w:tabs>
          <w:tab w:val="left" w:pos="435"/>
          <w:tab w:val="left" w:pos="993"/>
        </w:tabs>
        <w:spacing w:line="276" w:lineRule="auto"/>
        <w:ind w:firstLine="567"/>
        <w:jc w:val="both"/>
        <w:rPr>
          <w:sz w:val="26"/>
          <w:szCs w:val="26"/>
        </w:rPr>
      </w:pPr>
      <w:r w:rsidRPr="00431D4E">
        <w:rPr>
          <w:sz w:val="26"/>
          <w:szCs w:val="26"/>
        </w:rPr>
        <w:t xml:space="preserve">В гимназии организована внеурочная деятельность по следующим направлениям развития личности: спортивно-оздоровительное, духовно-нравственное, социальное, общеинтеллектуальное, общекультурное. Для организации внеурочной деятельности используется смешанная модель. Внеурочная деятельность организована с использованием </w:t>
      </w:r>
      <w:r w:rsidRPr="00431D4E">
        <w:rPr>
          <w:sz w:val="26"/>
          <w:szCs w:val="26"/>
        </w:rPr>
        <w:lastRenderedPageBreak/>
        <w:t>ресурсов образовательного учреждения и учреждений дополнительного образования: Центр внешкольной работы, Детская юношеская спортивная школа, Детская школа искусств, Детская музыкальная школа,  ДК "Прогресс". Она организована в таких формах, как кружки, секции, экскурсии, олимпиады, соревнования,  конференции и т.д. В гимназии работают кружки: "Чудеса своими руками" (Шевлякова Е.П., Шкода И.А., Пахомова Е.В.), вокальный ансамбль "Гармония" (ТитаренкоР.Н.), "Проектная мастерская" (Якунина Е.Н.), «Люби и знай свой край» (Рязанова Г.П.),  "Могучий русский язык" (Кашпура Н.В.); ведутся дополнительные образовательные курсы разной направленности "Юный художник" (Дзюба Н.А.), "Математика в играх и задачах", "Грамотейка" (Артюхова Т.В.),"Золотой ключик" (Боровик М.А.), "Занимательная грамматика" (Курбатова С.В.)., "Давай-ка, порешаем!" (Якунина Е.Н.).  Учащиеся организованно посещают городской дворец культуры, кинотеатр "Космос", пожарную часть, музей истории города, Дальневосточный музей авиации, выезжают с экскурсиями по городу и краю, что позволяет расширять образовательное пространство учащихся.</w:t>
      </w:r>
    </w:p>
    <w:p w:rsidR="0089510D" w:rsidRPr="00431D4E" w:rsidRDefault="0089510D" w:rsidP="0089510D">
      <w:pPr>
        <w:spacing w:line="276" w:lineRule="auto"/>
        <w:jc w:val="both"/>
        <w:rPr>
          <w:sz w:val="26"/>
          <w:szCs w:val="26"/>
        </w:rPr>
      </w:pPr>
      <w:r w:rsidRPr="00431D4E">
        <w:rPr>
          <w:sz w:val="26"/>
          <w:szCs w:val="26"/>
        </w:rPr>
        <w:tab/>
        <w:t xml:space="preserve">Выбор образовательных технологий в начальной школе гимназии обусловлен ориентацией на достижение личностных, метапредметных и предметных планируемых результатов. Это технологии системно - деятельностного подхода: игровые, информационно-коммуникативные, учебные проекты, проблемного обучения,  развития критического мышления, решения изобретательских задач, способствующие формированию универсальных учебных действий обучающихся, выбору разнообразных способов оценки и учета достижений гимназистов.Учебно-исследовательская и проектная деятельность, как разновидность учебной деятельности учащихся, организована в рамках учебных предметов "Математика", "Русский язык", "Окружающий мир", "Литературное чтение", "Технология", "Изобразительное искусство", "Физическая культура", ОРКСЭ и внеурочной деятельности. </w:t>
      </w:r>
    </w:p>
    <w:p w:rsidR="0089510D" w:rsidRPr="00431D4E" w:rsidRDefault="0089510D" w:rsidP="0089510D">
      <w:pPr>
        <w:spacing w:line="276" w:lineRule="auto"/>
        <w:ind w:firstLine="708"/>
        <w:jc w:val="center"/>
        <w:rPr>
          <w:b/>
          <w:sz w:val="26"/>
          <w:szCs w:val="26"/>
        </w:rPr>
      </w:pPr>
      <w:r w:rsidRPr="00431D4E">
        <w:rPr>
          <w:b/>
          <w:sz w:val="26"/>
          <w:szCs w:val="26"/>
        </w:rPr>
        <w:t>2. Условия реализации основной образовательной программы</w:t>
      </w:r>
    </w:p>
    <w:p w:rsidR="0089510D" w:rsidRPr="00431D4E" w:rsidRDefault="0089510D" w:rsidP="0089510D">
      <w:pPr>
        <w:pStyle w:val="21"/>
        <w:spacing w:line="276" w:lineRule="auto"/>
        <w:ind w:left="0" w:firstLine="567"/>
        <w:rPr>
          <w:noProof/>
          <w:sz w:val="26"/>
          <w:szCs w:val="26"/>
        </w:rPr>
      </w:pPr>
      <w:r w:rsidRPr="00431D4E">
        <w:rPr>
          <w:noProof/>
          <w:sz w:val="26"/>
          <w:szCs w:val="26"/>
        </w:rPr>
        <w:t xml:space="preserve">В целях обеспечения реализации основной образовательной программы начального общего образования в гимназии созданы условия: проведен качественный ремонт классных кабинетов, тепловой и световой режим сответствует норме, расписание уроков составлено в соответствии с нормами СанПиНа. Начальная школа гимназии учится в режиме пятидневной учебной недели, в первую смену. Библиотека располагает учебниками и учебными пособиями для 1-4 классов, включенными в Федеральный перечень учебников, рекомендованных Минобрнауки РФ на 2021-2022учебный год, учебно-методической литературой и материалами по всем учебным предметам основной образовательной программы начального общего образования. Имеются учебные CD, DVD-диски. 100% обучающихся начальных классов обеспечено бесплатными учебниками. Материально-техническая база гимназии позволяет вести качественно образовательный процесс: актовый и два спортивных зала, стадион, информационно-библиотечный центр, 13 учебных кабинетов оснащены компьютерами, ноутбуками и мультимедийным оборудованием, 100% с доступом в Интернет,интерактивная доска, программно-методическое сопровождение, портативный программно-технический комплекс для 25 учеников, программное обеспечение для LEGO-конструирования и робототехники. Данные условия обеспечивают создание комфортной развивающей образовательной среды. </w:t>
      </w:r>
    </w:p>
    <w:p w:rsidR="0089510D" w:rsidRPr="00431D4E" w:rsidRDefault="0089510D" w:rsidP="0089510D">
      <w:pPr>
        <w:spacing w:line="276" w:lineRule="auto"/>
        <w:ind w:firstLine="708"/>
        <w:jc w:val="both"/>
        <w:rPr>
          <w:sz w:val="26"/>
          <w:szCs w:val="26"/>
        </w:rPr>
      </w:pPr>
      <w:r w:rsidRPr="00431D4E">
        <w:rPr>
          <w:sz w:val="26"/>
          <w:szCs w:val="26"/>
        </w:rPr>
        <w:t xml:space="preserve">Образовательный процесс начального общего образования в гимназии обеспечивает 21 учитель, из них76% - учителя, которые имеют высшую и первую категорию. Общая укомплектованность штатов педагогических работников 100%. Из 13 учителей начальных классов, 10 учителей имеют высшее  образование, 3 учителя – среднее профессиональное. 1 учитель получает высшее образование. Имеют высшую квалификационную категорию - 6 </w:t>
      </w:r>
      <w:r w:rsidRPr="00431D4E">
        <w:rPr>
          <w:sz w:val="26"/>
          <w:szCs w:val="26"/>
        </w:rPr>
        <w:lastRenderedPageBreak/>
        <w:t xml:space="preserve">учителей (46,2%), первую - 4 учителя (30,7%), соответствует должности - 2 учитель (15,1%), молодой специалист - 1 (8%).  Среди учителей начальной школы 1 человек награжден нагрудным знаком «Почетный работник общего образования РФ», 2 – Почетной грамотой Министерства образования и науки РФ. С 2006 г. по 2012 г. 4 учителей начальной школы стали победителями ПНПО в номинации «Лучший учитель» и получили вознаграждение за высокое педагогическое мастерство и значительный вклад в развитие образования. </w:t>
      </w:r>
    </w:p>
    <w:p w:rsidR="0089510D" w:rsidRPr="00431D4E" w:rsidRDefault="0089510D" w:rsidP="0089510D">
      <w:pPr>
        <w:spacing w:line="276" w:lineRule="auto"/>
        <w:jc w:val="center"/>
        <w:rPr>
          <w:b/>
          <w:sz w:val="26"/>
          <w:szCs w:val="26"/>
        </w:rPr>
      </w:pPr>
      <w:r w:rsidRPr="00431D4E">
        <w:rPr>
          <w:b/>
          <w:sz w:val="26"/>
          <w:szCs w:val="26"/>
        </w:rPr>
        <w:t>3. Инклюзивное  и специальное образование лиц с ограниченными возможностями здоровья и детей-инвалидов</w:t>
      </w:r>
    </w:p>
    <w:p w:rsidR="0089510D" w:rsidRPr="00431D4E" w:rsidRDefault="0089510D" w:rsidP="0089510D">
      <w:pPr>
        <w:tabs>
          <w:tab w:val="left" w:pos="435"/>
          <w:tab w:val="left" w:pos="993"/>
        </w:tabs>
        <w:spacing w:line="276" w:lineRule="auto"/>
        <w:ind w:firstLine="567"/>
        <w:jc w:val="both"/>
        <w:rPr>
          <w:sz w:val="26"/>
          <w:szCs w:val="26"/>
        </w:rPr>
      </w:pPr>
      <w:r w:rsidRPr="00431D4E">
        <w:rPr>
          <w:sz w:val="26"/>
          <w:szCs w:val="26"/>
        </w:rPr>
        <w:t>В 2021-2022 учебном году в начальной школе гимназии по программе ООП НОО обучались двое детей с инвалидностью; двое -  на основании рекомендаций ПМПК обучались по адаптированной образовательной программе -5.1с нарушением речиодин обучающийся и 6.2 с нарушениями опорно-двигательного апарата обучающийся.</w:t>
      </w:r>
      <w:r w:rsidRPr="00431D4E">
        <w:rPr>
          <w:sz w:val="26"/>
          <w:szCs w:val="26"/>
        </w:rPr>
        <w:tab/>
        <w:t>Учащийся с нарушениями НОДА находился на индивидуальном обучении.Для обучающегося с НОДА разработаны индивидуальный учебный план, адаптированные рабочие программы ориентированные на особые образовательные потребности, расписание занятий, согласованные с родителями учащихся.</w:t>
      </w:r>
    </w:p>
    <w:p w:rsidR="0089510D" w:rsidRPr="00431D4E" w:rsidRDefault="0089510D" w:rsidP="0089510D">
      <w:pPr>
        <w:tabs>
          <w:tab w:val="left" w:pos="435"/>
          <w:tab w:val="left" w:pos="993"/>
        </w:tabs>
        <w:spacing w:line="276" w:lineRule="auto"/>
        <w:ind w:firstLine="567"/>
        <w:jc w:val="both"/>
        <w:rPr>
          <w:sz w:val="26"/>
          <w:szCs w:val="26"/>
        </w:rPr>
      </w:pPr>
      <w:r w:rsidRPr="00431D4E">
        <w:rPr>
          <w:sz w:val="26"/>
          <w:szCs w:val="26"/>
        </w:rPr>
        <w:t xml:space="preserve">Для обучающихся с ОВЗ и инвалидностью были созданы специальные условия обучения: оптимальный режим учебных нагрузок;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использование специальных методов, приемов, средств обучения; дифференцированное и индивидуализированное обучение с учетом специфики нарушения развития ребенка, оздоровительный и охранительный режим. </w:t>
      </w:r>
    </w:p>
    <w:p w:rsidR="0089510D" w:rsidRPr="00431D4E" w:rsidRDefault="0089510D" w:rsidP="0089510D">
      <w:pPr>
        <w:tabs>
          <w:tab w:val="left" w:pos="435"/>
          <w:tab w:val="left" w:pos="993"/>
        </w:tabs>
        <w:spacing w:line="276" w:lineRule="auto"/>
        <w:ind w:firstLine="567"/>
        <w:jc w:val="both"/>
        <w:rPr>
          <w:sz w:val="26"/>
          <w:szCs w:val="26"/>
        </w:rPr>
      </w:pPr>
      <w:r w:rsidRPr="00431D4E">
        <w:rPr>
          <w:sz w:val="26"/>
          <w:szCs w:val="26"/>
        </w:rPr>
        <w:t>Обучающийся по программе 5.1, 6.2</w:t>
      </w:r>
      <w:r>
        <w:rPr>
          <w:sz w:val="26"/>
          <w:szCs w:val="26"/>
        </w:rPr>
        <w:t xml:space="preserve"> </w:t>
      </w:r>
      <w:r w:rsidRPr="00431D4E">
        <w:rPr>
          <w:sz w:val="26"/>
          <w:szCs w:val="26"/>
        </w:rPr>
        <w:t xml:space="preserve">показали достаточный уровень подготовки и переведены в следующий класс. Обучающийся 5.2 переведен в следующий класс и направлен на ПМПК для определения дальнейшего образовательного маршрута. Для обучающегося по программе 6.2 сроки обучения пролонгируются.Обучение детей с ОВЗ осуществлялось с использованием базовых учебников УМК «Школа России» и специального подбора дидактического материала с преимущественным использованием натуральной и иллюстративной наглядности. </w:t>
      </w:r>
    </w:p>
    <w:p w:rsidR="0089510D" w:rsidRPr="00431D4E" w:rsidRDefault="0089510D" w:rsidP="0089510D">
      <w:pPr>
        <w:tabs>
          <w:tab w:val="left" w:pos="435"/>
          <w:tab w:val="left" w:pos="993"/>
        </w:tabs>
        <w:spacing w:line="276" w:lineRule="auto"/>
        <w:ind w:firstLine="567"/>
        <w:jc w:val="both"/>
        <w:rPr>
          <w:sz w:val="26"/>
          <w:szCs w:val="26"/>
        </w:rPr>
      </w:pPr>
      <w:r w:rsidRPr="00431D4E">
        <w:rPr>
          <w:sz w:val="26"/>
          <w:szCs w:val="26"/>
        </w:rPr>
        <w:t xml:space="preserve">Важным моментом в обеспечении психолого-педагогического сопровождения  является кадровое обеспечение. Педагоги прошли обязательную курсовую подготовку "Современные технологии профессиональной деятельности учителя начальной школы в условиях ФГОС начального общего образования обучающихся с ограниченными возможностями здоровья" в объеме 72 часов (2018г.). участвовали в семинарах "Особенности обучения детей с особенностями аутистического спектра и тяжелыми нарушениями речи" (2021г.), "Как подготовить ребенка с задержкой психического развития к школьному обучению (2021 г.). Психологом гимназии проводилась коррекционно-развивающая работа. Исходя из рекомендаций ПМПК, работа включала в себя коррекцию и развитие высших психических функций; развитие эмоционально-волевой и личностной сферы ребенка и психокоррекцию его поведения. Занятия проводились в сенсорной комнате, полученной по государственной  программе "Доступная среда".Вся работа была направлена на повышение заинтересованности школьников к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w:t>
      </w:r>
      <w:r w:rsidRPr="00431D4E">
        <w:rPr>
          <w:sz w:val="26"/>
          <w:szCs w:val="26"/>
        </w:rPr>
        <w:lastRenderedPageBreak/>
        <w:t>способностей.Все дети  с ОВЗ, независимо от степени выраженности нарушений их развития, вместе с нормально развивающимися детьми по возможности принимали участие  в воспитательных, культурно-развлекательных, спортивно-оздоровительных и иных досуговых мероприятиях.</w:t>
      </w:r>
    </w:p>
    <w:p w:rsidR="0089510D" w:rsidRPr="00431D4E" w:rsidRDefault="0089510D" w:rsidP="0089510D">
      <w:pPr>
        <w:shd w:val="clear" w:color="auto" w:fill="FFFFFF"/>
        <w:spacing w:line="276" w:lineRule="auto"/>
        <w:ind w:firstLine="691"/>
        <w:jc w:val="center"/>
        <w:rPr>
          <w:b/>
          <w:sz w:val="26"/>
          <w:szCs w:val="26"/>
        </w:rPr>
      </w:pPr>
      <w:r w:rsidRPr="00431D4E">
        <w:rPr>
          <w:b/>
          <w:sz w:val="26"/>
          <w:szCs w:val="26"/>
        </w:rPr>
        <w:t>4. Результаты освоения образовательной программы</w:t>
      </w:r>
    </w:p>
    <w:p w:rsidR="0089510D" w:rsidRPr="00431D4E" w:rsidRDefault="0089510D" w:rsidP="0089510D">
      <w:pPr>
        <w:shd w:val="clear" w:color="auto" w:fill="FFFFFF"/>
        <w:spacing w:line="276" w:lineRule="auto"/>
        <w:ind w:firstLine="691"/>
        <w:rPr>
          <w:sz w:val="26"/>
          <w:szCs w:val="26"/>
        </w:rPr>
      </w:pPr>
      <w:r w:rsidRPr="00431D4E">
        <w:rPr>
          <w:sz w:val="26"/>
          <w:szCs w:val="26"/>
        </w:rPr>
        <w:t>На начало 2021-2022 уч.г. в 13классах начальной школы обучалось 404ученика, на конец учебного года — 405 чел. Число учащихся стабильно.</w:t>
      </w:r>
    </w:p>
    <w:p w:rsidR="0089510D" w:rsidRPr="00431D4E" w:rsidRDefault="0089510D" w:rsidP="0089510D">
      <w:pPr>
        <w:shd w:val="clear" w:color="auto" w:fill="FFFFFF"/>
        <w:rPr>
          <w:i/>
          <w:color w:val="000000"/>
          <w:spacing w:val="6"/>
          <w:sz w:val="26"/>
          <w:szCs w:val="26"/>
        </w:rPr>
      </w:pPr>
      <w:r w:rsidRPr="00431D4E">
        <w:rPr>
          <w:i/>
          <w:color w:val="000000"/>
          <w:spacing w:val="6"/>
          <w:sz w:val="26"/>
          <w:szCs w:val="26"/>
        </w:rPr>
        <w:t>Таблица № 1. Движение и посещаемость учащихся начальной школы за 202</w:t>
      </w:r>
      <w:r>
        <w:rPr>
          <w:i/>
          <w:color w:val="000000"/>
          <w:spacing w:val="6"/>
          <w:sz w:val="26"/>
          <w:szCs w:val="26"/>
        </w:rPr>
        <w:t>1</w:t>
      </w:r>
      <w:r w:rsidRPr="00431D4E">
        <w:rPr>
          <w:i/>
          <w:color w:val="000000"/>
          <w:spacing w:val="6"/>
          <w:sz w:val="26"/>
          <w:szCs w:val="26"/>
        </w:rPr>
        <w:t>-202</w:t>
      </w:r>
      <w:r>
        <w:rPr>
          <w:i/>
          <w:color w:val="000000"/>
          <w:spacing w:val="6"/>
          <w:sz w:val="26"/>
          <w:szCs w:val="26"/>
        </w:rPr>
        <w:t>2</w:t>
      </w:r>
      <w:r w:rsidRPr="00431D4E">
        <w:rPr>
          <w:i/>
          <w:color w:val="000000"/>
          <w:spacing w:val="6"/>
          <w:sz w:val="26"/>
          <w:szCs w:val="26"/>
        </w:rPr>
        <w:t xml:space="preserve"> учебный год</w:t>
      </w:r>
    </w:p>
    <w:tbl>
      <w:tblPr>
        <w:tblStyle w:val="af1"/>
        <w:tblW w:w="0" w:type="auto"/>
        <w:tblLook w:val="01E0" w:firstRow="1" w:lastRow="1" w:firstColumn="1" w:lastColumn="1" w:noHBand="0" w:noVBand="0"/>
      </w:tblPr>
      <w:tblGrid>
        <w:gridCol w:w="1183"/>
        <w:gridCol w:w="1797"/>
        <w:gridCol w:w="1004"/>
        <w:gridCol w:w="920"/>
        <w:gridCol w:w="1663"/>
        <w:gridCol w:w="2134"/>
        <w:gridCol w:w="2061"/>
      </w:tblGrid>
      <w:tr w:rsidR="0089510D" w:rsidRPr="003E4FC9" w:rsidTr="00B95589">
        <w:tc>
          <w:tcPr>
            <w:tcW w:w="0" w:type="auto"/>
          </w:tcPr>
          <w:p w:rsidR="0089510D" w:rsidRPr="00C651CA" w:rsidRDefault="0089510D" w:rsidP="00B95589">
            <w:pPr>
              <w:jc w:val="center"/>
              <w:rPr>
                <w:b/>
                <w:bCs/>
                <w:sz w:val="20"/>
                <w:szCs w:val="20"/>
              </w:rPr>
            </w:pPr>
            <w:r w:rsidRPr="00C651CA">
              <w:rPr>
                <w:sz w:val="20"/>
                <w:szCs w:val="20"/>
              </w:rPr>
              <w:t>Учебный год</w:t>
            </w:r>
          </w:p>
        </w:tc>
        <w:tc>
          <w:tcPr>
            <w:tcW w:w="0" w:type="auto"/>
          </w:tcPr>
          <w:p w:rsidR="0089510D" w:rsidRPr="00C651CA" w:rsidRDefault="0089510D" w:rsidP="00B95589">
            <w:pPr>
              <w:jc w:val="center"/>
              <w:rPr>
                <w:b/>
                <w:bCs/>
                <w:sz w:val="20"/>
                <w:szCs w:val="20"/>
              </w:rPr>
            </w:pPr>
            <w:r w:rsidRPr="00C651CA">
              <w:rPr>
                <w:sz w:val="20"/>
                <w:szCs w:val="20"/>
              </w:rPr>
              <w:t>Всего уча-ся на начало года</w:t>
            </w:r>
          </w:p>
        </w:tc>
        <w:tc>
          <w:tcPr>
            <w:tcW w:w="0" w:type="auto"/>
          </w:tcPr>
          <w:p w:rsidR="0089510D" w:rsidRPr="00C651CA" w:rsidRDefault="0089510D" w:rsidP="00B95589">
            <w:pPr>
              <w:jc w:val="center"/>
              <w:rPr>
                <w:b/>
                <w:bCs/>
                <w:sz w:val="20"/>
                <w:szCs w:val="20"/>
              </w:rPr>
            </w:pPr>
            <w:r w:rsidRPr="00C651CA">
              <w:rPr>
                <w:sz w:val="20"/>
                <w:szCs w:val="20"/>
              </w:rPr>
              <w:t>Прибыло</w:t>
            </w:r>
          </w:p>
        </w:tc>
        <w:tc>
          <w:tcPr>
            <w:tcW w:w="0" w:type="auto"/>
          </w:tcPr>
          <w:p w:rsidR="0089510D" w:rsidRPr="00C651CA" w:rsidRDefault="0089510D" w:rsidP="00B95589">
            <w:pPr>
              <w:jc w:val="center"/>
              <w:rPr>
                <w:b/>
                <w:bCs/>
                <w:sz w:val="20"/>
                <w:szCs w:val="20"/>
              </w:rPr>
            </w:pPr>
            <w:r w:rsidRPr="00C651CA">
              <w:rPr>
                <w:sz w:val="20"/>
                <w:szCs w:val="20"/>
              </w:rPr>
              <w:t>Выбыло</w:t>
            </w:r>
          </w:p>
        </w:tc>
        <w:tc>
          <w:tcPr>
            <w:tcW w:w="0" w:type="auto"/>
          </w:tcPr>
          <w:p w:rsidR="0089510D" w:rsidRPr="00C651CA" w:rsidRDefault="0089510D" w:rsidP="00B95589">
            <w:pPr>
              <w:jc w:val="center"/>
              <w:rPr>
                <w:b/>
                <w:bCs/>
                <w:sz w:val="20"/>
                <w:szCs w:val="20"/>
              </w:rPr>
            </w:pPr>
            <w:r w:rsidRPr="00C651CA">
              <w:rPr>
                <w:sz w:val="20"/>
                <w:szCs w:val="20"/>
              </w:rPr>
              <w:t>Всего уч-ся на конец года</w:t>
            </w:r>
          </w:p>
        </w:tc>
        <w:tc>
          <w:tcPr>
            <w:tcW w:w="0" w:type="auto"/>
          </w:tcPr>
          <w:p w:rsidR="0089510D" w:rsidRPr="00C651CA" w:rsidRDefault="0089510D" w:rsidP="00B95589">
            <w:pPr>
              <w:jc w:val="center"/>
              <w:rPr>
                <w:b/>
                <w:bCs/>
                <w:sz w:val="20"/>
                <w:szCs w:val="20"/>
              </w:rPr>
            </w:pPr>
            <w:r w:rsidRPr="00C651CA">
              <w:rPr>
                <w:sz w:val="20"/>
                <w:szCs w:val="20"/>
              </w:rPr>
              <w:t>Кол-во пропущенных уроков</w:t>
            </w:r>
          </w:p>
        </w:tc>
        <w:tc>
          <w:tcPr>
            <w:tcW w:w="0" w:type="auto"/>
          </w:tcPr>
          <w:p w:rsidR="0089510D" w:rsidRPr="00C651CA" w:rsidRDefault="0089510D" w:rsidP="00B95589">
            <w:pPr>
              <w:jc w:val="center"/>
              <w:rPr>
                <w:b/>
                <w:bCs/>
                <w:sz w:val="20"/>
                <w:szCs w:val="20"/>
              </w:rPr>
            </w:pPr>
            <w:r w:rsidRPr="00C651CA">
              <w:rPr>
                <w:sz w:val="20"/>
                <w:szCs w:val="20"/>
              </w:rPr>
              <w:t>Без уважительной причины</w:t>
            </w:r>
          </w:p>
        </w:tc>
      </w:tr>
      <w:tr w:rsidR="0089510D" w:rsidRPr="00DC255D" w:rsidTr="00B95589">
        <w:tc>
          <w:tcPr>
            <w:tcW w:w="0" w:type="auto"/>
          </w:tcPr>
          <w:p w:rsidR="0089510D" w:rsidRPr="00EE04E3" w:rsidRDefault="0089510D" w:rsidP="00B95589">
            <w:pPr>
              <w:jc w:val="center"/>
              <w:rPr>
                <w:bCs/>
                <w:sz w:val="20"/>
                <w:szCs w:val="20"/>
              </w:rPr>
            </w:pPr>
            <w:r w:rsidRPr="00EE04E3">
              <w:rPr>
                <w:sz w:val="20"/>
                <w:szCs w:val="20"/>
              </w:rPr>
              <w:t>2019-2020</w:t>
            </w:r>
          </w:p>
        </w:tc>
        <w:tc>
          <w:tcPr>
            <w:tcW w:w="0" w:type="auto"/>
          </w:tcPr>
          <w:p w:rsidR="0089510D" w:rsidRDefault="0089510D" w:rsidP="00B95589">
            <w:pPr>
              <w:jc w:val="center"/>
              <w:rPr>
                <w:bCs/>
              </w:rPr>
            </w:pPr>
            <w:r>
              <w:rPr>
                <w:bCs/>
              </w:rPr>
              <w:t>440</w:t>
            </w:r>
          </w:p>
        </w:tc>
        <w:tc>
          <w:tcPr>
            <w:tcW w:w="0" w:type="auto"/>
          </w:tcPr>
          <w:p w:rsidR="0089510D" w:rsidRDefault="0089510D" w:rsidP="00B95589">
            <w:pPr>
              <w:jc w:val="center"/>
              <w:rPr>
                <w:bCs/>
              </w:rPr>
            </w:pPr>
            <w:r>
              <w:rPr>
                <w:bCs/>
              </w:rPr>
              <w:t>3</w:t>
            </w:r>
          </w:p>
        </w:tc>
        <w:tc>
          <w:tcPr>
            <w:tcW w:w="0" w:type="auto"/>
          </w:tcPr>
          <w:p w:rsidR="0089510D" w:rsidRDefault="0089510D" w:rsidP="00B95589">
            <w:pPr>
              <w:jc w:val="center"/>
              <w:rPr>
                <w:bCs/>
              </w:rPr>
            </w:pPr>
            <w:r>
              <w:rPr>
                <w:bCs/>
              </w:rPr>
              <w:t>10</w:t>
            </w:r>
          </w:p>
        </w:tc>
        <w:tc>
          <w:tcPr>
            <w:tcW w:w="0" w:type="auto"/>
          </w:tcPr>
          <w:p w:rsidR="0089510D" w:rsidRDefault="0089510D" w:rsidP="00B95589">
            <w:pPr>
              <w:jc w:val="center"/>
              <w:rPr>
                <w:bCs/>
              </w:rPr>
            </w:pPr>
            <w:r>
              <w:rPr>
                <w:bCs/>
              </w:rPr>
              <w:t>433</w:t>
            </w:r>
          </w:p>
        </w:tc>
        <w:tc>
          <w:tcPr>
            <w:tcW w:w="0" w:type="auto"/>
          </w:tcPr>
          <w:p w:rsidR="0089510D" w:rsidRDefault="0089510D" w:rsidP="00B95589">
            <w:pPr>
              <w:jc w:val="center"/>
              <w:rPr>
                <w:bCs/>
              </w:rPr>
            </w:pPr>
            <w:r>
              <w:rPr>
                <w:bCs/>
              </w:rPr>
              <w:t>17499</w:t>
            </w:r>
          </w:p>
        </w:tc>
        <w:tc>
          <w:tcPr>
            <w:tcW w:w="0" w:type="auto"/>
          </w:tcPr>
          <w:p w:rsidR="0089510D" w:rsidRDefault="0089510D" w:rsidP="00B95589">
            <w:pPr>
              <w:jc w:val="center"/>
              <w:rPr>
                <w:bCs/>
              </w:rPr>
            </w:pPr>
            <w:r>
              <w:t>0</w:t>
            </w:r>
          </w:p>
        </w:tc>
      </w:tr>
      <w:tr w:rsidR="0089510D" w:rsidRPr="00DC255D" w:rsidTr="00B95589">
        <w:tc>
          <w:tcPr>
            <w:tcW w:w="0" w:type="auto"/>
          </w:tcPr>
          <w:p w:rsidR="0089510D" w:rsidRPr="00EE04E3" w:rsidRDefault="0089510D" w:rsidP="00B95589">
            <w:pPr>
              <w:jc w:val="center"/>
              <w:rPr>
                <w:bCs/>
                <w:sz w:val="20"/>
                <w:szCs w:val="20"/>
              </w:rPr>
            </w:pPr>
            <w:r w:rsidRPr="00EE04E3">
              <w:rPr>
                <w:sz w:val="20"/>
                <w:szCs w:val="20"/>
              </w:rPr>
              <w:t>2020-2021</w:t>
            </w:r>
          </w:p>
        </w:tc>
        <w:tc>
          <w:tcPr>
            <w:tcW w:w="0" w:type="auto"/>
          </w:tcPr>
          <w:p w:rsidR="0089510D" w:rsidRDefault="0089510D" w:rsidP="00B95589">
            <w:pPr>
              <w:jc w:val="center"/>
              <w:rPr>
                <w:bCs/>
              </w:rPr>
            </w:pPr>
            <w:r>
              <w:t>399</w:t>
            </w:r>
          </w:p>
        </w:tc>
        <w:tc>
          <w:tcPr>
            <w:tcW w:w="0" w:type="auto"/>
          </w:tcPr>
          <w:p w:rsidR="0089510D" w:rsidRDefault="0089510D" w:rsidP="00B95589">
            <w:pPr>
              <w:jc w:val="center"/>
              <w:rPr>
                <w:bCs/>
              </w:rPr>
            </w:pPr>
            <w:r>
              <w:t>15</w:t>
            </w:r>
          </w:p>
        </w:tc>
        <w:tc>
          <w:tcPr>
            <w:tcW w:w="0" w:type="auto"/>
          </w:tcPr>
          <w:p w:rsidR="0089510D" w:rsidRDefault="0089510D" w:rsidP="00B95589">
            <w:pPr>
              <w:jc w:val="center"/>
              <w:rPr>
                <w:bCs/>
              </w:rPr>
            </w:pPr>
            <w:r>
              <w:t>8</w:t>
            </w:r>
          </w:p>
        </w:tc>
        <w:tc>
          <w:tcPr>
            <w:tcW w:w="0" w:type="auto"/>
          </w:tcPr>
          <w:p w:rsidR="0089510D" w:rsidRDefault="0089510D" w:rsidP="00B95589">
            <w:pPr>
              <w:jc w:val="center"/>
              <w:rPr>
                <w:bCs/>
              </w:rPr>
            </w:pPr>
            <w:r>
              <w:t>406</w:t>
            </w:r>
          </w:p>
        </w:tc>
        <w:tc>
          <w:tcPr>
            <w:tcW w:w="0" w:type="auto"/>
          </w:tcPr>
          <w:p w:rsidR="0089510D" w:rsidRDefault="0089510D" w:rsidP="00B95589">
            <w:pPr>
              <w:jc w:val="center"/>
              <w:rPr>
                <w:bCs/>
              </w:rPr>
            </w:pPr>
            <w:r>
              <w:rPr>
                <w:bCs/>
              </w:rPr>
              <w:t>18382</w:t>
            </w:r>
          </w:p>
        </w:tc>
        <w:tc>
          <w:tcPr>
            <w:tcW w:w="0" w:type="auto"/>
          </w:tcPr>
          <w:p w:rsidR="0089510D" w:rsidRDefault="0089510D" w:rsidP="00B95589">
            <w:pPr>
              <w:jc w:val="center"/>
              <w:rPr>
                <w:bCs/>
              </w:rPr>
            </w:pPr>
            <w:r>
              <w:rPr>
                <w:bCs/>
              </w:rPr>
              <w:t>0</w:t>
            </w:r>
          </w:p>
        </w:tc>
      </w:tr>
      <w:tr w:rsidR="0089510D" w:rsidRPr="00DC255D" w:rsidTr="00B95589">
        <w:tc>
          <w:tcPr>
            <w:tcW w:w="0" w:type="auto"/>
          </w:tcPr>
          <w:p w:rsidR="0089510D" w:rsidRPr="00EE04E3" w:rsidRDefault="0089510D" w:rsidP="00B95589">
            <w:pPr>
              <w:jc w:val="center"/>
              <w:rPr>
                <w:sz w:val="20"/>
                <w:szCs w:val="20"/>
              </w:rPr>
            </w:pPr>
            <w:r>
              <w:rPr>
                <w:sz w:val="20"/>
                <w:szCs w:val="20"/>
              </w:rPr>
              <w:t>2021-2022</w:t>
            </w:r>
          </w:p>
        </w:tc>
        <w:tc>
          <w:tcPr>
            <w:tcW w:w="0" w:type="auto"/>
          </w:tcPr>
          <w:p w:rsidR="0089510D" w:rsidRDefault="0089510D" w:rsidP="00B95589">
            <w:pPr>
              <w:jc w:val="center"/>
            </w:pPr>
            <w:r>
              <w:t>404</w:t>
            </w:r>
          </w:p>
        </w:tc>
        <w:tc>
          <w:tcPr>
            <w:tcW w:w="0" w:type="auto"/>
          </w:tcPr>
          <w:p w:rsidR="0089510D" w:rsidRDefault="0089510D" w:rsidP="00B95589">
            <w:pPr>
              <w:jc w:val="center"/>
            </w:pPr>
            <w:r>
              <w:t>8</w:t>
            </w:r>
          </w:p>
        </w:tc>
        <w:tc>
          <w:tcPr>
            <w:tcW w:w="0" w:type="auto"/>
          </w:tcPr>
          <w:p w:rsidR="0089510D" w:rsidRDefault="0089510D" w:rsidP="00B95589">
            <w:pPr>
              <w:jc w:val="center"/>
            </w:pPr>
            <w:r>
              <w:t>7</w:t>
            </w:r>
          </w:p>
        </w:tc>
        <w:tc>
          <w:tcPr>
            <w:tcW w:w="0" w:type="auto"/>
          </w:tcPr>
          <w:p w:rsidR="0089510D" w:rsidRDefault="0089510D" w:rsidP="00B95589">
            <w:pPr>
              <w:jc w:val="center"/>
            </w:pPr>
            <w:r>
              <w:t>405</w:t>
            </w:r>
          </w:p>
        </w:tc>
        <w:tc>
          <w:tcPr>
            <w:tcW w:w="0" w:type="auto"/>
          </w:tcPr>
          <w:p w:rsidR="0089510D" w:rsidRDefault="0089510D" w:rsidP="00B95589">
            <w:pPr>
              <w:jc w:val="center"/>
              <w:rPr>
                <w:bCs/>
              </w:rPr>
            </w:pPr>
            <w:r>
              <w:rPr>
                <w:bCs/>
              </w:rPr>
              <w:t>19502</w:t>
            </w:r>
          </w:p>
        </w:tc>
        <w:tc>
          <w:tcPr>
            <w:tcW w:w="0" w:type="auto"/>
          </w:tcPr>
          <w:p w:rsidR="0089510D" w:rsidRDefault="0089510D" w:rsidP="00B95589">
            <w:pPr>
              <w:jc w:val="center"/>
              <w:rPr>
                <w:bCs/>
              </w:rPr>
            </w:pPr>
            <w:r>
              <w:rPr>
                <w:bCs/>
              </w:rPr>
              <w:t>0</w:t>
            </w:r>
          </w:p>
        </w:tc>
      </w:tr>
    </w:tbl>
    <w:p w:rsidR="0089510D" w:rsidRPr="00431D4E" w:rsidRDefault="0089510D" w:rsidP="0089510D">
      <w:pPr>
        <w:shd w:val="clear" w:color="auto" w:fill="FFFFFF"/>
        <w:spacing w:line="276" w:lineRule="auto"/>
        <w:ind w:firstLine="696"/>
        <w:jc w:val="both"/>
        <w:rPr>
          <w:sz w:val="26"/>
          <w:szCs w:val="26"/>
        </w:rPr>
      </w:pPr>
      <w:r w:rsidRPr="00431D4E">
        <w:rPr>
          <w:sz w:val="26"/>
          <w:szCs w:val="26"/>
        </w:rPr>
        <w:t>Важным фактором, влияющим на качество образовательного процесса является ежедневное посещение учебных занятий школьниками. На начало учебного года все учащиеся приступили к занятиям. Пропусков без уважительной причины нет. Причины пропущенных уроков: болезнь, лечение в санаториях, профилакториях, отъезд в отпуск с родителями, участие в городских спортивных и культурно-массовых мероприятиях. Следует отметить, что количество пропущенных уроков в этом учебном году значительно повысилось.</w:t>
      </w:r>
    </w:p>
    <w:p w:rsidR="0089510D" w:rsidRPr="00431D4E" w:rsidRDefault="0089510D" w:rsidP="0089510D">
      <w:pPr>
        <w:shd w:val="clear" w:color="auto" w:fill="FFFFFF"/>
        <w:spacing w:line="276" w:lineRule="auto"/>
        <w:ind w:firstLine="696"/>
        <w:jc w:val="both"/>
        <w:rPr>
          <w:sz w:val="26"/>
          <w:szCs w:val="26"/>
        </w:rPr>
      </w:pPr>
      <w:r w:rsidRPr="00431D4E">
        <w:rPr>
          <w:sz w:val="26"/>
          <w:szCs w:val="26"/>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Основное внимание было сосредоточено на повышении результативности учебно-воспитательного процесса и установлении соответствия подготовки учащихся федеральному государственному образовательному стандарту. В практике начального общего образования используются различные методы текущего и итогового контроля за качеством обучения учащихся.</w:t>
      </w:r>
    </w:p>
    <w:p w:rsidR="0089510D" w:rsidRPr="00431D4E" w:rsidRDefault="0089510D" w:rsidP="0089510D">
      <w:pPr>
        <w:spacing w:line="276" w:lineRule="auto"/>
        <w:ind w:firstLine="708"/>
        <w:jc w:val="both"/>
        <w:rPr>
          <w:sz w:val="26"/>
          <w:szCs w:val="26"/>
        </w:rPr>
      </w:pPr>
      <w:r w:rsidRPr="00431D4E">
        <w:rPr>
          <w:sz w:val="26"/>
          <w:szCs w:val="26"/>
        </w:rPr>
        <w:t xml:space="preserve"> Оценка результатов освоения обучающимися образовательных программ проводится по итогам мониторингов, проводимых гимназией, и мониторинга системы образования в соответствии с требованиями ФГОСНОО (муниципальной и федеральными службами).</w:t>
      </w:r>
    </w:p>
    <w:p w:rsidR="0089510D" w:rsidRPr="00431D4E" w:rsidRDefault="0089510D" w:rsidP="0089510D">
      <w:pPr>
        <w:spacing w:line="276" w:lineRule="auto"/>
        <w:ind w:firstLine="708"/>
        <w:jc w:val="both"/>
        <w:rPr>
          <w:sz w:val="26"/>
          <w:szCs w:val="26"/>
        </w:rPr>
      </w:pPr>
      <w:r w:rsidRPr="00431D4E">
        <w:rPr>
          <w:sz w:val="26"/>
          <w:szCs w:val="26"/>
        </w:rPr>
        <w:t xml:space="preserve">Оценочную аттестацию за 2021-2022учебный год прошли - 287 чел. (319 чел в 2020-2021 уч.г. ). Учащиеся 1 классов не аттестовывались (118 чел.). Окончили учебный год на «5» - 40 чел. ( 41 чел в 2020-2021 уч.г.), на «4» и «5» - 168 чел.( 189 чел в 2020-2021 уч.г.), что составляет 72,5 %. Количество учащихся закончивших учебный год на "отлично" повысилось на 1% в сравнении с прошлогодними показателями. Неуспевающих учащихся  по итогам года нет. </w:t>
      </w:r>
    </w:p>
    <w:p w:rsidR="0089510D" w:rsidRPr="00431D4E" w:rsidRDefault="0089510D" w:rsidP="0089510D">
      <w:pPr>
        <w:rPr>
          <w:i/>
          <w:sz w:val="26"/>
          <w:szCs w:val="26"/>
        </w:rPr>
      </w:pPr>
      <w:r w:rsidRPr="00431D4E">
        <w:rPr>
          <w:i/>
          <w:color w:val="000000"/>
          <w:spacing w:val="6"/>
          <w:sz w:val="26"/>
          <w:szCs w:val="26"/>
        </w:rPr>
        <w:t xml:space="preserve">Таблица № 2. </w:t>
      </w:r>
      <w:r w:rsidRPr="00431D4E">
        <w:rPr>
          <w:i/>
          <w:sz w:val="26"/>
          <w:szCs w:val="26"/>
        </w:rPr>
        <w:t>Динамика количественных и качественных показателей успеваемости по итогам  учебного года (</w:t>
      </w:r>
      <w:r>
        <w:rPr>
          <w:i/>
          <w:sz w:val="26"/>
          <w:szCs w:val="26"/>
        </w:rPr>
        <w:t>за 3 года</w:t>
      </w:r>
      <w:r w:rsidRPr="00431D4E">
        <w:rPr>
          <w:i/>
          <w:sz w:val="26"/>
          <w:szCs w:val="26"/>
        </w:rPr>
        <w:t>)</w:t>
      </w:r>
    </w:p>
    <w:tbl>
      <w:tblPr>
        <w:tblStyle w:val="af1"/>
        <w:tblW w:w="0" w:type="auto"/>
        <w:jc w:val="center"/>
        <w:tblLook w:val="01E0" w:firstRow="1" w:lastRow="1" w:firstColumn="1" w:lastColumn="1" w:noHBand="0" w:noVBand="0"/>
      </w:tblPr>
      <w:tblGrid>
        <w:gridCol w:w="1393"/>
        <w:gridCol w:w="2842"/>
        <w:gridCol w:w="1549"/>
      </w:tblGrid>
      <w:tr w:rsidR="0089510D" w:rsidRPr="0018794C" w:rsidTr="00B95589">
        <w:trPr>
          <w:jc w:val="center"/>
        </w:trPr>
        <w:tc>
          <w:tcPr>
            <w:tcW w:w="0" w:type="auto"/>
          </w:tcPr>
          <w:p w:rsidR="0089510D" w:rsidRPr="00F531FB" w:rsidRDefault="0089510D" w:rsidP="00B95589">
            <w:pPr>
              <w:jc w:val="center"/>
              <w:rPr>
                <w:b/>
                <w:bCs/>
                <w:sz w:val="20"/>
                <w:szCs w:val="20"/>
              </w:rPr>
            </w:pPr>
            <w:r w:rsidRPr="00F531FB">
              <w:rPr>
                <w:b/>
                <w:bCs/>
                <w:sz w:val="20"/>
                <w:szCs w:val="20"/>
              </w:rPr>
              <w:t>Учебный год</w:t>
            </w:r>
          </w:p>
        </w:tc>
        <w:tc>
          <w:tcPr>
            <w:tcW w:w="0" w:type="auto"/>
          </w:tcPr>
          <w:p w:rsidR="0089510D" w:rsidRPr="00F531FB" w:rsidRDefault="0089510D" w:rsidP="00B95589">
            <w:pPr>
              <w:jc w:val="center"/>
              <w:rPr>
                <w:b/>
                <w:bCs/>
                <w:sz w:val="20"/>
                <w:szCs w:val="20"/>
              </w:rPr>
            </w:pPr>
            <w:r w:rsidRPr="00F531FB">
              <w:rPr>
                <w:b/>
                <w:bCs/>
                <w:sz w:val="20"/>
                <w:szCs w:val="20"/>
              </w:rPr>
              <w:t>Количественный показатель</w:t>
            </w:r>
          </w:p>
          <w:p w:rsidR="0089510D" w:rsidRPr="00F531FB" w:rsidRDefault="0089510D" w:rsidP="00B95589">
            <w:pPr>
              <w:jc w:val="center"/>
              <w:rPr>
                <w:b/>
                <w:bCs/>
              </w:rPr>
            </w:pPr>
            <w:r w:rsidRPr="00F531FB">
              <w:rPr>
                <w:b/>
                <w:bCs/>
                <w:sz w:val="20"/>
                <w:szCs w:val="20"/>
              </w:rPr>
              <w:t xml:space="preserve"> (% успеваемости)</w:t>
            </w:r>
          </w:p>
        </w:tc>
        <w:tc>
          <w:tcPr>
            <w:tcW w:w="0" w:type="auto"/>
          </w:tcPr>
          <w:p w:rsidR="0089510D" w:rsidRPr="00F531FB" w:rsidRDefault="0089510D" w:rsidP="00B95589">
            <w:pPr>
              <w:jc w:val="center"/>
              <w:rPr>
                <w:b/>
                <w:bCs/>
                <w:sz w:val="20"/>
                <w:szCs w:val="20"/>
              </w:rPr>
            </w:pPr>
            <w:r w:rsidRPr="00F531FB">
              <w:rPr>
                <w:b/>
                <w:bCs/>
                <w:sz w:val="20"/>
                <w:szCs w:val="20"/>
              </w:rPr>
              <w:t>Качественный</w:t>
            </w:r>
          </w:p>
          <w:p w:rsidR="0089510D" w:rsidRPr="00F531FB" w:rsidRDefault="0089510D" w:rsidP="00B95589">
            <w:pPr>
              <w:jc w:val="center"/>
              <w:rPr>
                <w:b/>
                <w:bCs/>
              </w:rPr>
            </w:pPr>
            <w:r w:rsidRPr="00F531FB">
              <w:rPr>
                <w:b/>
                <w:bCs/>
                <w:sz w:val="20"/>
                <w:szCs w:val="20"/>
              </w:rPr>
              <w:t>показатель</w:t>
            </w:r>
          </w:p>
        </w:tc>
      </w:tr>
      <w:tr w:rsidR="0089510D" w:rsidRPr="0018794C" w:rsidTr="00B95589">
        <w:trPr>
          <w:jc w:val="center"/>
        </w:trPr>
        <w:tc>
          <w:tcPr>
            <w:tcW w:w="0" w:type="auto"/>
          </w:tcPr>
          <w:p w:rsidR="0089510D" w:rsidRPr="00EA0C9D" w:rsidRDefault="0089510D" w:rsidP="00B95589">
            <w:pPr>
              <w:jc w:val="center"/>
              <w:rPr>
                <w:bCs/>
              </w:rPr>
            </w:pPr>
            <w:r w:rsidRPr="00EA0C9D">
              <w:rPr>
                <w:bCs/>
              </w:rPr>
              <w:t>2019-2020</w:t>
            </w:r>
          </w:p>
        </w:tc>
        <w:tc>
          <w:tcPr>
            <w:tcW w:w="0" w:type="auto"/>
          </w:tcPr>
          <w:p w:rsidR="0089510D" w:rsidRPr="00EA0C9D" w:rsidRDefault="0089510D" w:rsidP="00B95589">
            <w:pPr>
              <w:jc w:val="center"/>
              <w:rPr>
                <w:bCs/>
              </w:rPr>
            </w:pPr>
            <w:r w:rsidRPr="00EA0C9D">
              <w:rPr>
                <w:bCs/>
              </w:rPr>
              <w:t>100%</w:t>
            </w:r>
          </w:p>
        </w:tc>
        <w:tc>
          <w:tcPr>
            <w:tcW w:w="0" w:type="auto"/>
          </w:tcPr>
          <w:p w:rsidR="0089510D" w:rsidRPr="00EA0C9D" w:rsidRDefault="0089510D" w:rsidP="00B95589">
            <w:pPr>
              <w:jc w:val="center"/>
              <w:rPr>
                <w:bCs/>
              </w:rPr>
            </w:pPr>
            <w:r w:rsidRPr="00EA0C9D">
              <w:rPr>
                <w:bCs/>
              </w:rPr>
              <w:t>78,5%</w:t>
            </w:r>
          </w:p>
        </w:tc>
      </w:tr>
      <w:tr w:rsidR="0089510D" w:rsidRPr="0018794C" w:rsidTr="00B95589">
        <w:trPr>
          <w:jc w:val="center"/>
        </w:trPr>
        <w:tc>
          <w:tcPr>
            <w:tcW w:w="0" w:type="auto"/>
          </w:tcPr>
          <w:p w:rsidR="0089510D" w:rsidRPr="00EA0C9D" w:rsidRDefault="0089510D" w:rsidP="00B95589">
            <w:pPr>
              <w:jc w:val="center"/>
              <w:rPr>
                <w:bCs/>
              </w:rPr>
            </w:pPr>
            <w:r w:rsidRPr="00EA0C9D">
              <w:rPr>
                <w:bCs/>
              </w:rPr>
              <w:t>2020-2021</w:t>
            </w:r>
          </w:p>
        </w:tc>
        <w:tc>
          <w:tcPr>
            <w:tcW w:w="0" w:type="auto"/>
          </w:tcPr>
          <w:p w:rsidR="0089510D" w:rsidRPr="00EA0C9D" w:rsidRDefault="0089510D" w:rsidP="00B95589">
            <w:pPr>
              <w:jc w:val="center"/>
              <w:rPr>
                <w:bCs/>
              </w:rPr>
            </w:pPr>
            <w:r w:rsidRPr="00EA0C9D">
              <w:rPr>
                <w:bCs/>
              </w:rPr>
              <w:t>100%</w:t>
            </w:r>
          </w:p>
        </w:tc>
        <w:tc>
          <w:tcPr>
            <w:tcW w:w="0" w:type="auto"/>
          </w:tcPr>
          <w:p w:rsidR="0089510D" w:rsidRPr="00EA0C9D" w:rsidRDefault="0089510D" w:rsidP="00B95589">
            <w:pPr>
              <w:jc w:val="center"/>
              <w:rPr>
                <w:bCs/>
              </w:rPr>
            </w:pPr>
            <w:r w:rsidRPr="00EA0C9D">
              <w:rPr>
                <w:bCs/>
              </w:rPr>
              <w:t>72,1 %</w:t>
            </w:r>
          </w:p>
        </w:tc>
      </w:tr>
      <w:tr w:rsidR="0089510D" w:rsidRPr="0018794C" w:rsidTr="00B95589">
        <w:trPr>
          <w:jc w:val="center"/>
        </w:trPr>
        <w:tc>
          <w:tcPr>
            <w:tcW w:w="0" w:type="auto"/>
          </w:tcPr>
          <w:p w:rsidR="0089510D" w:rsidRPr="00EA0C9D" w:rsidRDefault="0089510D" w:rsidP="00B95589">
            <w:pPr>
              <w:jc w:val="center"/>
              <w:rPr>
                <w:bCs/>
              </w:rPr>
            </w:pPr>
            <w:r w:rsidRPr="00EA0C9D">
              <w:rPr>
                <w:bCs/>
              </w:rPr>
              <w:t>2021-2022</w:t>
            </w:r>
          </w:p>
        </w:tc>
        <w:tc>
          <w:tcPr>
            <w:tcW w:w="0" w:type="auto"/>
          </w:tcPr>
          <w:p w:rsidR="0089510D" w:rsidRPr="00EA0C9D" w:rsidRDefault="0089510D" w:rsidP="00B95589">
            <w:pPr>
              <w:jc w:val="center"/>
              <w:rPr>
                <w:bCs/>
              </w:rPr>
            </w:pPr>
            <w:r w:rsidRPr="00EA0C9D">
              <w:rPr>
                <w:bCs/>
              </w:rPr>
              <w:t>100%</w:t>
            </w:r>
          </w:p>
        </w:tc>
        <w:tc>
          <w:tcPr>
            <w:tcW w:w="0" w:type="auto"/>
          </w:tcPr>
          <w:p w:rsidR="0089510D" w:rsidRPr="00EA0C9D" w:rsidRDefault="0089510D" w:rsidP="00B95589">
            <w:pPr>
              <w:jc w:val="center"/>
              <w:rPr>
                <w:bCs/>
              </w:rPr>
            </w:pPr>
            <w:r w:rsidRPr="00EA0C9D">
              <w:rPr>
                <w:bCs/>
              </w:rPr>
              <w:t>72,5%</w:t>
            </w:r>
          </w:p>
        </w:tc>
      </w:tr>
    </w:tbl>
    <w:p w:rsidR="0089510D" w:rsidRPr="00431D4E" w:rsidRDefault="0089510D" w:rsidP="0089510D">
      <w:pPr>
        <w:shd w:val="clear" w:color="auto" w:fill="FFFFFF"/>
        <w:spacing w:line="276" w:lineRule="auto"/>
        <w:ind w:firstLine="708"/>
        <w:jc w:val="both"/>
        <w:rPr>
          <w:sz w:val="26"/>
          <w:szCs w:val="26"/>
        </w:rPr>
      </w:pPr>
      <w:r w:rsidRPr="00431D4E">
        <w:rPr>
          <w:sz w:val="26"/>
          <w:szCs w:val="26"/>
        </w:rPr>
        <w:t xml:space="preserve">Таким образом, успеваемость учащихся составляет 100%, качество обученности 72,5%, и остается стабильным. </w:t>
      </w:r>
    </w:p>
    <w:p w:rsidR="0089510D" w:rsidRPr="00FD5B2A" w:rsidRDefault="0089510D" w:rsidP="0089510D">
      <w:pPr>
        <w:rPr>
          <w:i/>
          <w:sz w:val="26"/>
          <w:szCs w:val="26"/>
        </w:rPr>
      </w:pPr>
      <w:r w:rsidRPr="00FD5B2A">
        <w:rPr>
          <w:i/>
          <w:spacing w:val="6"/>
          <w:sz w:val="26"/>
          <w:szCs w:val="26"/>
        </w:rPr>
        <w:t xml:space="preserve">Таблица № 3. </w:t>
      </w:r>
      <w:r w:rsidRPr="00FD5B2A">
        <w:rPr>
          <w:i/>
          <w:sz w:val="26"/>
          <w:szCs w:val="26"/>
        </w:rPr>
        <w:t>Качественные показатели начальной школы за 2021-2022 учебный год по параллелям.</w:t>
      </w:r>
    </w:p>
    <w:p w:rsidR="0089510D" w:rsidRPr="00FD5B2A" w:rsidRDefault="0089510D" w:rsidP="0089510D">
      <w:pPr>
        <w:rPr>
          <w:i/>
          <w:sz w:val="26"/>
          <w:szCs w:val="26"/>
        </w:rPr>
      </w:pPr>
    </w:p>
    <w:p w:rsidR="0089510D" w:rsidRDefault="0089510D" w:rsidP="0089510D">
      <w:pPr>
        <w:rPr>
          <w:i/>
          <w:sz w:val="26"/>
          <w:szCs w:val="26"/>
        </w:rPr>
      </w:pPr>
    </w:p>
    <w:p w:rsidR="0089510D" w:rsidRDefault="0089510D" w:rsidP="0089510D">
      <w:pPr>
        <w:rPr>
          <w:i/>
          <w:sz w:val="26"/>
          <w:szCs w:val="26"/>
        </w:rPr>
      </w:pPr>
    </w:p>
    <w:p w:rsidR="0089510D" w:rsidRDefault="0089510D" w:rsidP="0089510D">
      <w:pPr>
        <w:rPr>
          <w:i/>
          <w:sz w:val="26"/>
          <w:szCs w:val="26"/>
        </w:rPr>
      </w:pPr>
    </w:p>
    <w:p w:rsidR="0089510D" w:rsidRPr="00431D4E" w:rsidRDefault="0089510D" w:rsidP="0089510D">
      <w:pPr>
        <w:rPr>
          <w:i/>
          <w:sz w:val="26"/>
          <w:szCs w:val="26"/>
        </w:rPr>
      </w:pPr>
    </w:p>
    <w:p w:rsidR="0089510D" w:rsidRDefault="0089510D" w:rsidP="0089510D">
      <w:pPr>
        <w:shd w:val="clear" w:color="auto" w:fill="FFFFFF"/>
        <w:spacing w:line="276" w:lineRule="auto"/>
        <w:ind w:firstLine="708"/>
        <w:jc w:val="center"/>
      </w:pPr>
    </w:p>
    <w:p w:rsidR="0089510D" w:rsidRDefault="0089510D" w:rsidP="0089510D">
      <w:pPr>
        <w:shd w:val="clear" w:color="auto" w:fill="FFFFFF"/>
        <w:spacing w:line="276" w:lineRule="auto"/>
        <w:ind w:firstLine="708"/>
        <w:jc w:val="center"/>
      </w:pPr>
    </w:p>
    <w:tbl>
      <w:tblPr>
        <w:tblStyle w:val="af1"/>
        <w:tblW w:w="0" w:type="auto"/>
        <w:tblLook w:val="04A0" w:firstRow="1" w:lastRow="0" w:firstColumn="1" w:lastColumn="0" w:noHBand="0" w:noVBand="1"/>
      </w:tblPr>
      <w:tblGrid>
        <w:gridCol w:w="2136"/>
        <w:gridCol w:w="2136"/>
        <w:gridCol w:w="2136"/>
        <w:gridCol w:w="2137"/>
        <w:gridCol w:w="2137"/>
      </w:tblGrid>
      <w:tr w:rsidR="0089510D" w:rsidRPr="0068526E" w:rsidTr="00B95589">
        <w:tc>
          <w:tcPr>
            <w:tcW w:w="2136" w:type="dxa"/>
          </w:tcPr>
          <w:p w:rsidR="0089510D" w:rsidRPr="0068526E" w:rsidRDefault="0089510D" w:rsidP="00B95589">
            <w:pPr>
              <w:spacing w:line="276" w:lineRule="auto"/>
              <w:jc w:val="center"/>
              <w:rPr>
                <w:b/>
              </w:rPr>
            </w:pPr>
            <w:r w:rsidRPr="0068526E">
              <w:rPr>
                <w:b/>
              </w:rPr>
              <w:t>Классы</w:t>
            </w:r>
          </w:p>
        </w:tc>
        <w:tc>
          <w:tcPr>
            <w:tcW w:w="2136" w:type="dxa"/>
          </w:tcPr>
          <w:p w:rsidR="0089510D" w:rsidRPr="0068526E" w:rsidRDefault="0089510D" w:rsidP="00B95589">
            <w:pPr>
              <w:jc w:val="center"/>
              <w:rPr>
                <w:b/>
                <w:bCs/>
              </w:rPr>
            </w:pPr>
            <w:r w:rsidRPr="0068526E">
              <w:rPr>
                <w:b/>
                <w:bCs/>
              </w:rPr>
              <w:t>2-е классы</w:t>
            </w:r>
          </w:p>
        </w:tc>
        <w:tc>
          <w:tcPr>
            <w:tcW w:w="2136" w:type="dxa"/>
          </w:tcPr>
          <w:p w:rsidR="0089510D" w:rsidRPr="0068526E" w:rsidRDefault="0089510D" w:rsidP="00B95589">
            <w:pPr>
              <w:jc w:val="center"/>
              <w:rPr>
                <w:b/>
                <w:bCs/>
              </w:rPr>
            </w:pPr>
            <w:r w:rsidRPr="0068526E">
              <w:rPr>
                <w:b/>
                <w:bCs/>
              </w:rPr>
              <w:t>3-е классы</w:t>
            </w:r>
          </w:p>
        </w:tc>
        <w:tc>
          <w:tcPr>
            <w:tcW w:w="2137" w:type="dxa"/>
          </w:tcPr>
          <w:p w:rsidR="0089510D" w:rsidRPr="0068526E" w:rsidRDefault="0089510D" w:rsidP="00B95589">
            <w:pPr>
              <w:jc w:val="center"/>
              <w:rPr>
                <w:b/>
                <w:bCs/>
              </w:rPr>
            </w:pPr>
            <w:r w:rsidRPr="0068526E">
              <w:rPr>
                <w:b/>
                <w:bCs/>
              </w:rPr>
              <w:t>4-е классы</w:t>
            </w:r>
          </w:p>
        </w:tc>
        <w:tc>
          <w:tcPr>
            <w:tcW w:w="2137" w:type="dxa"/>
          </w:tcPr>
          <w:p w:rsidR="0089510D" w:rsidRPr="0068526E" w:rsidRDefault="0089510D" w:rsidP="00B95589">
            <w:pPr>
              <w:jc w:val="center"/>
              <w:rPr>
                <w:b/>
                <w:bCs/>
              </w:rPr>
            </w:pPr>
            <w:r w:rsidRPr="0068526E">
              <w:rPr>
                <w:b/>
                <w:bCs/>
              </w:rPr>
              <w:t xml:space="preserve">2021/22 </w:t>
            </w:r>
          </w:p>
          <w:p w:rsidR="0089510D" w:rsidRPr="0068526E" w:rsidRDefault="0089510D" w:rsidP="00B95589">
            <w:pPr>
              <w:jc w:val="center"/>
              <w:rPr>
                <w:b/>
                <w:bCs/>
              </w:rPr>
            </w:pPr>
            <w:r w:rsidRPr="0068526E">
              <w:rPr>
                <w:b/>
                <w:bCs/>
              </w:rPr>
              <w:t>учебный год</w:t>
            </w:r>
          </w:p>
        </w:tc>
      </w:tr>
      <w:tr w:rsidR="0089510D" w:rsidRPr="0068526E" w:rsidTr="00B95589">
        <w:tc>
          <w:tcPr>
            <w:tcW w:w="2136" w:type="dxa"/>
          </w:tcPr>
          <w:p w:rsidR="0089510D" w:rsidRPr="0068526E" w:rsidRDefault="0089510D" w:rsidP="00B95589">
            <w:pPr>
              <w:spacing w:line="276" w:lineRule="auto"/>
              <w:jc w:val="center"/>
            </w:pPr>
            <w:r w:rsidRPr="0068526E">
              <w:t>% качества обучения</w:t>
            </w:r>
          </w:p>
        </w:tc>
        <w:tc>
          <w:tcPr>
            <w:tcW w:w="2136" w:type="dxa"/>
          </w:tcPr>
          <w:p w:rsidR="0089510D" w:rsidRPr="0068526E" w:rsidRDefault="0089510D" w:rsidP="00B95589">
            <w:pPr>
              <w:spacing w:line="276" w:lineRule="auto"/>
              <w:jc w:val="center"/>
            </w:pPr>
            <w:r w:rsidRPr="0068526E">
              <w:t>85%</w:t>
            </w:r>
          </w:p>
        </w:tc>
        <w:tc>
          <w:tcPr>
            <w:tcW w:w="2136" w:type="dxa"/>
          </w:tcPr>
          <w:p w:rsidR="0089510D" w:rsidRPr="0068526E" w:rsidRDefault="0089510D" w:rsidP="00B95589">
            <w:pPr>
              <w:spacing w:line="276" w:lineRule="auto"/>
              <w:jc w:val="center"/>
            </w:pPr>
            <w:r w:rsidRPr="0068526E">
              <w:t>73,4%</w:t>
            </w:r>
          </w:p>
        </w:tc>
        <w:tc>
          <w:tcPr>
            <w:tcW w:w="2137" w:type="dxa"/>
          </w:tcPr>
          <w:p w:rsidR="0089510D" w:rsidRPr="0068526E" w:rsidRDefault="0089510D" w:rsidP="00B95589">
            <w:pPr>
              <w:spacing w:line="276" w:lineRule="auto"/>
              <w:jc w:val="center"/>
            </w:pPr>
            <w:r w:rsidRPr="0068526E">
              <w:t>61,7%</w:t>
            </w:r>
          </w:p>
        </w:tc>
        <w:tc>
          <w:tcPr>
            <w:tcW w:w="2137" w:type="dxa"/>
          </w:tcPr>
          <w:p w:rsidR="0089510D" w:rsidRPr="0068526E" w:rsidRDefault="0089510D" w:rsidP="00B95589">
            <w:pPr>
              <w:spacing w:line="276" w:lineRule="auto"/>
              <w:jc w:val="center"/>
            </w:pPr>
            <w:r w:rsidRPr="0068526E">
              <w:t>72,5%</w:t>
            </w:r>
          </w:p>
        </w:tc>
      </w:tr>
      <w:tr w:rsidR="0089510D" w:rsidRPr="0068526E" w:rsidTr="00B95589">
        <w:tc>
          <w:tcPr>
            <w:tcW w:w="2136" w:type="dxa"/>
          </w:tcPr>
          <w:p w:rsidR="0089510D" w:rsidRPr="0068526E" w:rsidRDefault="0089510D" w:rsidP="00B95589">
            <w:pPr>
              <w:spacing w:line="276" w:lineRule="auto"/>
              <w:jc w:val="center"/>
            </w:pPr>
            <w:r w:rsidRPr="0068526E">
              <w:t>% успеваемости</w:t>
            </w:r>
          </w:p>
        </w:tc>
        <w:tc>
          <w:tcPr>
            <w:tcW w:w="2136" w:type="dxa"/>
          </w:tcPr>
          <w:p w:rsidR="0089510D" w:rsidRPr="0068526E" w:rsidRDefault="0089510D" w:rsidP="00B95589">
            <w:pPr>
              <w:spacing w:line="276" w:lineRule="auto"/>
              <w:jc w:val="center"/>
            </w:pPr>
            <w:r w:rsidRPr="0068526E">
              <w:t>100%</w:t>
            </w:r>
          </w:p>
        </w:tc>
        <w:tc>
          <w:tcPr>
            <w:tcW w:w="2136" w:type="dxa"/>
          </w:tcPr>
          <w:p w:rsidR="0089510D" w:rsidRPr="0068526E" w:rsidRDefault="0089510D" w:rsidP="00B95589">
            <w:pPr>
              <w:spacing w:line="276" w:lineRule="auto"/>
              <w:jc w:val="center"/>
            </w:pPr>
            <w:r w:rsidRPr="0068526E">
              <w:t>100%</w:t>
            </w:r>
          </w:p>
        </w:tc>
        <w:tc>
          <w:tcPr>
            <w:tcW w:w="2137" w:type="dxa"/>
          </w:tcPr>
          <w:p w:rsidR="0089510D" w:rsidRPr="0068526E" w:rsidRDefault="0089510D" w:rsidP="00B95589">
            <w:pPr>
              <w:spacing w:line="276" w:lineRule="auto"/>
              <w:jc w:val="center"/>
            </w:pPr>
            <w:r w:rsidRPr="0068526E">
              <w:t>100%</w:t>
            </w:r>
          </w:p>
        </w:tc>
        <w:tc>
          <w:tcPr>
            <w:tcW w:w="2137" w:type="dxa"/>
          </w:tcPr>
          <w:p w:rsidR="0089510D" w:rsidRPr="0068526E" w:rsidRDefault="0089510D" w:rsidP="00B95589">
            <w:pPr>
              <w:spacing w:line="276" w:lineRule="auto"/>
              <w:jc w:val="center"/>
            </w:pPr>
            <w:r w:rsidRPr="0068526E">
              <w:t>100%</w:t>
            </w:r>
          </w:p>
        </w:tc>
      </w:tr>
    </w:tbl>
    <w:p w:rsidR="0089510D" w:rsidRPr="00FD5B2A" w:rsidRDefault="0089510D" w:rsidP="0089510D">
      <w:pPr>
        <w:tabs>
          <w:tab w:val="left" w:pos="435"/>
          <w:tab w:val="left" w:pos="993"/>
        </w:tabs>
        <w:spacing w:line="276" w:lineRule="auto"/>
        <w:ind w:firstLine="567"/>
        <w:jc w:val="both"/>
        <w:rPr>
          <w:sz w:val="26"/>
          <w:szCs w:val="26"/>
        </w:rPr>
      </w:pPr>
      <w:r w:rsidRPr="00FD5B2A">
        <w:rPr>
          <w:sz w:val="26"/>
          <w:szCs w:val="26"/>
        </w:rPr>
        <w:t>Уровень качества обучения в параллели 2-х классов составил 85%, в 3-х классах – 73,4%, в 4-х классах – 61,7% (таблица 3). Таким образом, уровень качества обучения в 2021/22 учебном году равен 72,5%. По сравнению с прошлым учебным годом качество обучения повысилось на 0,4%. Уровень успеваемости в 2021/22 учебном году составил 100%.</w:t>
      </w:r>
    </w:p>
    <w:p w:rsidR="0089510D" w:rsidRDefault="0089510D" w:rsidP="0089510D">
      <w:pPr>
        <w:shd w:val="clear" w:color="auto" w:fill="FFFFFF"/>
        <w:spacing w:line="276" w:lineRule="auto"/>
        <w:ind w:firstLine="708"/>
        <w:jc w:val="center"/>
      </w:pPr>
    </w:p>
    <w:p w:rsidR="0089510D" w:rsidRPr="00431D4E" w:rsidRDefault="0089510D" w:rsidP="0089510D">
      <w:pPr>
        <w:shd w:val="clear" w:color="auto" w:fill="FFFFFF"/>
        <w:rPr>
          <w:i/>
          <w:spacing w:val="6"/>
          <w:sz w:val="26"/>
          <w:szCs w:val="26"/>
        </w:rPr>
      </w:pPr>
      <w:r w:rsidRPr="00431D4E">
        <w:rPr>
          <w:i/>
          <w:color w:val="000000"/>
          <w:spacing w:val="6"/>
          <w:sz w:val="26"/>
          <w:szCs w:val="26"/>
        </w:rPr>
        <w:t xml:space="preserve">Диаграмма № 1. </w:t>
      </w:r>
      <w:r w:rsidRPr="00431D4E">
        <w:rPr>
          <w:i/>
          <w:spacing w:val="6"/>
          <w:sz w:val="26"/>
          <w:szCs w:val="26"/>
        </w:rPr>
        <w:t>Результаты учебной деятельности выпускников начальной школы.</w:t>
      </w:r>
    </w:p>
    <w:p w:rsidR="0089510D" w:rsidRDefault="0089510D" w:rsidP="0089510D">
      <w:pPr>
        <w:shd w:val="clear" w:color="auto" w:fill="FFFFFF"/>
        <w:rPr>
          <w:i/>
          <w:spacing w:val="6"/>
        </w:rPr>
      </w:pPr>
    </w:p>
    <w:p w:rsidR="0089510D" w:rsidRDefault="0089510D" w:rsidP="0089510D">
      <w:pPr>
        <w:shd w:val="clear" w:color="auto" w:fill="FFFFFF"/>
        <w:rPr>
          <w:i/>
          <w:spacing w:val="6"/>
        </w:rPr>
      </w:pPr>
      <w:r w:rsidRPr="00E479B2">
        <w:rPr>
          <w:i/>
          <w:spacing w:val="6"/>
        </w:rPr>
        <w:drawing>
          <wp:inline distT="0" distB="0" distL="0" distR="0" wp14:anchorId="43EE71C6" wp14:editId="2D8F8429">
            <wp:extent cx="6152515" cy="3794125"/>
            <wp:effectExtent l="19050" t="0" r="1968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510D" w:rsidRDefault="0089510D" w:rsidP="0089510D">
      <w:pPr>
        <w:shd w:val="clear" w:color="auto" w:fill="FFFFFF"/>
        <w:rPr>
          <w:i/>
          <w:spacing w:val="6"/>
        </w:rPr>
      </w:pPr>
    </w:p>
    <w:p w:rsidR="0089510D" w:rsidRPr="0039450F" w:rsidRDefault="0089510D" w:rsidP="0089510D">
      <w:pPr>
        <w:shd w:val="clear" w:color="auto" w:fill="FFFFFF"/>
        <w:rPr>
          <w:i/>
          <w:spacing w:val="6"/>
        </w:rPr>
      </w:pPr>
    </w:p>
    <w:p w:rsidR="0089510D" w:rsidRPr="00431D4E" w:rsidRDefault="0089510D" w:rsidP="0089510D">
      <w:pPr>
        <w:shd w:val="clear" w:color="auto" w:fill="FFFFFF"/>
        <w:spacing w:line="276" w:lineRule="auto"/>
        <w:jc w:val="both"/>
        <w:rPr>
          <w:sz w:val="26"/>
          <w:szCs w:val="26"/>
        </w:rPr>
      </w:pPr>
      <w:r>
        <w:tab/>
      </w:r>
      <w:r w:rsidRPr="00431D4E">
        <w:rPr>
          <w:sz w:val="26"/>
          <w:szCs w:val="26"/>
        </w:rPr>
        <w:t xml:space="preserve">Гимназический показатель качества по начальной школе составляет 72,5% при 100% успеваемости. </w:t>
      </w:r>
    </w:p>
    <w:p w:rsidR="0089510D" w:rsidRPr="00431D4E" w:rsidRDefault="0089510D" w:rsidP="0089510D">
      <w:pPr>
        <w:spacing w:line="276" w:lineRule="auto"/>
        <w:ind w:firstLine="708"/>
        <w:jc w:val="both"/>
        <w:rPr>
          <w:sz w:val="26"/>
          <w:szCs w:val="26"/>
        </w:rPr>
      </w:pPr>
      <w:r w:rsidRPr="00431D4E">
        <w:rPr>
          <w:sz w:val="26"/>
          <w:szCs w:val="26"/>
        </w:rPr>
        <w:t>Учащиеся первых классов не проходят промежуточную аттестацию, но в гимназии на всех параллелях начальных классов проводятся три диагностические работы: стартовая, рубежная и промежуточная. По результатам стартовой диагностики определяются уровни готовности учащихся, поступивших в первый класс.</w:t>
      </w:r>
    </w:p>
    <w:p w:rsidR="0089510D" w:rsidRPr="00431D4E" w:rsidRDefault="0089510D" w:rsidP="0089510D">
      <w:pPr>
        <w:spacing w:line="276" w:lineRule="auto"/>
        <w:ind w:firstLine="708"/>
        <w:jc w:val="both"/>
        <w:rPr>
          <w:sz w:val="26"/>
          <w:szCs w:val="26"/>
        </w:rPr>
      </w:pPr>
      <w:r w:rsidRPr="00431D4E">
        <w:rPr>
          <w:sz w:val="26"/>
          <w:szCs w:val="26"/>
        </w:rPr>
        <w:t>Стартовую диагностику выполняли 109 обучающихся, что составляет 93% от общего числа обучающихся в 1 классах.</w:t>
      </w:r>
    </w:p>
    <w:p w:rsidR="0089510D" w:rsidRPr="00431D4E" w:rsidRDefault="0089510D" w:rsidP="0089510D">
      <w:pPr>
        <w:spacing w:line="276" w:lineRule="auto"/>
        <w:ind w:firstLine="708"/>
        <w:jc w:val="both"/>
        <w:rPr>
          <w:sz w:val="26"/>
          <w:szCs w:val="26"/>
        </w:rPr>
      </w:pPr>
      <w:r w:rsidRPr="00431D4E">
        <w:rPr>
          <w:sz w:val="26"/>
          <w:szCs w:val="26"/>
        </w:rPr>
        <w:lastRenderedPageBreak/>
        <w:t>Работа состояла из 10 заданий, которые выявляют уровень сформированности общих представлений об окружающем мире, математических представлений, развития фонематического слуха, содержания круга детского чтения, владения мелкой моторикой.</w:t>
      </w:r>
    </w:p>
    <w:p w:rsidR="0089510D" w:rsidRPr="00431D4E" w:rsidRDefault="0089510D" w:rsidP="0089510D">
      <w:pPr>
        <w:jc w:val="center"/>
        <w:rPr>
          <w:i/>
          <w:color w:val="262626"/>
          <w:sz w:val="26"/>
          <w:szCs w:val="26"/>
        </w:rPr>
      </w:pPr>
      <w:r w:rsidRPr="00431D4E">
        <w:rPr>
          <w:i/>
          <w:color w:val="262626"/>
          <w:sz w:val="26"/>
          <w:szCs w:val="26"/>
        </w:rPr>
        <w:t>Таблица № 4. Результаты диагностики стартового уровня первоклассников</w:t>
      </w:r>
    </w:p>
    <w:p w:rsidR="0089510D" w:rsidRDefault="0089510D" w:rsidP="0089510D">
      <w:pPr>
        <w:rPr>
          <w:i/>
          <w:color w:val="262626"/>
        </w:rPr>
      </w:pPr>
    </w:p>
    <w:p w:rsidR="0089510D" w:rsidRDefault="0089510D" w:rsidP="0089510D">
      <w:pPr>
        <w:rPr>
          <w:i/>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81"/>
        <w:gridCol w:w="1498"/>
        <w:gridCol w:w="1205"/>
        <w:gridCol w:w="1242"/>
        <w:gridCol w:w="1166"/>
        <w:gridCol w:w="1091"/>
      </w:tblGrid>
      <w:tr w:rsidR="0089510D" w:rsidRPr="00C42E98" w:rsidTr="00B95589">
        <w:tc>
          <w:tcPr>
            <w:tcW w:w="1088" w:type="pct"/>
          </w:tcPr>
          <w:p w:rsidR="0089510D" w:rsidRPr="00682035" w:rsidRDefault="0089510D" w:rsidP="00B95589">
            <w:pPr>
              <w:jc w:val="center"/>
              <w:rPr>
                <w:b/>
              </w:rPr>
            </w:pPr>
            <w:r>
              <w:rPr>
                <w:b/>
              </w:rPr>
              <w:t>Учебный год</w:t>
            </w:r>
          </w:p>
        </w:tc>
        <w:tc>
          <w:tcPr>
            <w:tcW w:w="1089" w:type="pct"/>
          </w:tcPr>
          <w:p w:rsidR="0089510D" w:rsidRPr="00682035" w:rsidRDefault="0089510D" w:rsidP="00B95589">
            <w:pPr>
              <w:jc w:val="center"/>
              <w:rPr>
                <w:b/>
              </w:rPr>
            </w:pPr>
            <w:r w:rsidRPr="00682035">
              <w:rPr>
                <w:b/>
              </w:rPr>
              <w:t>Число учащихся</w:t>
            </w:r>
            <w:r>
              <w:rPr>
                <w:b/>
              </w:rPr>
              <w:t xml:space="preserve"> (чел./%)</w:t>
            </w:r>
          </w:p>
        </w:tc>
        <w:tc>
          <w:tcPr>
            <w:tcW w:w="682" w:type="pct"/>
          </w:tcPr>
          <w:p w:rsidR="0089510D" w:rsidRPr="00682035" w:rsidRDefault="0089510D" w:rsidP="00B95589">
            <w:pPr>
              <w:jc w:val="center"/>
              <w:rPr>
                <w:b/>
              </w:rPr>
            </w:pPr>
            <w:r w:rsidRPr="00682035">
              <w:rPr>
                <w:b/>
              </w:rPr>
              <w:t>Выполняли работу</w:t>
            </w:r>
          </w:p>
        </w:tc>
        <w:tc>
          <w:tcPr>
            <w:tcW w:w="548" w:type="pct"/>
          </w:tcPr>
          <w:p w:rsidR="0089510D" w:rsidRPr="00682035" w:rsidRDefault="0089510D" w:rsidP="00B95589">
            <w:pPr>
              <w:jc w:val="center"/>
              <w:rPr>
                <w:b/>
              </w:rPr>
            </w:pPr>
            <w:r w:rsidRPr="00682035">
              <w:rPr>
                <w:b/>
              </w:rPr>
              <w:t>Высокий уровень</w:t>
            </w:r>
          </w:p>
        </w:tc>
        <w:tc>
          <w:tcPr>
            <w:tcW w:w="565" w:type="pct"/>
          </w:tcPr>
          <w:p w:rsidR="0089510D" w:rsidRPr="00682035" w:rsidRDefault="0089510D" w:rsidP="00B95589">
            <w:pPr>
              <w:jc w:val="center"/>
              <w:rPr>
                <w:b/>
              </w:rPr>
            </w:pPr>
            <w:r w:rsidRPr="00682035">
              <w:rPr>
                <w:b/>
              </w:rPr>
              <w:t>Хороший</w:t>
            </w:r>
          </w:p>
          <w:p w:rsidR="0089510D" w:rsidRPr="00682035" w:rsidRDefault="0089510D" w:rsidP="00B95589">
            <w:pPr>
              <w:jc w:val="center"/>
              <w:rPr>
                <w:b/>
              </w:rPr>
            </w:pPr>
            <w:r w:rsidRPr="00682035">
              <w:rPr>
                <w:b/>
              </w:rPr>
              <w:t>уровень</w:t>
            </w:r>
          </w:p>
        </w:tc>
        <w:tc>
          <w:tcPr>
            <w:tcW w:w="531" w:type="pct"/>
          </w:tcPr>
          <w:p w:rsidR="0089510D" w:rsidRPr="00682035" w:rsidRDefault="0089510D" w:rsidP="00B95589">
            <w:pPr>
              <w:jc w:val="center"/>
              <w:rPr>
                <w:b/>
              </w:rPr>
            </w:pPr>
            <w:r w:rsidRPr="00682035">
              <w:rPr>
                <w:b/>
              </w:rPr>
              <w:t>Средний</w:t>
            </w:r>
          </w:p>
          <w:p w:rsidR="0089510D" w:rsidRPr="00682035" w:rsidRDefault="0089510D" w:rsidP="00B95589">
            <w:pPr>
              <w:jc w:val="center"/>
              <w:rPr>
                <w:b/>
              </w:rPr>
            </w:pPr>
            <w:r w:rsidRPr="00682035">
              <w:rPr>
                <w:b/>
              </w:rPr>
              <w:t>уровень</w:t>
            </w:r>
          </w:p>
        </w:tc>
        <w:tc>
          <w:tcPr>
            <w:tcW w:w="496" w:type="pct"/>
          </w:tcPr>
          <w:p w:rsidR="0089510D" w:rsidRPr="00682035" w:rsidRDefault="0089510D" w:rsidP="00B95589">
            <w:pPr>
              <w:jc w:val="center"/>
              <w:rPr>
                <w:b/>
              </w:rPr>
            </w:pPr>
            <w:r w:rsidRPr="00682035">
              <w:rPr>
                <w:b/>
              </w:rPr>
              <w:t>Низкий</w:t>
            </w:r>
          </w:p>
          <w:p w:rsidR="0089510D" w:rsidRPr="00682035" w:rsidRDefault="0089510D" w:rsidP="00B95589">
            <w:pPr>
              <w:jc w:val="center"/>
              <w:rPr>
                <w:b/>
              </w:rPr>
            </w:pPr>
            <w:r w:rsidRPr="00682035">
              <w:rPr>
                <w:b/>
              </w:rPr>
              <w:t>уровень</w:t>
            </w:r>
          </w:p>
        </w:tc>
      </w:tr>
      <w:tr w:rsidR="0089510D" w:rsidRPr="00C42E98" w:rsidTr="00B95589">
        <w:tc>
          <w:tcPr>
            <w:tcW w:w="1088" w:type="pct"/>
          </w:tcPr>
          <w:p w:rsidR="0089510D" w:rsidRDefault="0089510D" w:rsidP="00B95589">
            <w:pPr>
              <w:jc w:val="center"/>
            </w:pPr>
            <w:r>
              <w:t>2020-2021</w:t>
            </w:r>
          </w:p>
        </w:tc>
        <w:tc>
          <w:tcPr>
            <w:tcW w:w="1089" w:type="pct"/>
            <w:shd w:val="clear" w:color="auto" w:fill="auto"/>
          </w:tcPr>
          <w:p w:rsidR="0089510D" w:rsidRPr="00C42E98" w:rsidRDefault="0089510D" w:rsidP="00B95589">
            <w:pPr>
              <w:jc w:val="center"/>
            </w:pPr>
            <w:r>
              <w:t>84</w:t>
            </w:r>
          </w:p>
        </w:tc>
        <w:tc>
          <w:tcPr>
            <w:tcW w:w="682" w:type="pct"/>
          </w:tcPr>
          <w:p w:rsidR="0089510D" w:rsidRDefault="0089510D" w:rsidP="00B95589">
            <w:pPr>
              <w:jc w:val="center"/>
            </w:pPr>
            <w:r>
              <w:t>79</w:t>
            </w:r>
          </w:p>
        </w:tc>
        <w:tc>
          <w:tcPr>
            <w:tcW w:w="548" w:type="pct"/>
            <w:shd w:val="clear" w:color="auto" w:fill="auto"/>
          </w:tcPr>
          <w:p w:rsidR="0089510D" w:rsidRPr="00C42E98" w:rsidRDefault="0089510D" w:rsidP="00B95589">
            <w:pPr>
              <w:jc w:val="center"/>
            </w:pPr>
            <w:r>
              <w:t>20 (25%)</w:t>
            </w:r>
          </w:p>
        </w:tc>
        <w:tc>
          <w:tcPr>
            <w:tcW w:w="565" w:type="pct"/>
            <w:shd w:val="clear" w:color="auto" w:fill="auto"/>
          </w:tcPr>
          <w:p w:rsidR="0089510D" w:rsidRPr="00C42E98" w:rsidRDefault="0089510D" w:rsidP="00B95589">
            <w:pPr>
              <w:jc w:val="center"/>
            </w:pPr>
            <w:r>
              <w:t>37 (47%)</w:t>
            </w:r>
          </w:p>
        </w:tc>
        <w:tc>
          <w:tcPr>
            <w:tcW w:w="531" w:type="pct"/>
            <w:shd w:val="clear" w:color="auto" w:fill="auto"/>
          </w:tcPr>
          <w:p w:rsidR="0089510D" w:rsidRPr="00C42E98" w:rsidRDefault="0089510D" w:rsidP="00B95589">
            <w:pPr>
              <w:jc w:val="center"/>
            </w:pPr>
            <w:r>
              <w:t>19 (24%)</w:t>
            </w:r>
          </w:p>
        </w:tc>
        <w:tc>
          <w:tcPr>
            <w:tcW w:w="496" w:type="pct"/>
            <w:shd w:val="clear" w:color="auto" w:fill="auto"/>
          </w:tcPr>
          <w:p w:rsidR="0089510D" w:rsidRPr="00C42E98" w:rsidRDefault="0089510D" w:rsidP="00B95589">
            <w:pPr>
              <w:jc w:val="center"/>
            </w:pPr>
            <w:r>
              <w:t>3 (4%)</w:t>
            </w:r>
          </w:p>
        </w:tc>
      </w:tr>
      <w:tr w:rsidR="0089510D" w:rsidRPr="00C42E98" w:rsidTr="00B95589">
        <w:tc>
          <w:tcPr>
            <w:tcW w:w="1088" w:type="pct"/>
          </w:tcPr>
          <w:p w:rsidR="0089510D" w:rsidRPr="00383CB0" w:rsidRDefault="0089510D" w:rsidP="00B95589">
            <w:pPr>
              <w:jc w:val="center"/>
            </w:pPr>
            <w:r>
              <w:t>2021-2022</w:t>
            </w:r>
          </w:p>
        </w:tc>
        <w:tc>
          <w:tcPr>
            <w:tcW w:w="1089" w:type="pct"/>
            <w:shd w:val="clear" w:color="auto" w:fill="auto"/>
          </w:tcPr>
          <w:p w:rsidR="0089510D" w:rsidRPr="00383CB0" w:rsidRDefault="0089510D" w:rsidP="00B95589">
            <w:pPr>
              <w:jc w:val="center"/>
            </w:pPr>
            <w:r>
              <w:t>117</w:t>
            </w:r>
          </w:p>
        </w:tc>
        <w:tc>
          <w:tcPr>
            <w:tcW w:w="682" w:type="pct"/>
          </w:tcPr>
          <w:p w:rsidR="0089510D" w:rsidRPr="00383CB0" w:rsidRDefault="0089510D" w:rsidP="00B95589">
            <w:pPr>
              <w:jc w:val="center"/>
            </w:pPr>
            <w:r>
              <w:t>109</w:t>
            </w:r>
          </w:p>
        </w:tc>
        <w:tc>
          <w:tcPr>
            <w:tcW w:w="548" w:type="pct"/>
          </w:tcPr>
          <w:p w:rsidR="0089510D" w:rsidRPr="00383CB0" w:rsidRDefault="0089510D" w:rsidP="00B95589">
            <w:pPr>
              <w:jc w:val="center"/>
            </w:pPr>
            <w:r>
              <w:t>25 (23</w:t>
            </w:r>
            <w:r w:rsidRPr="00383CB0">
              <w:t>%</w:t>
            </w:r>
            <w:r>
              <w:t>)</w:t>
            </w:r>
          </w:p>
        </w:tc>
        <w:tc>
          <w:tcPr>
            <w:tcW w:w="565" w:type="pct"/>
            <w:shd w:val="clear" w:color="auto" w:fill="auto"/>
          </w:tcPr>
          <w:p w:rsidR="0089510D" w:rsidRPr="00383CB0" w:rsidRDefault="0089510D" w:rsidP="00B95589">
            <w:pPr>
              <w:jc w:val="center"/>
            </w:pPr>
            <w:r>
              <w:t>62 (</w:t>
            </w:r>
            <w:r w:rsidRPr="00383CB0">
              <w:t>5</w:t>
            </w:r>
            <w:r>
              <w:t>6</w:t>
            </w:r>
            <w:r w:rsidRPr="00383CB0">
              <w:t>%</w:t>
            </w:r>
            <w:r>
              <w:t>)</w:t>
            </w:r>
          </w:p>
        </w:tc>
        <w:tc>
          <w:tcPr>
            <w:tcW w:w="531" w:type="pct"/>
            <w:shd w:val="clear" w:color="auto" w:fill="auto"/>
          </w:tcPr>
          <w:p w:rsidR="0089510D" w:rsidRPr="00383CB0" w:rsidRDefault="0089510D" w:rsidP="00B95589">
            <w:pPr>
              <w:jc w:val="center"/>
            </w:pPr>
            <w:r>
              <w:t>22 (20</w:t>
            </w:r>
            <w:r w:rsidRPr="00383CB0">
              <w:t>%</w:t>
            </w:r>
            <w:r>
              <w:t>)</w:t>
            </w:r>
          </w:p>
        </w:tc>
        <w:tc>
          <w:tcPr>
            <w:tcW w:w="496" w:type="pct"/>
            <w:shd w:val="clear" w:color="auto" w:fill="auto"/>
          </w:tcPr>
          <w:p w:rsidR="0089510D" w:rsidRPr="00383CB0" w:rsidRDefault="0089510D" w:rsidP="00B95589">
            <w:pPr>
              <w:jc w:val="center"/>
            </w:pPr>
            <w:r>
              <w:t>1(1</w:t>
            </w:r>
            <w:r w:rsidRPr="00383CB0">
              <w:t>%</w:t>
            </w:r>
            <w:r>
              <w:t>)</w:t>
            </w:r>
          </w:p>
        </w:tc>
      </w:tr>
    </w:tbl>
    <w:p w:rsidR="0089510D" w:rsidRPr="001E114A" w:rsidRDefault="0089510D" w:rsidP="0089510D">
      <w:pPr>
        <w:jc w:val="both"/>
        <w:rPr>
          <w:rFonts w:eastAsia="Calibri"/>
        </w:rPr>
      </w:pPr>
      <w:r w:rsidRPr="001E114A">
        <w:rPr>
          <w:rFonts w:eastAsia="Calibri"/>
        </w:rPr>
        <w:tab/>
      </w:r>
    </w:p>
    <w:p w:rsidR="0089510D" w:rsidRPr="00431D4E" w:rsidRDefault="0089510D" w:rsidP="0089510D">
      <w:pPr>
        <w:spacing w:line="276" w:lineRule="auto"/>
        <w:ind w:firstLine="708"/>
        <w:jc w:val="both"/>
        <w:rPr>
          <w:sz w:val="26"/>
          <w:szCs w:val="26"/>
        </w:rPr>
      </w:pPr>
      <w:r w:rsidRPr="00431D4E">
        <w:rPr>
          <w:sz w:val="26"/>
          <w:szCs w:val="26"/>
        </w:rPr>
        <w:t xml:space="preserve">Анализ работ показал, что большинство обучащихся (108 обучающихся из 109) справились  с заданиями диагностик, причём 25 первоклассников продемонстрировали высокий уровень подготовки к школе, 62 -  хороший уровень, 22 человек - средний уровень. </w:t>
      </w:r>
    </w:p>
    <w:p w:rsidR="0089510D" w:rsidRPr="00431D4E" w:rsidRDefault="0089510D" w:rsidP="0089510D">
      <w:pPr>
        <w:spacing w:line="276" w:lineRule="auto"/>
        <w:ind w:firstLine="540"/>
        <w:jc w:val="both"/>
        <w:rPr>
          <w:b/>
          <w:sz w:val="26"/>
          <w:szCs w:val="26"/>
        </w:rPr>
      </w:pPr>
      <w:r w:rsidRPr="00431D4E">
        <w:rPr>
          <w:sz w:val="26"/>
          <w:szCs w:val="26"/>
        </w:rPr>
        <w:tab/>
      </w:r>
      <w:r w:rsidRPr="00431D4E">
        <w:rPr>
          <w:b/>
          <w:sz w:val="26"/>
          <w:szCs w:val="26"/>
        </w:rPr>
        <w:t>Вывод: большинство первоклассников имеют хороший уровень готовности к обучению</w:t>
      </w:r>
      <w:r w:rsidRPr="00431D4E">
        <w:rPr>
          <w:sz w:val="26"/>
          <w:szCs w:val="26"/>
        </w:rPr>
        <w:t>. У большинства первоклассников сформированы предпосылки к успешному овладению звуковым анализом и синтезом, развиты счетные навыки, временные и пространственные отношения, умение внимательно слушать и точно выполнять указания учителя. Круг чтения соответствует норме. А вот умения организовать свои действия, правильно воспроизводить на листе бумаги заданное направление линии, следовать образцу и самостоятельно действовать по указанию учителя сформировано слабее.</w:t>
      </w:r>
    </w:p>
    <w:p w:rsidR="0089510D" w:rsidRPr="00431D4E" w:rsidRDefault="0089510D" w:rsidP="0089510D">
      <w:pPr>
        <w:spacing w:line="276" w:lineRule="auto"/>
        <w:jc w:val="both"/>
        <w:rPr>
          <w:b/>
          <w:sz w:val="26"/>
          <w:szCs w:val="26"/>
        </w:rPr>
      </w:pPr>
      <w:r w:rsidRPr="00431D4E">
        <w:rPr>
          <w:b/>
          <w:sz w:val="26"/>
          <w:szCs w:val="26"/>
        </w:rPr>
        <w:tab/>
        <w:t>Рекомендации учителям первых классов:</w:t>
      </w:r>
    </w:p>
    <w:p w:rsidR="0089510D" w:rsidRPr="00431D4E" w:rsidRDefault="0089510D" w:rsidP="0089510D">
      <w:pPr>
        <w:spacing w:line="276" w:lineRule="auto"/>
        <w:jc w:val="both"/>
        <w:rPr>
          <w:sz w:val="26"/>
          <w:szCs w:val="26"/>
        </w:rPr>
      </w:pPr>
      <w:r w:rsidRPr="00431D4E">
        <w:rPr>
          <w:sz w:val="26"/>
          <w:szCs w:val="26"/>
        </w:rPr>
        <w:tab/>
        <w:t>Результаты данной диагностики учитывать при планировании дифференцированной работы на уроках и внеурочной деятельности.</w:t>
      </w:r>
    </w:p>
    <w:p w:rsidR="0089510D" w:rsidRPr="00431D4E" w:rsidRDefault="0089510D" w:rsidP="0089510D">
      <w:pPr>
        <w:spacing w:line="276" w:lineRule="auto"/>
        <w:jc w:val="both"/>
        <w:rPr>
          <w:sz w:val="26"/>
          <w:szCs w:val="26"/>
        </w:rPr>
      </w:pPr>
      <w:r w:rsidRPr="00431D4E">
        <w:rPr>
          <w:sz w:val="26"/>
          <w:szCs w:val="26"/>
        </w:rPr>
        <w:tab/>
        <w:t>Включить в содержание урока задания на развитие мелкой моторики руки, умение ориентироваться на листе бумаги, развитие пространственных представлений.</w:t>
      </w:r>
    </w:p>
    <w:p w:rsidR="0089510D" w:rsidRPr="00431D4E" w:rsidRDefault="0089510D" w:rsidP="0089510D">
      <w:pPr>
        <w:spacing w:line="276" w:lineRule="auto"/>
        <w:jc w:val="both"/>
        <w:rPr>
          <w:sz w:val="26"/>
          <w:szCs w:val="26"/>
        </w:rPr>
      </w:pPr>
      <w:r w:rsidRPr="00431D4E">
        <w:rPr>
          <w:sz w:val="26"/>
          <w:szCs w:val="26"/>
        </w:rPr>
        <w:tab/>
        <w:t xml:space="preserve">Проинформировать родителей об уровне выполнения ребенком заданий, при необходимости дать педагогические рекомендации. </w:t>
      </w:r>
    </w:p>
    <w:p w:rsidR="0089510D" w:rsidRPr="00431D4E" w:rsidRDefault="0089510D" w:rsidP="0089510D">
      <w:pPr>
        <w:spacing w:line="276" w:lineRule="auto"/>
        <w:jc w:val="both"/>
        <w:rPr>
          <w:sz w:val="26"/>
          <w:szCs w:val="26"/>
        </w:rPr>
      </w:pPr>
      <w:r w:rsidRPr="00431D4E">
        <w:rPr>
          <w:sz w:val="26"/>
          <w:szCs w:val="26"/>
        </w:rPr>
        <w:tab/>
        <w:t>Если результаты низкие по нескольким методикам, то желательно направить родителей на консультацию к психологу, чтобы он провел детальное индивидуальное обследование ребенка и дал рекомендации учителю.</w:t>
      </w:r>
    </w:p>
    <w:p w:rsidR="0089510D" w:rsidRPr="00431D4E" w:rsidRDefault="0089510D" w:rsidP="0089510D">
      <w:pPr>
        <w:spacing w:line="276" w:lineRule="auto"/>
        <w:ind w:firstLine="708"/>
        <w:jc w:val="both"/>
        <w:rPr>
          <w:sz w:val="26"/>
          <w:szCs w:val="26"/>
        </w:rPr>
      </w:pPr>
      <w:r w:rsidRPr="00431D4E">
        <w:rPr>
          <w:sz w:val="26"/>
          <w:szCs w:val="26"/>
        </w:rPr>
        <w:t>Учащиеся начальной школы</w:t>
      </w:r>
      <w:r>
        <w:rPr>
          <w:sz w:val="26"/>
          <w:szCs w:val="26"/>
        </w:rPr>
        <w:t xml:space="preserve"> </w:t>
      </w:r>
      <w:r w:rsidRPr="00431D4E">
        <w:rPr>
          <w:sz w:val="26"/>
          <w:szCs w:val="26"/>
        </w:rPr>
        <w:t xml:space="preserve">(1- 4 классы) выполняли </w:t>
      </w:r>
      <w:r w:rsidRPr="00431D4E">
        <w:rPr>
          <w:i/>
          <w:sz w:val="26"/>
          <w:szCs w:val="26"/>
        </w:rPr>
        <w:t xml:space="preserve">итоговую комплексную проверочную работу на межпредметной основе, </w:t>
      </w:r>
      <w:r w:rsidRPr="00431D4E">
        <w:rPr>
          <w:sz w:val="26"/>
          <w:szCs w:val="26"/>
        </w:rPr>
        <w:t xml:space="preserve">цель которой - установление уровня овладения учащимися основными общеучебными умениями, позволяющими успешно продвигаться в освоении учебного материала: навыками осознаного чтения, умением работать с текстом, понимать и выполнять инструкции.    </w:t>
      </w: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Default="0089510D" w:rsidP="0089510D">
      <w:pPr>
        <w:rPr>
          <w:i/>
          <w:color w:val="262626"/>
          <w:sz w:val="26"/>
          <w:szCs w:val="26"/>
        </w:rPr>
      </w:pPr>
    </w:p>
    <w:p w:rsidR="0089510D" w:rsidRPr="00431D4E" w:rsidRDefault="0089510D" w:rsidP="0089510D">
      <w:pPr>
        <w:rPr>
          <w:i/>
          <w:color w:val="262626"/>
          <w:sz w:val="26"/>
          <w:szCs w:val="26"/>
        </w:rPr>
      </w:pPr>
      <w:r w:rsidRPr="00431D4E">
        <w:rPr>
          <w:i/>
          <w:color w:val="262626"/>
          <w:sz w:val="26"/>
          <w:szCs w:val="26"/>
        </w:rPr>
        <w:lastRenderedPageBreak/>
        <w:t>Диаграмма № 2. Итоги мониторинга метапредметных результатов учащихся 4-х классов. </w:t>
      </w:r>
    </w:p>
    <w:p w:rsidR="0089510D" w:rsidRDefault="0089510D" w:rsidP="0089510D">
      <w:pPr>
        <w:spacing w:line="276" w:lineRule="auto"/>
        <w:ind w:firstLine="708"/>
        <w:jc w:val="both"/>
      </w:pPr>
    </w:p>
    <w:p w:rsidR="0089510D" w:rsidRDefault="0089510D" w:rsidP="0089510D">
      <w:pPr>
        <w:spacing w:line="276" w:lineRule="auto"/>
        <w:ind w:firstLine="708"/>
        <w:jc w:val="both"/>
      </w:pPr>
    </w:p>
    <w:p w:rsidR="0089510D" w:rsidRDefault="0089510D" w:rsidP="0089510D">
      <w:pPr>
        <w:spacing w:line="276" w:lineRule="auto"/>
        <w:ind w:firstLine="708"/>
      </w:pPr>
      <w:r w:rsidRPr="003F1FF3">
        <w:drawing>
          <wp:inline distT="0" distB="0" distL="0" distR="0" wp14:anchorId="75CDDA74" wp14:editId="754291DE">
            <wp:extent cx="6562725" cy="27813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944" cy="2781817"/>
                    </a:xfrm>
                    <a:prstGeom prst="rect">
                      <a:avLst/>
                    </a:prstGeom>
                    <a:noFill/>
                  </pic:spPr>
                </pic:pic>
              </a:graphicData>
            </a:graphic>
          </wp:inline>
        </w:drawing>
      </w:r>
    </w:p>
    <w:p w:rsidR="0089510D" w:rsidRDefault="0089510D" w:rsidP="0089510D">
      <w:pPr>
        <w:spacing w:line="276" w:lineRule="auto"/>
        <w:ind w:firstLine="708"/>
        <w:jc w:val="both"/>
      </w:pPr>
    </w:p>
    <w:p w:rsidR="0089510D" w:rsidRDefault="0089510D" w:rsidP="0089510D">
      <w:pPr>
        <w:spacing w:line="276" w:lineRule="auto"/>
        <w:ind w:firstLine="708"/>
        <w:jc w:val="both"/>
      </w:pPr>
      <w:r w:rsidRPr="003F1FF3">
        <w:drawing>
          <wp:inline distT="0" distB="0" distL="0" distR="0" wp14:anchorId="15E2EA10" wp14:editId="3D3A1764">
            <wp:extent cx="6440170" cy="2682875"/>
            <wp:effectExtent l="19050" t="0" r="17780" b="3175"/>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510D" w:rsidRDefault="0089510D" w:rsidP="0089510D">
      <w:pPr>
        <w:spacing w:line="276" w:lineRule="auto"/>
        <w:ind w:firstLine="708"/>
        <w:jc w:val="both"/>
      </w:pPr>
    </w:p>
    <w:p w:rsidR="0089510D" w:rsidRPr="00431D4E" w:rsidRDefault="0089510D" w:rsidP="0089510D">
      <w:pPr>
        <w:spacing w:line="276" w:lineRule="auto"/>
        <w:jc w:val="both"/>
        <w:rPr>
          <w:sz w:val="26"/>
          <w:szCs w:val="26"/>
        </w:rPr>
      </w:pPr>
      <w:r>
        <w:rPr>
          <w:rFonts w:asciiTheme="minorHAnsi" w:hAnsiTheme="minorHAnsi"/>
          <w:color w:val="000000"/>
          <w:sz w:val="26"/>
          <w:szCs w:val="26"/>
        </w:rPr>
        <w:tab/>
      </w:r>
      <w:r w:rsidRPr="00431D4E">
        <w:rPr>
          <w:color w:val="000000"/>
          <w:sz w:val="26"/>
          <w:szCs w:val="26"/>
        </w:rPr>
        <w:t>О</w:t>
      </w:r>
      <w:r w:rsidRPr="00431D4E">
        <w:rPr>
          <w:sz w:val="26"/>
          <w:szCs w:val="26"/>
        </w:rPr>
        <w:t xml:space="preserve">бщий уровень сформированности метапредметных результатов составляет 69,7%. Анализируя данные диаграммы, можно заметить, что у учащихся 4-х классов хуже всего сформировано умение сравнивать содержание прочитанного текста с материалом, ранее </w:t>
      </w:r>
      <w:r w:rsidRPr="00431D4E">
        <w:rPr>
          <w:sz w:val="26"/>
          <w:szCs w:val="26"/>
        </w:rPr>
        <w:br/>
        <w:t>изученным на уроках по курсу «Окружающий мир» (поиск различий), осуществлять поиск информации, представленной в явном виде, находить и интерпретировать информацию, представленную в тексте в неявном виде, преобразовывать информацию из одной формы (текст) в другую (рисунок).</w:t>
      </w:r>
    </w:p>
    <w:p w:rsidR="0089510D" w:rsidRPr="00431D4E" w:rsidRDefault="0089510D" w:rsidP="0089510D">
      <w:pPr>
        <w:spacing w:line="276" w:lineRule="auto"/>
        <w:jc w:val="both"/>
        <w:rPr>
          <w:sz w:val="26"/>
          <w:szCs w:val="26"/>
        </w:rPr>
      </w:pPr>
    </w:p>
    <w:p w:rsidR="0089510D" w:rsidRPr="00431D4E" w:rsidRDefault="0089510D" w:rsidP="0089510D">
      <w:pPr>
        <w:spacing w:line="276" w:lineRule="auto"/>
        <w:jc w:val="center"/>
        <w:rPr>
          <w:b/>
          <w:spacing w:val="-4"/>
          <w:sz w:val="26"/>
          <w:szCs w:val="26"/>
        </w:rPr>
      </w:pPr>
      <w:r w:rsidRPr="00431D4E">
        <w:rPr>
          <w:b/>
          <w:spacing w:val="-4"/>
          <w:sz w:val="26"/>
          <w:szCs w:val="26"/>
        </w:rPr>
        <w:t xml:space="preserve">5. Результаты мониторинговых исследований качества обучения </w:t>
      </w:r>
    </w:p>
    <w:p w:rsidR="0089510D" w:rsidRPr="00431D4E" w:rsidRDefault="0089510D" w:rsidP="0089510D">
      <w:pPr>
        <w:spacing w:line="276" w:lineRule="auto"/>
        <w:jc w:val="center"/>
        <w:rPr>
          <w:b/>
          <w:spacing w:val="-4"/>
          <w:sz w:val="26"/>
          <w:szCs w:val="26"/>
        </w:rPr>
      </w:pPr>
      <w:r w:rsidRPr="00431D4E">
        <w:rPr>
          <w:b/>
          <w:spacing w:val="-4"/>
          <w:sz w:val="26"/>
          <w:szCs w:val="26"/>
        </w:rPr>
        <w:t>муниципального уровня</w:t>
      </w:r>
    </w:p>
    <w:p w:rsidR="0089510D" w:rsidRDefault="0089510D" w:rsidP="0089510D">
      <w:pPr>
        <w:spacing w:line="276" w:lineRule="auto"/>
        <w:ind w:firstLine="708"/>
        <w:jc w:val="both"/>
        <w:rPr>
          <w:sz w:val="26"/>
          <w:szCs w:val="26"/>
        </w:rPr>
      </w:pPr>
      <w:r w:rsidRPr="00431D4E">
        <w:rPr>
          <w:sz w:val="26"/>
          <w:szCs w:val="26"/>
        </w:rPr>
        <w:t>В целях проведения итогового контроля качества обучения учащихся общеобразовательных учреждений, инспекторской службой управление образованием было проведено независимое тестирование по русскому языку и математике. В муниципальном мониторинге принимали участие все обучающиеся 2-3-х классов гимназии.</w:t>
      </w:r>
    </w:p>
    <w:p w:rsidR="0089510D" w:rsidRPr="00431D4E" w:rsidRDefault="0089510D" w:rsidP="0089510D">
      <w:pPr>
        <w:spacing w:line="276" w:lineRule="auto"/>
        <w:ind w:firstLine="708"/>
        <w:jc w:val="both"/>
        <w:rPr>
          <w:sz w:val="26"/>
          <w:szCs w:val="26"/>
        </w:rPr>
      </w:pPr>
    </w:p>
    <w:p w:rsidR="0089510D" w:rsidRDefault="0089510D" w:rsidP="0089510D">
      <w:pPr>
        <w:jc w:val="both"/>
        <w:rPr>
          <w:i/>
          <w:spacing w:val="6"/>
          <w:sz w:val="26"/>
          <w:szCs w:val="26"/>
        </w:rPr>
      </w:pPr>
    </w:p>
    <w:p w:rsidR="0089510D" w:rsidRDefault="0089510D" w:rsidP="0089510D">
      <w:pPr>
        <w:jc w:val="both"/>
        <w:rPr>
          <w:i/>
          <w:spacing w:val="6"/>
          <w:sz w:val="26"/>
          <w:szCs w:val="26"/>
        </w:rPr>
      </w:pPr>
    </w:p>
    <w:p w:rsidR="0089510D" w:rsidRDefault="0089510D" w:rsidP="0089510D">
      <w:pPr>
        <w:jc w:val="both"/>
        <w:rPr>
          <w:i/>
          <w:spacing w:val="6"/>
          <w:sz w:val="26"/>
          <w:szCs w:val="26"/>
        </w:rPr>
      </w:pPr>
    </w:p>
    <w:p w:rsidR="0089510D" w:rsidRDefault="0089510D" w:rsidP="0089510D">
      <w:pPr>
        <w:jc w:val="center"/>
        <w:rPr>
          <w:b/>
          <w:i/>
          <w:spacing w:val="6"/>
          <w:sz w:val="26"/>
          <w:szCs w:val="26"/>
        </w:rPr>
      </w:pPr>
      <w:r w:rsidRPr="00431D4E">
        <w:rPr>
          <w:i/>
          <w:spacing w:val="6"/>
          <w:sz w:val="26"/>
          <w:szCs w:val="26"/>
        </w:rPr>
        <w:t>Таблица №5. Результаты муниципального мониторинга 2 классов</w:t>
      </w:r>
      <w:r>
        <w:rPr>
          <w:i/>
          <w:spacing w:val="6"/>
          <w:sz w:val="26"/>
          <w:szCs w:val="26"/>
        </w:rPr>
        <w:t xml:space="preserve"> </w:t>
      </w:r>
      <w:r w:rsidRPr="00431D4E">
        <w:rPr>
          <w:b/>
          <w:i/>
          <w:spacing w:val="6"/>
          <w:sz w:val="26"/>
          <w:szCs w:val="26"/>
        </w:rPr>
        <w:t>по русскому языку</w:t>
      </w:r>
    </w:p>
    <w:p w:rsidR="0089510D" w:rsidRPr="00431D4E" w:rsidRDefault="0089510D" w:rsidP="0089510D">
      <w:pPr>
        <w:jc w:val="center"/>
        <w:rPr>
          <w:b/>
          <w:i/>
          <w:spacing w:val="6"/>
          <w:sz w:val="26"/>
          <w:szCs w:val="26"/>
        </w:rPr>
      </w:pPr>
      <w:r w:rsidRPr="00431D4E">
        <w:rPr>
          <w:b/>
          <w:i/>
          <w:spacing w:val="6"/>
          <w:sz w:val="26"/>
          <w:szCs w:val="26"/>
        </w:rPr>
        <w:t xml:space="preserve"> (за 2 года)</w:t>
      </w:r>
    </w:p>
    <w:p w:rsidR="0089510D" w:rsidRDefault="0089510D" w:rsidP="0089510D">
      <w:pPr>
        <w:jc w:val="both"/>
        <w:rPr>
          <w:b/>
          <w:i/>
          <w:spacing w:val="6"/>
        </w:rPr>
      </w:pPr>
    </w:p>
    <w:tbl>
      <w:tblPr>
        <w:tblStyle w:val="13"/>
        <w:tblW w:w="0" w:type="auto"/>
        <w:tblLook w:val="0000" w:firstRow="0" w:lastRow="0" w:firstColumn="0" w:lastColumn="0" w:noHBand="0" w:noVBand="0"/>
      </w:tblPr>
      <w:tblGrid>
        <w:gridCol w:w="1537"/>
        <w:gridCol w:w="848"/>
        <w:gridCol w:w="1655"/>
        <w:gridCol w:w="539"/>
        <w:gridCol w:w="539"/>
        <w:gridCol w:w="539"/>
        <w:gridCol w:w="539"/>
        <w:gridCol w:w="821"/>
        <w:gridCol w:w="845"/>
        <w:gridCol w:w="770"/>
        <w:gridCol w:w="770"/>
        <w:gridCol w:w="638"/>
      </w:tblGrid>
      <w:tr w:rsidR="0089510D" w:rsidRPr="000D4199" w:rsidTr="00B9558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0" w:type="auto"/>
            <w:vMerge w:val="restart"/>
          </w:tcPr>
          <w:p w:rsidR="0089510D" w:rsidRPr="000D4199" w:rsidRDefault="0089510D" w:rsidP="00B95589">
            <w:pPr>
              <w:jc w:val="center"/>
              <w:rPr>
                <w:b/>
                <w:sz w:val="20"/>
                <w:szCs w:val="20"/>
              </w:rPr>
            </w:pPr>
            <w:r w:rsidRPr="000D4199">
              <w:rPr>
                <w:b/>
                <w:sz w:val="20"/>
                <w:szCs w:val="20"/>
              </w:rPr>
              <w:t>Класс</w:t>
            </w:r>
          </w:p>
        </w:tc>
        <w:tc>
          <w:tcPr>
            <w:tcW w:w="0" w:type="auto"/>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xml:space="preserve">Кол-во </w:t>
            </w:r>
          </w:p>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xml:space="preserve">уч-ся </w:t>
            </w:r>
          </w:p>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89510D" w:rsidRPr="000D4199" w:rsidRDefault="0089510D" w:rsidP="00B95589">
            <w:pPr>
              <w:jc w:val="center"/>
              <w:rPr>
                <w:b/>
                <w:sz w:val="20"/>
                <w:szCs w:val="20"/>
              </w:rPr>
            </w:pPr>
            <w:r w:rsidRPr="000D4199">
              <w:rPr>
                <w:b/>
                <w:sz w:val="20"/>
                <w:szCs w:val="20"/>
              </w:rPr>
              <w:t>Кол-во выполн.</w:t>
            </w:r>
          </w:p>
        </w:tc>
        <w:tc>
          <w:tcPr>
            <w:tcW w:w="0" w:type="auto"/>
            <w:gridSpan w:val="4"/>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Результат</w:t>
            </w: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89510D" w:rsidRPr="000D4199" w:rsidRDefault="0089510D" w:rsidP="00B95589">
            <w:pPr>
              <w:jc w:val="center"/>
              <w:rPr>
                <w:b/>
                <w:sz w:val="20"/>
                <w:szCs w:val="20"/>
              </w:rPr>
            </w:pPr>
            <w:r w:rsidRPr="000D4199">
              <w:rPr>
                <w:b/>
                <w:sz w:val="20"/>
                <w:szCs w:val="20"/>
              </w:rPr>
              <w:t>% усп.</w:t>
            </w:r>
          </w:p>
        </w:tc>
        <w:tc>
          <w:tcPr>
            <w:tcW w:w="0" w:type="auto"/>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кач.</w:t>
            </w:r>
          </w:p>
        </w:tc>
        <w:tc>
          <w:tcPr>
            <w:cnfStyle w:val="000010000000" w:firstRow="0" w:lastRow="0" w:firstColumn="0" w:lastColumn="0" w:oddVBand="1" w:evenVBand="0" w:oddHBand="0" w:evenHBand="0" w:firstRowFirstColumn="0" w:firstRowLastColumn="0" w:lastRowFirstColumn="0" w:lastRowLastColumn="0"/>
            <w:tcW w:w="0" w:type="auto"/>
            <w:gridSpan w:val="3"/>
          </w:tcPr>
          <w:p w:rsidR="0089510D" w:rsidRPr="000D4199" w:rsidRDefault="0089510D" w:rsidP="00B95589">
            <w:pPr>
              <w:jc w:val="center"/>
              <w:rPr>
                <w:b/>
                <w:sz w:val="20"/>
                <w:szCs w:val="20"/>
              </w:rPr>
            </w:pPr>
            <w:r w:rsidRPr="000D4199">
              <w:rPr>
                <w:b/>
                <w:sz w:val="20"/>
                <w:szCs w:val="20"/>
              </w:rPr>
              <w:t>Уровень выполнения</w:t>
            </w:r>
          </w:p>
        </w:tc>
      </w:tr>
      <w:tr w:rsidR="0089510D" w:rsidRPr="000D4199" w:rsidTr="00B95589">
        <w:trPr>
          <w:trHeight w:val="145"/>
        </w:trPr>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gridSpan w:val="4"/>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3"/>
          </w:tcPr>
          <w:p w:rsidR="0089510D" w:rsidRPr="000D4199" w:rsidRDefault="0089510D" w:rsidP="00B95589">
            <w:pPr>
              <w:jc w:val="center"/>
              <w:rPr>
                <w:b/>
                <w:sz w:val="20"/>
                <w:szCs w:val="20"/>
              </w:rPr>
            </w:pPr>
            <w:r w:rsidRPr="000D4199">
              <w:rPr>
                <w:b/>
                <w:sz w:val="20"/>
                <w:szCs w:val="20"/>
              </w:rPr>
              <w:t>Основная часть</w:t>
            </w:r>
          </w:p>
        </w:tc>
      </w:tr>
      <w:tr w:rsidR="0089510D" w:rsidRPr="000D4199" w:rsidTr="00B95589">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vMerge/>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"5"</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b/>
                <w:sz w:val="20"/>
                <w:szCs w:val="20"/>
              </w:rPr>
            </w:pPr>
            <w:r w:rsidRPr="000D4199">
              <w:rPr>
                <w:b/>
                <w:sz w:val="20"/>
                <w:szCs w:val="20"/>
              </w:rPr>
              <w:t>"4"</w:t>
            </w:r>
          </w:p>
        </w:tc>
        <w:tc>
          <w:tcPr>
            <w:tcW w:w="0" w:type="auto"/>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"3"</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b/>
                <w:sz w:val="20"/>
                <w:szCs w:val="20"/>
              </w:rPr>
            </w:pPr>
            <w:r w:rsidRPr="000D4199">
              <w:rPr>
                <w:b/>
                <w:sz w:val="20"/>
                <w:szCs w:val="20"/>
              </w:rPr>
              <w:t>"2"</w:t>
            </w:r>
          </w:p>
        </w:tc>
        <w:tc>
          <w:tcPr>
            <w:tcW w:w="0" w:type="auto"/>
            <w:vMerge/>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tcPr>
          <w:p w:rsidR="0089510D" w:rsidRPr="000D4199" w:rsidRDefault="0089510D" w:rsidP="00B95589">
            <w:pPr>
              <w:jc w:val="center"/>
              <w:rPr>
                <w:b/>
                <w:sz w:val="20"/>
                <w:szCs w:val="20"/>
              </w:rPr>
            </w:pPr>
          </w:p>
        </w:tc>
        <w:tc>
          <w:tcPr>
            <w:tcW w:w="0" w:type="auto"/>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В</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b/>
                <w:sz w:val="20"/>
                <w:szCs w:val="20"/>
              </w:rPr>
            </w:pPr>
            <w:r w:rsidRPr="000D4199">
              <w:rPr>
                <w:b/>
                <w:sz w:val="20"/>
                <w:szCs w:val="20"/>
              </w:rPr>
              <w:t>Б</w:t>
            </w:r>
          </w:p>
        </w:tc>
        <w:tc>
          <w:tcPr>
            <w:tcW w:w="0" w:type="auto"/>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Н</w:t>
            </w:r>
          </w:p>
        </w:tc>
      </w:tr>
      <w:tr w:rsidR="0089510D" w:rsidRPr="000D4199" w:rsidTr="00B95589">
        <w:trPr>
          <w:trHeight w:val="351"/>
        </w:trPr>
        <w:tc>
          <w:tcPr>
            <w:cnfStyle w:val="000010000000" w:firstRow="0" w:lastRow="0" w:firstColumn="0" w:lastColumn="0" w:oddVBand="1" w:evenVBand="0" w:oddHBand="0" w:evenHBand="0" w:firstRowFirstColumn="0" w:firstRowLastColumn="0" w:lastRowFirstColumn="0" w:lastRowLastColumn="0"/>
            <w:tcW w:w="0" w:type="auto"/>
          </w:tcPr>
          <w:p w:rsidR="0089510D" w:rsidRPr="00B05EB3" w:rsidRDefault="0089510D" w:rsidP="00B95589">
            <w:pPr>
              <w:jc w:val="center"/>
              <w:rPr>
                <w:b/>
                <w:bCs/>
                <w:sz w:val="20"/>
                <w:szCs w:val="20"/>
              </w:rPr>
            </w:pPr>
            <w:r w:rsidRPr="00B05EB3">
              <w:rPr>
                <w:b/>
                <w:bCs/>
                <w:sz w:val="20"/>
                <w:szCs w:val="20"/>
              </w:rPr>
              <w:t xml:space="preserve">Гимназия </w:t>
            </w:r>
          </w:p>
          <w:p w:rsidR="0089510D" w:rsidRPr="000D4199" w:rsidRDefault="0089510D" w:rsidP="00B95589">
            <w:pPr>
              <w:jc w:val="center"/>
              <w:rPr>
                <w:bCs/>
                <w:sz w:val="20"/>
                <w:szCs w:val="20"/>
              </w:rPr>
            </w:pPr>
            <w:r w:rsidRPr="00B05EB3">
              <w:rPr>
                <w:b/>
                <w:bCs/>
                <w:sz w:val="20"/>
                <w:szCs w:val="20"/>
              </w:rPr>
              <w:t>2020-2021 уч.г.</w:t>
            </w: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sz w:val="20"/>
                <w:szCs w:val="20"/>
              </w:rPr>
            </w:pPr>
            <w:r>
              <w:rPr>
                <w:sz w:val="20"/>
                <w:szCs w:val="20"/>
              </w:rPr>
              <w:t>91</w:t>
            </w: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sz w:val="20"/>
                <w:szCs w:val="20"/>
              </w:rPr>
            </w:pPr>
            <w:r>
              <w:rPr>
                <w:sz w:val="20"/>
                <w:szCs w:val="20"/>
              </w:rPr>
              <w:t>42</w:t>
            </w: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sz w:val="20"/>
                <w:szCs w:val="20"/>
              </w:rPr>
            </w:pPr>
            <w:r>
              <w:rPr>
                <w:sz w:val="20"/>
                <w:szCs w:val="20"/>
              </w:rPr>
              <w:t>3</w:t>
            </w: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sidRPr="000D4199">
              <w:rPr>
                <w:sz w:val="20"/>
                <w:szCs w:val="20"/>
              </w:rPr>
              <w:t>9</w:t>
            </w:r>
            <w:r>
              <w:rPr>
                <w:sz w:val="20"/>
                <w:szCs w:val="20"/>
              </w:rPr>
              <w:t>7</w:t>
            </w: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sz w:val="20"/>
                <w:szCs w:val="20"/>
              </w:rPr>
            </w:pPr>
            <w:r>
              <w:rPr>
                <w:sz w:val="20"/>
                <w:szCs w:val="20"/>
              </w:rPr>
              <w:t>87</w:t>
            </w:r>
          </w:p>
        </w:tc>
        <w:tc>
          <w:tcPr>
            <w:tcW w:w="0" w:type="auto"/>
          </w:tcPr>
          <w:p w:rsidR="0089510D"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w:t>
            </w:r>
          </w:p>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9</w:t>
            </w:r>
          </w:p>
          <w:p w:rsidR="0089510D" w:rsidRPr="000D4199" w:rsidRDefault="0089510D" w:rsidP="00B95589">
            <w:pPr>
              <w:jc w:val="center"/>
              <w:rPr>
                <w:sz w:val="20"/>
                <w:szCs w:val="20"/>
              </w:rPr>
            </w:pPr>
            <w:r>
              <w:rPr>
                <w:sz w:val="20"/>
                <w:szCs w:val="20"/>
              </w:rPr>
              <w:t>10%</w:t>
            </w:r>
          </w:p>
        </w:tc>
        <w:tc>
          <w:tcPr>
            <w:tcW w:w="0" w:type="auto"/>
          </w:tcPr>
          <w:p w:rsidR="0089510D"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89510D" w:rsidRPr="000D4199" w:rsidTr="00B95589">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b/>
                <w:bCs/>
                <w:sz w:val="20"/>
                <w:szCs w:val="20"/>
              </w:rPr>
            </w:pPr>
            <w:r>
              <w:rPr>
                <w:b/>
                <w:bCs/>
                <w:sz w:val="20"/>
                <w:szCs w:val="20"/>
              </w:rPr>
              <w:t xml:space="preserve">Гимназия </w:t>
            </w:r>
          </w:p>
          <w:p w:rsidR="0089510D" w:rsidRPr="000D4199" w:rsidRDefault="0089510D" w:rsidP="00B95589">
            <w:pPr>
              <w:jc w:val="center"/>
              <w:rPr>
                <w:b/>
                <w:bCs/>
                <w:sz w:val="20"/>
                <w:szCs w:val="20"/>
              </w:rPr>
            </w:pPr>
            <w:r>
              <w:rPr>
                <w:b/>
                <w:bCs/>
                <w:sz w:val="20"/>
                <w:szCs w:val="20"/>
              </w:rPr>
              <w:t>2021-2022 уч.г.</w:t>
            </w:r>
          </w:p>
        </w:tc>
        <w:tc>
          <w:tcPr>
            <w:tcW w:w="0" w:type="auto"/>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80</w:t>
            </w:r>
          </w:p>
        </w:tc>
        <w:tc>
          <w:tcPr>
            <w:tcW w:w="0" w:type="auto"/>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40</w:t>
            </w:r>
          </w:p>
        </w:tc>
        <w:tc>
          <w:tcPr>
            <w:tcW w:w="0" w:type="auto"/>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4</w:t>
            </w:r>
          </w:p>
        </w:tc>
        <w:tc>
          <w:tcPr>
            <w:tcW w:w="0" w:type="auto"/>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80</w:t>
            </w:r>
          </w:p>
        </w:tc>
        <w:tc>
          <w:tcPr>
            <w:tcW w:w="0" w:type="auto"/>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w:t>
            </w:r>
          </w:p>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79%</w:t>
            </w: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sz w:val="20"/>
                <w:szCs w:val="20"/>
              </w:rPr>
            </w:pPr>
            <w:r>
              <w:rPr>
                <w:sz w:val="20"/>
                <w:szCs w:val="20"/>
              </w:rPr>
              <w:t>13</w:t>
            </w:r>
          </w:p>
          <w:p w:rsidR="0089510D" w:rsidRDefault="0089510D" w:rsidP="00B95589">
            <w:pPr>
              <w:jc w:val="center"/>
              <w:rPr>
                <w:sz w:val="20"/>
                <w:szCs w:val="20"/>
              </w:rPr>
            </w:pPr>
            <w:r>
              <w:rPr>
                <w:sz w:val="20"/>
                <w:szCs w:val="20"/>
              </w:rPr>
              <w:t>16%</w:t>
            </w:r>
          </w:p>
        </w:tc>
        <w:tc>
          <w:tcPr>
            <w:tcW w:w="0" w:type="auto"/>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89510D" w:rsidRPr="000D4199" w:rsidTr="00B95589">
        <w:trPr>
          <w:trHeight w:val="287"/>
        </w:trPr>
        <w:tc>
          <w:tcPr>
            <w:cnfStyle w:val="000010000000" w:firstRow="0" w:lastRow="0" w:firstColumn="0" w:lastColumn="0" w:oddVBand="1" w:evenVBand="0" w:oddHBand="0" w:evenHBand="0" w:firstRowFirstColumn="0" w:firstRowLastColumn="0" w:lastRowFirstColumn="0" w:lastRowLastColumn="0"/>
            <w:tcW w:w="0" w:type="auto"/>
            <w:gridSpan w:val="3"/>
          </w:tcPr>
          <w:p w:rsidR="0089510D" w:rsidRPr="000D4199" w:rsidRDefault="0089510D" w:rsidP="00B95589">
            <w:pPr>
              <w:tabs>
                <w:tab w:val="left" w:pos="833"/>
              </w:tabs>
              <w:jc w:val="center"/>
              <w:rPr>
                <w:b/>
                <w:spacing w:val="-20"/>
                <w:sz w:val="20"/>
                <w:szCs w:val="20"/>
              </w:rPr>
            </w:pPr>
            <w:r w:rsidRPr="000D4199">
              <w:rPr>
                <w:b/>
                <w:spacing w:val="-20"/>
                <w:sz w:val="20"/>
                <w:szCs w:val="20"/>
              </w:rPr>
              <w:t>Муниципальный показател</w:t>
            </w:r>
            <w:r w:rsidRPr="00036EB2">
              <w:rPr>
                <w:b/>
                <w:spacing w:val="-20"/>
                <w:sz w:val="20"/>
                <w:szCs w:val="20"/>
              </w:rPr>
              <w:t xml:space="preserve">ь  </w:t>
            </w:r>
            <w:r w:rsidRPr="00036EB2">
              <w:rPr>
                <w:b/>
                <w:bCs/>
                <w:sz w:val="20"/>
                <w:szCs w:val="20"/>
              </w:rPr>
              <w:t>2021-2022 уч.г.</w:t>
            </w: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b/>
                <w:sz w:val="20"/>
                <w:szCs w:val="20"/>
              </w:rPr>
            </w:pPr>
          </w:p>
        </w:tc>
        <w:tc>
          <w:tcPr>
            <w:tcW w:w="0" w:type="auto"/>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rsidR="0089510D" w:rsidRPr="000D4199" w:rsidRDefault="0089510D" w:rsidP="00B95589">
            <w:pPr>
              <w:jc w:val="center"/>
              <w:rPr>
                <w:b/>
                <w:sz w:val="20"/>
                <w:szCs w:val="20"/>
              </w:rPr>
            </w:pPr>
          </w:p>
        </w:tc>
        <w:tc>
          <w:tcPr>
            <w:tcW w:w="0" w:type="auto"/>
          </w:tcPr>
          <w:p w:rsidR="0089510D"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rsidR="0089510D" w:rsidRDefault="0089510D" w:rsidP="00B95589">
            <w:pPr>
              <w:jc w:val="center"/>
              <w:rPr>
                <w:b/>
                <w:sz w:val="20"/>
                <w:szCs w:val="20"/>
              </w:rPr>
            </w:pPr>
          </w:p>
        </w:tc>
        <w:tc>
          <w:tcPr>
            <w:tcW w:w="0" w:type="auto"/>
            <w:gridSpan w:val="3"/>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89510D" w:rsidRPr="00431D4E" w:rsidRDefault="0089510D" w:rsidP="0089510D">
      <w:pPr>
        <w:spacing w:line="276" w:lineRule="auto"/>
        <w:ind w:firstLine="708"/>
        <w:jc w:val="both"/>
        <w:rPr>
          <w:sz w:val="26"/>
          <w:szCs w:val="26"/>
        </w:rPr>
      </w:pPr>
      <w:r w:rsidRPr="00431D4E">
        <w:rPr>
          <w:i/>
          <w:sz w:val="26"/>
          <w:szCs w:val="26"/>
        </w:rPr>
        <w:t>Вывод.</w:t>
      </w:r>
      <w:r w:rsidRPr="00431D4E">
        <w:rPr>
          <w:sz w:val="26"/>
          <w:szCs w:val="26"/>
        </w:rPr>
        <w:t xml:space="preserve"> С итоговым тестом на базовом уровне справились 16 % учащихся; на высоком уровне – 79 %; не справились с базовым уровнем – 5 %. Это свидетельствует о том, что учащиеся 2 классов имеют хороший уровень подготовки по русскому языку. Однако следует отметить, что уровень выполнения работы по русскому языку второклассниками ниже, чем прошлом учебном году на 8%.</w:t>
      </w:r>
    </w:p>
    <w:p w:rsidR="0089510D" w:rsidRPr="00431D4E" w:rsidRDefault="0089510D" w:rsidP="0089510D">
      <w:pPr>
        <w:spacing w:line="276" w:lineRule="auto"/>
        <w:ind w:firstLine="708"/>
        <w:jc w:val="both"/>
        <w:rPr>
          <w:sz w:val="26"/>
          <w:szCs w:val="26"/>
        </w:rPr>
      </w:pPr>
      <w:r w:rsidRPr="00431D4E">
        <w:rPr>
          <w:i/>
          <w:sz w:val="26"/>
          <w:szCs w:val="26"/>
        </w:rPr>
        <w:t>Рекомендации.</w:t>
      </w:r>
      <w:r w:rsidRPr="00431D4E">
        <w:rPr>
          <w:sz w:val="26"/>
          <w:szCs w:val="26"/>
        </w:rPr>
        <w:t xml:space="preserve"> Учителям необходимо обратить особое внимание на изучение разделов  программы по русскому языку, которые вызвали у учащихся определённые сложности: "Фонетика" (64%  уч-ся справились), "Орфография. Правописание слов с парными по глухости-звонкости согласными" (52% уч-ся не справились). Разработать различные формы контроля над усвоением учебного материала по вышеперечисленным разделам.</w:t>
      </w:r>
    </w:p>
    <w:p w:rsidR="0089510D" w:rsidRPr="00431D4E" w:rsidRDefault="0089510D" w:rsidP="0089510D">
      <w:pPr>
        <w:rPr>
          <w:b/>
          <w:i/>
          <w:spacing w:val="6"/>
          <w:sz w:val="26"/>
          <w:szCs w:val="26"/>
        </w:rPr>
      </w:pPr>
      <w:r w:rsidRPr="00431D4E">
        <w:rPr>
          <w:i/>
          <w:spacing w:val="6"/>
          <w:sz w:val="26"/>
          <w:szCs w:val="26"/>
        </w:rPr>
        <w:t>Таблица №6. Результаты муниципального мониторинга 2 классов</w:t>
      </w:r>
      <w:r w:rsidRPr="00431D4E">
        <w:rPr>
          <w:b/>
          <w:i/>
          <w:spacing w:val="6"/>
          <w:sz w:val="26"/>
          <w:szCs w:val="26"/>
        </w:rPr>
        <w:t>по математике</w:t>
      </w:r>
    </w:p>
    <w:p w:rsidR="0089510D" w:rsidRPr="00431D4E" w:rsidRDefault="0089510D" w:rsidP="0089510D">
      <w:pPr>
        <w:rPr>
          <w:b/>
          <w:i/>
          <w:spacing w:val="6"/>
          <w:sz w:val="26"/>
          <w:szCs w:val="26"/>
        </w:rPr>
      </w:pPr>
      <w:r w:rsidRPr="00431D4E">
        <w:rPr>
          <w:b/>
          <w:i/>
          <w:spacing w:val="6"/>
          <w:sz w:val="26"/>
          <w:szCs w:val="26"/>
        </w:rPr>
        <w:t>(за 2 года)</w:t>
      </w:r>
    </w:p>
    <w:tbl>
      <w:tblPr>
        <w:tblStyle w:val="13"/>
        <w:tblW w:w="5000" w:type="pct"/>
        <w:tblLook w:val="0000" w:firstRow="0" w:lastRow="0" w:firstColumn="0" w:lastColumn="0" w:noHBand="0" w:noVBand="0"/>
      </w:tblPr>
      <w:tblGrid>
        <w:gridCol w:w="1253"/>
        <w:gridCol w:w="949"/>
        <w:gridCol w:w="1890"/>
        <w:gridCol w:w="606"/>
        <w:gridCol w:w="606"/>
        <w:gridCol w:w="606"/>
        <w:gridCol w:w="606"/>
        <w:gridCol w:w="871"/>
        <w:gridCol w:w="946"/>
        <w:gridCol w:w="860"/>
        <w:gridCol w:w="860"/>
        <w:gridCol w:w="699"/>
      </w:tblGrid>
      <w:tr w:rsidR="0089510D" w:rsidRPr="000D4199" w:rsidTr="00B9558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582" w:type="pct"/>
            <w:vMerge w:val="restart"/>
          </w:tcPr>
          <w:p w:rsidR="0089510D" w:rsidRPr="000D4199" w:rsidRDefault="0089510D" w:rsidP="00B95589">
            <w:pPr>
              <w:jc w:val="center"/>
              <w:rPr>
                <w:b/>
                <w:sz w:val="20"/>
                <w:szCs w:val="20"/>
              </w:rPr>
            </w:pPr>
            <w:r w:rsidRPr="000D4199">
              <w:rPr>
                <w:b/>
                <w:sz w:val="20"/>
                <w:szCs w:val="20"/>
              </w:rPr>
              <w:t>Класс</w:t>
            </w:r>
          </w:p>
        </w:tc>
        <w:tc>
          <w:tcPr>
            <w:tcW w:w="441" w:type="pct"/>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xml:space="preserve">Кол-во </w:t>
            </w:r>
          </w:p>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xml:space="preserve">уч-ся </w:t>
            </w:r>
          </w:p>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78" w:type="pct"/>
            <w:vMerge w:val="restart"/>
          </w:tcPr>
          <w:p w:rsidR="0089510D" w:rsidRPr="000D4199" w:rsidRDefault="0089510D" w:rsidP="00B95589">
            <w:pPr>
              <w:jc w:val="center"/>
              <w:rPr>
                <w:b/>
                <w:sz w:val="20"/>
                <w:szCs w:val="20"/>
              </w:rPr>
            </w:pPr>
            <w:r w:rsidRPr="000D4199">
              <w:rPr>
                <w:b/>
                <w:sz w:val="20"/>
                <w:szCs w:val="20"/>
              </w:rPr>
              <w:t>Кол-во выполн.</w:t>
            </w:r>
          </w:p>
        </w:tc>
        <w:tc>
          <w:tcPr>
            <w:tcW w:w="1128" w:type="pct"/>
            <w:gridSpan w:val="4"/>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Результат</w:t>
            </w:r>
          </w:p>
        </w:tc>
        <w:tc>
          <w:tcPr>
            <w:cnfStyle w:val="000010000000" w:firstRow="0" w:lastRow="0" w:firstColumn="0" w:lastColumn="0" w:oddVBand="1" w:evenVBand="0" w:oddHBand="0" w:evenHBand="0" w:firstRowFirstColumn="0" w:firstRowLastColumn="0" w:lastRowFirstColumn="0" w:lastRowLastColumn="0"/>
            <w:tcW w:w="405" w:type="pct"/>
            <w:vMerge w:val="restart"/>
          </w:tcPr>
          <w:p w:rsidR="0089510D" w:rsidRPr="000D4199" w:rsidRDefault="0089510D" w:rsidP="00B95589">
            <w:pPr>
              <w:jc w:val="center"/>
              <w:rPr>
                <w:b/>
                <w:sz w:val="20"/>
                <w:szCs w:val="20"/>
              </w:rPr>
            </w:pPr>
            <w:r w:rsidRPr="000D4199">
              <w:rPr>
                <w:b/>
                <w:sz w:val="20"/>
                <w:szCs w:val="20"/>
              </w:rPr>
              <w:t>% усп.</w:t>
            </w:r>
          </w:p>
        </w:tc>
        <w:tc>
          <w:tcPr>
            <w:tcW w:w="440" w:type="pct"/>
            <w:vMerge w:val="restar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 кач.</w:t>
            </w:r>
          </w:p>
        </w:tc>
        <w:tc>
          <w:tcPr>
            <w:cnfStyle w:val="000010000000" w:firstRow="0" w:lastRow="0" w:firstColumn="0" w:lastColumn="0" w:oddVBand="1" w:evenVBand="0" w:oddHBand="0" w:evenHBand="0" w:firstRowFirstColumn="0" w:firstRowLastColumn="0" w:lastRowFirstColumn="0" w:lastRowLastColumn="0"/>
            <w:tcW w:w="1125" w:type="pct"/>
            <w:gridSpan w:val="3"/>
          </w:tcPr>
          <w:p w:rsidR="0089510D" w:rsidRPr="000D4199" w:rsidRDefault="0089510D" w:rsidP="00B95589">
            <w:pPr>
              <w:jc w:val="center"/>
              <w:rPr>
                <w:b/>
                <w:sz w:val="20"/>
                <w:szCs w:val="20"/>
              </w:rPr>
            </w:pPr>
            <w:r w:rsidRPr="000D4199">
              <w:rPr>
                <w:b/>
                <w:sz w:val="20"/>
                <w:szCs w:val="20"/>
              </w:rPr>
              <w:t>Уровень выполнения</w:t>
            </w:r>
          </w:p>
        </w:tc>
      </w:tr>
      <w:tr w:rsidR="0089510D" w:rsidRPr="000D4199" w:rsidTr="00B95589">
        <w:trPr>
          <w:trHeight w:val="145"/>
        </w:trPr>
        <w:tc>
          <w:tcPr>
            <w:cnfStyle w:val="000010000000" w:firstRow="0" w:lastRow="0" w:firstColumn="0" w:lastColumn="0" w:oddVBand="1" w:evenVBand="0" w:oddHBand="0" w:evenHBand="0" w:firstRowFirstColumn="0" w:firstRowLastColumn="0" w:lastRowFirstColumn="0" w:lastRowLastColumn="0"/>
            <w:tcW w:w="582" w:type="pct"/>
            <w:vMerge/>
          </w:tcPr>
          <w:p w:rsidR="0089510D" w:rsidRPr="000D4199" w:rsidRDefault="0089510D" w:rsidP="00B95589">
            <w:pPr>
              <w:jc w:val="center"/>
              <w:rPr>
                <w:b/>
                <w:sz w:val="20"/>
                <w:szCs w:val="20"/>
              </w:rPr>
            </w:pPr>
          </w:p>
        </w:tc>
        <w:tc>
          <w:tcPr>
            <w:tcW w:w="441" w:type="pct"/>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78" w:type="pct"/>
            <w:vMerge/>
          </w:tcPr>
          <w:p w:rsidR="0089510D" w:rsidRPr="000D4199" w:rsidRDefault="0089510D" w:rsidP="00B95589">
            <w:pPr>
              <w:jc w:val="center"/>
              <w:rPr>
                <w:b/>
                <w:sz w:val="20"/>
                <w:szCs w:val="20"/>
              </w:rPr>
            </w:pPr>
          </w:p>
        </w:tc>
        <w:tc>
          <w:tcPr>
            <w:tcW w:w="1128" w:type="pct"/>
            <w:gridSpan w:val="4"/>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405" w:type="pct"/>
            <w:vMerge/>
          </w:tcPr>
          <w:p w:rsidR="0089510D" w:rsidRPr="000D4199" w:rsidRDefault="0089510D" w:rsidP="00B95589">
            <w:pPr>
              <w:jc w:val="center"/>
              <w:rPr>
                <w:b/>
                <w:sz w:val="20"/>
                <w:szCs w:val="20"/>
              </w:rPr>
            </w:pPr>
          </w:p>
        </w:tc>
        <w:tc>
          <w:tcPr>
            <w:tcW w:w="440" w:type="pct"/>
            <w:vMerge/>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25" w:type="pct"/>
            <w:gridSpan w:val="3"/>
          </w:tcPr>
          <w:p w:rsidR="0089510D" w:rsidRPr="000D4199" w:rsidRDefault="0089510D" w:rsidP="00B95589">
            <w:pPr>
              <w:jc w:val="center"/>
              <w:rPr>
                <w:b/>
                <w:sz w:val="20"/>
                <w:szCs w:val="20"/>
              </w:rPr>
            </w:pPr>
            <w:r w:rsidRPr="000D4199">
              <w:rPr>
                <w:b/>
                <w:sz w:val="20"/>
                <w:szCs w:val="20"/>
              </w:rPr>
              <w:t>Основная часть</w:t>
            </w:r>
          </w:p>
        </w:tc>
      </w:tr>
      <w:tr w:rsidR="0089510D" w:rsidRPr="000D4199" w:rsidTr="00B95589">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582" w:type="pct"/>
            <w:vMerge/>
          </w:tcPr>
          <w:p w:rsidR="0089510D" w:rsidRPr="000D4199" w:rsidRDefault="0089510D" w:rsidP="00B95589">
            <w:pPr>
              <w:jc w:val="center"/>
              <w:rPr>
                <w:b/>
                <w:sz w:val="20"/>
                <w:szCs w:val="20"/>
              </w:rPr>
            </w:pPr>
          </w:p>
        </w:tc>
        <w:tc>
          <w:tcPr>
            <w:tcW w:w="441" w:type="pct"/>
            <w:vMerge/>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78" w:type="pct"/>
            <w:vMerge/>
          </w:tcPr>
          <w:p w:rsidR="0089510D" w:rsidRPr="000D4199" w:rsidRDefault="0089510D" w:rsidP="00B95589">
            <w:pPr>
              <w:jc w:val="center"/>
              <w:rPr>
                <w:b/>
                <w:sz w:val="20"/>
                <w:szCs w:val="20"/>
              </w:rPr>
            </w:pPr>
          </w:p>
        </w:tc>
        <w:tc>
          <w:tcPr>
            <w:tcW w:w="282" w:type="pc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"5"</w:t>
            </w: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b/>
                <w:sz w:val="20"/>
                <w:szCs w:val="20"/>
              </w:rPr>
            </w:pPr>
            <w:r w:rsidRPr="000D4199">
              <w:rPr>
                <w:b/>
                <w:sz w:val="20"/>
                <w:szCs w:val="20"/>
              </w:rPr>
              <w:t>"4"</w:t>
            </w:r>
          </w:p>
        </w:tc>
        <w:tc>
          <w:tcPr>
            <w:tcW w:w="282" w:type="pc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"3"</w:t>
            </w: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b/>
                <w:sz w:val="20"/>
                <w:szCs w:val="20"/>
              </w:rPr>
            </w:pPr>
            <w:r w:rsidRPr="000D4199">
              <w:rPr>
                <w:b/>
                <w:sz w:val="20"/>
                <w:szCs w:val="20"/>
              </w:rPr>
              <w:t>"2"</w:t>
            </w:r>
          </w:p>
        </w:tc>
        <w:tc>
          <w:tcPr>
            <w:tcW w:w="405" w:type="pct"/>
            <w:vMerge/>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440" w:type="pct"/>
            <w:vMerge/>
          </w:tcPr>
          <w:p w:rsidR="0089510D" w:rsidRPr="000D4199" w:rsidRDefault="0089510D" w:rsidP="00B95589">
            <w:pPr>
              <w:jc w:val="center"/>
              <w:rPr>
                <w:b/>
                <w:sz w:val="20"/>
                <w:szCs w:val="20"/>
              </w:rPr>
            </w:pPr>
          </w:p>
        </w:tc>
        <w:tc>
          <w:tcPr>
            <w:tcW w:w="400" w:type="pc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В</w:t>
            </w:r>
          </w:p>
        </w:tc>
        <w:tc>
          <w:tcPr>
            <w:cnfStyle w:val="000010000000" w:firstRow="0" w:lastRow="0" w:firstColumn="0" w:lastColumn="0" w:oddVBand="1" w:evenVBand="0" w:oddHBand="0" w:evenHBand="0" w:firstRowFirstColumn="0" w:firstRowLastColumn="0" w:lastRowFirstColumn="0" w:lastRowLastColumn="0"/>
            <w:tcW w:w="400" w:type="pct"/>
          </w:tcPr>
          <w:p w:rsidR="0089510D" w:rsidRPr="000D4199" w:rsidRDefault="0089510D" w:rsidP="00B95589">
            <w:pPr>
              <w:jc w:val="center"/>
              <w:rPr>
                <w:b/>
                <w:sz w:val="20"/>
                <w:szCs w:val="20"/>
              </w:rPr>
            </w:pPr>
            <w:r w:rsidRPr="000D4199">
              <w:rPr>
                <w:b/>
                <w:sz w:val="20"/>
                <w:szCs w:val="20"/>
              </w:rPr>
              <w:t>Б</w:t>
            </w:r>
          </w:p>
        </w:tc>
        <w:tc>
          <w:tcPr>
            <w:tcW w:w="325" w:type="pc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D4199">
              <w:rPr>
                <w:b/>
                <w:sz w:val="20"/>
                <w:szCs w:val="20"/>
              </w:rPr>
              <w:t>Н</w:t>
            </w:r>
          </w:p>
        </w:tc>
      </w:tr>
      <w:tr w:rsidR="0089510D" w:rsidRPr="000D4199" w:rsidTr="00B95589">
        <w:trPr>
          <w:trHeight w:val="351"/>
        </w:trPr>
        <w:tc>
          <w:tcPr>
            <w:cnfStyle w:val="000010000000" w:firstRow="0" w:lastRow="0" w:firstColumn="0" w:lastColumn="0" w:oddVBand="1" w:evenVBand="0" w:oddHBand="0" w:evenHBand="0" w:firstRowFirstColumn="0" w:firstRowLastColumn="0" w:lastRowFirstColumn="0" w:lastRowLastColumn="0"/>
            <w:tcW w:w="582" w:type="pct"/>
          </w:tcPr>
          <w:p w:rsidR="0089510D" w:rsidRPr="00B05EB3" w:rsidRDefault="0089510D" w:rsidP="00B95589">
            <w:pPr>
              <w:jc w:val="center"/>
              <w:rPr>
                <w:b/>
                <w:bCs/>
                <w:sz w:val="20"/>
                <w:szCs w:val="20"/>
              </w:rPr>
            </w:pPr>
            <w:r w:rsidRPr="00B05EB3">
              <w:rPr>
                <w:b/>
                <w:bCs/>
                <w:sz w:val="20"/>
                <w:szCs w:val="20"/>
              </w:rPr>
              <w:t xml:space="preserve">Гимназия </w:t>
            </w:r>
          </w:p>
          <w:p w:rsidR="0089510D" w:rsidRPr="000D4199" w:rsidRDefault="0089510D" w:rsidP="00B95589">
            <w:pPr>
              <w:jc w:val="center"/>
              <w:rPr>
                <w:bCs/>
                <w:sz w:val="20"/>
                <w:szCs w:val="20"/>
              </w:rPr>
            </w:pPr>
            <w:r w:rsidRPr="00B05EB3">
              <w:rPr>
                <w:b/>
                <w:bCs/>
                <w:sz w:val="20"/>
                <w:szCs w:val="20"/>
              </w:rPr>
              <w:t>2020-2021 уч.г.</w:t>
            </w:r>
          </w:p>
        </w:tc>
        <w:tc>
          <w:tcPr>
            <w:tcW w:w="441"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91</w:t>
            </w:r>
          </w:p>
        </w:tc>
        <w:tc>
          <w:tcPr>
            <w:cnfStyle w:val="000010000000" w:firstRow="0" w:lastRow="0" w:firstColumn="0" w:lastColumn="0" w:oddVBand="1" w:evenVBand="0" w:oddHBand="0" w:evenHBand="0" w:firstRowFirstColumn="0" w:firstRowLastColumn="0" w:lastRowFirstColumn="0" w:lastRowLastColumn="0"/>
            <w:tcW w:w="878" w:type="pct"/>
          </w:tcPr>
          <w:p w:rsidR="0089510D" w:rsidRPr="000D4199" w:rsidRDefault="0089510D" w:rsidP="00B95589">
            <w:pPr>
              <w:jc w:val="center"/>
              <w:rPr>
                <w:sz w:val="20"/>
                <w:szCs w:val="20"/>
              </w:rPr>
            </w:pPr>
            <w:r>
              <w:rPr>
                <w:sz w:val="20"/>
                <w:szCs w:val="20"/>
              </w:rPr>
              <w:t>88</w:t>
            </w:r>
          </w:p>
        </w:tc>
        <w:tc>
          <w:tcPr>
            <w:tcW w:w="282"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sz w:val="20"/>
                <w:szCs w:val="20"/>
              </w:rPr>
            </w:pPr>
            <w:r>
              <w:rPr>
                <w:sz w:val="20"/>
                <w:szCs w:val="20"/>
              </w:rPr>
              <w:t>39</w:t>
            </w:r>
          </w:p>
        </w:tc>
        <w:tc>
          <w:tcPr>
            <w:tcW w:w="282"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sz w:val="20"/>
                <w:szCs w:val="20"/>
              </w:rPr>
            </w:pPr>
            <w:r>
              <w:rPr>
                <w:sz w:val="20"/>
                <w:szCs w:val="20"/>
              </w:rPr>
              <w:t>1</w:t>
            </w:r>
          </w:p>
        </w:tc>
        <w:tc>
          <w:tcPr>
            <w:tcW w:w="405"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tc>
        <w:tc>
          <w:tcPr>
            <w:cnfStyle w:val="000010000000" w:firstRow="0" w:lastRow="0" w:firstColumn="0" w:lastColumn="0" w:oddVBand="1" w:evenVBand="0" w:oddHBand="0" w:evenHBand="0" w:firstRowFirstColumn="0" w:firstRowLastColumn="0" w:lastRowFirstColumn="0" w:lastRowLastColumn="0"/>
            <w:tcW w:w="440" w:type="pct"/>
          </w:tcPr>
          <w:p w:rsidR="0089510D" w:rsidRPr="000D4199" w:rsidRDefault="0089510D" w:rsidP="00B95589">
            <w:pPr>
              <w:jc w:val="center"/>
              <w:rPr>
                <w:sz w:val="20"/>
                <w:szCs w:val="20"/>
              </w:rPr>
            </w:pPr>
            <w:r>
              <w:rPr>
                <w:sz w:val="20"/>
                <w:szCs w:val="20"/>
              </w:rPr>
              <w:t>89</w:t>
            </w:r>
          </w:p>
        </w:tc>
        <w:tc>
          <w:tcPr>
            <w:tcW w:w="400" w:type="pct"/>
          </w:tcPr>
          <w:p w:rsidR="0089510D"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w:t>
            </w:r>
          </w:p>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c>
          <w:tcPr>
            <w:cnfStyle w:val="000010000000" w:firstRow="0" w:lastRow="0" w:firstColumn="0" w:lastColumn="0" w:oddVBand="1" w:evenVBand="0" w:oddHBand="0" w:evenHBand="0" w:firstRowFirstColumn="0" w:firstRowLastColumn="0" w:lastRowFirstColumn="0" w:lastRowLastColumn="0"/>
            <w:tcW w:w="400" w:type="pct"/>
          </w:tcPr>
          <w:p w:rsidR="0089510D" w:rsidRDefault="0089510D" w:rsidP="00B95589">
            <w:pPr>
              <w:jc w:val="center"/>
              <w:rPr>
                <w:sz w:val="20"/>
                <w:szCs w:val="20"/>
              </w:rPr>
            </w:pPr>
            <w:r>
              <w:rPr>
                <w:sz w:val="20"/>
                <w:szCs w:val="20"/>
              </w:rPr>
              <w:t>9</w:t>
            </w:r>
          </w:p>
          <w:p w:rsidR="0089510D" w:rsidRPr="000D4199" w:rsidRDefault="0089510D" w:rsidP="00B95589">
            <w:pPr>
              <w:jc w:val="center"/>
              <w:rPr>
                <w:sz w:val="20"/>
                <w:szCs w:val="20"/>
              </w:rPr>
            </w:pPr>
            <w:r>
              <w:rPr>
                <w:sz w:val="20"/>
                <w:szCs w:val="20"/>
              </w:rPr>
              <w:t>10%</w:t>
            </w:r>
          </w:p>
        </w:tc>
        <w:tc>
          <w:tcPr>
            <w:tcW w:w="325" w:type="pct"/>
          </w:tcPr>
          <w:p w:rsidR="0089510D"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89510D" w:rsidRPr="000D4199" w:rsidTr="00B95589">
        <w:trPr>
          <w:cnfStyle w:val="000000100000" w:firstRow="0" w:lastRow="0" w:firstColumn="0" w:lastColumn="0" w:oddVBand="0" w:evenVBand="0" w:oddHBand="1" w:evenHBand="0" w:firstRowFirstColumn="0" w:firstRowLastColumn="0" w:lastRowFirstColumn="0" w:lastRowLastColumn="0"/>
          <w:trHeight w:val="351"/>
        </w:trPr>
        <w:tc>
          <w:tcPr>
            <w:cnfStyle w:val="000010000000" w:firstRow="0" w:lastRow="0" w:firstColumn="0" w:lastColumn="0" w:oddVBand="1" w:evenVBand="0" w:oddHBand="0" w:evenHBand="0" w:firstRowFirstColumn="0" w:firstRowLastColumn="0" w:lastRowFirstColumn="0" w:lastRowLastColumn="0"/>
            <w:tcW w:w="582" w:type="pct"/>
          </w:tcPr>
          <w:p w:rsidR="0089510D" w:rsidRDefault="0089510D" w:rsidP="00B95589">
            <w:pPr>
              <w:jc w:val="center"/>
              <w:rPr>
                <w:b/>
                <w:bCs/>
                <w:sz w:val="20"/>
                <w:szCs w:val="20"/>
              </w:rPr>
            </w:pPr>
            <w:r>
              <w:rPr>
                <w:b/>
                <w:bCs/>
                <w:sz w:val="20"/>
                <w:szCs w:val="20"/>
              </w:rPr>
              <w:t xml:space="preserve">Гимназия </w:t>
            </w:r>
          </w:p>
          <w:p w:rsidR="0089510D" w:rsidRPr="000D4199" w:rsidRDefault="0089510D" w:rsidP="00B95589">
            <w:pPr>
              <w:jc w:val="center"/>
              <w:rPr>
                <w:b/>
                <w:bCs/>
                <w:sz w:val="20"/>
                <w:szCs w:val="20"/>
              </w:rPr>
            </w:pPr>
            <w:r>
              <w:rPr>
                <w:b/>
                <w:bCs/>
                <w:sz w:val="20"/>
                <w:szCs w:val="20"/>
              </w:rPr>
              <w:t>2021-2022 уч.г.</w:t>
            </w:r>
          </w:p>
        </w:tc>
        <w:tc>
          <w:tcPr>
            <w:tcW w:w="441" w:type="pct"/>
          </w:tcPr>
          <w:p w:rsidR="0089510D" w:rsidRPr="000D4199" w:rsidRDefault="0089510D" w:rsidP="00B95589">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86</w:t>
            </w:r>
          </w:p>
        </w:tc>
        <w:tc>
          <w:tcPr>
            <w:cnfStyle w:val="000010000000" w:firstRow="0" w:lastRow="0" w:firstColumn="0" w:lastColumn="0" w:oddVBand="1" w:evenVBand="0" w:oddHBand="0" w:evenHBand="0" w:firstRowFirstColumn="0" w:firstRowLastColumn="0" w:lastRowFirstColumn="0" w:lastRowLastColumn="0"/>
            <w:tcW w:w="878" w:type="pct"/>
          </w:tcPr>
          <w:p w:rsidR="0089510D" w:rsidRDefault="0089510D" w:rsidP="00B95589">
            <w:pPr>
              <w:jc w:val="center"/>
              <w:rPr>
                <w:sz w:val="20"/>
                <w:szCs w:val="20"/>
              </w:rPr>
            </w:pPr>
            <w:r>
              <w:rPr>
                <w:sz w:val="20"/>
                <w:szCs w:val="20"/>
              </w:rPr>
              <w:t>80</w:t>
            </w:r>
          </w:p>
        </w:tc>
        <w:tc>
          <w:tcPr>
            <w:tcW w:w="282" w:type="pct"/>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cnfStyle w:val="000010000000" w:firstRow="0" w:lastRow="0" w:firstColumn="0" w:lastColumn="0" w:oddVBand="1" w:evenVBand="0" w:oddHBand="0" w:evenHBand="0" w:firstRowFirstColumn="0" w:firstRowLastColumn="0" w:lastRowFirstColumn="0" w:lastRowLastColumn="0"/>
            <w:tcW w:w="282" w:type="pct"/>
          </w:tcPr>
          <w:p w:rsidR="0089510D" w:rsidRDefault="0089510D" w:rsidP="00B95589">
            <w:pPr>
              <w:jc w:val="center"/>
              <w:rPr>
                <w:sz w:val="20"/>
                <w:szCs w:val="20"/>
              </w:rPr>
            </w:pPr>
            <w:r>
              <w:rPr>
                <w:sz w:val="20"/>
                <w:szCs w:val="20"/>
              </w:rPr>
              <w:t>53</w:t>
            </w:r>
          </w:p>
        </w:tc>
        <w:tc>
          <w:tcPr>
            <w:tcW w:w="282" w:type="pct"/>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cnfStyle w:val="000010000000" w:firstRow="0" w:lastRow="0" w:firstColumn="0" w:lastColumn="0" w:oddVBand="1" w:evenVBand="0" w:oddHBand="0" w:evenHBand="0" w:firstRowFirstColumn="0" w:firstRowLastColumn="0" w:lastRowFirstColumn="0" w:lastRowLastColumn="0"/>
            <w:tcW w:w="282" w:type="pct"/>
          </w:tcPr>
          <w:p w:rsidR="0089510D" w:rsidRDefault="0089510D" w:rsidP="00B95589">
            <w:pPr>
              <w:jc w:val="center"/>
              <w:rPr>
                <w:sz w:val="20"/>
                <w:szCs w:val="20"/>
              </w:rPr>
            </w:pPr>
            <w:r>
              <w:rPr>
                <w:sz w:val="20"/>
                <w:szCs w:val="20"/>
              </w:rPr>
              <w:t>1</w:t>
            </w:r>
          </w:p>
        </w:tc>
        <w:tc>
          <w:tcPr>
            <w:tcW w:w="405" w:type="pct"/>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w:t>
            </w:r>
          </w:p>
        </w:tc>
        <w:tc>
          <w:tcPr>
            <w:cnfStyle w:val="000010000000" w:firstRow="0" w:lastRow="0" w:firstColumn="0" w:lastColumn="0" w:oddVBand="1" w:evenVBand="0" w:oddHBand="0" w:evenHBand="0" w:firstRowFirstColumn="0" w:firstRowLastColumn="0" w:lastRowFirstColumn="0" w:lastRowLastColumn="0"/>
            <w:tcW w:w="440" w:type="pct"/>
          </w:tcPr>
          <w:p w:rsidR="0089510D" w:rsidRDefault="0089510D" w:rsidP="00B95589">
            <w:pPr>
              <w:jc w:val="center"/>
              <w:rPr>
                <w:sz w:val="20"/>
                <w:szCs w:val="20"/>
              </w:rPr>
            </w:pPr>
            <w:r>
              <w:rPr>
                <w:sz w:val="20"/>
                <w:szCs w:val="20"/>
              </w:rPr>
              <w:t>91</w:t>
            </w:r>
          </w:p>
        </w:tc>
        <w:tc>
          <w:tcPr>
            <w:tcW w:w="400" w:type="pct"/>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73</w:t>
            </w:r>
          </w:p>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w:t>
            </w:r>
          </w:p>
        </w:tc>
        <w:tc>
          <w:tcPr>
            <w:cnfStyle w:val="000010000000" w:firstRow="0" w:lastRow="0" w:firstColumn="0" w:lastColumn="0" w:oddVBand="1" w:evenVBand="0" w:oddHBand="0" w:evenHBand="0" w:firstRowFirstColumn="0" w:firstRowLastColumn="0" w:lastRowFirstColumn="0" w:lastRowLastColumn="0"/>
            <w:tcW w:w="400" w:type="pct"/>
          </w:tcPr>
          <w:p w:rsidR="0089510D" w:rsidRDefault="0089510D" w:rsidP="00B95589">
            <w:pPr>
              <w:jc w:val="center"/>
              <w:rPr>
                <w:sz w:val="20"/>
                <w:szCs w:val="20"/>
              </w:rPr>
            </w:pPr>
            <w:r>
              <w:rPr>
                <w:sz w:val="20"/>
                <w:szCs w:val="20"/>
              </w:rPr>
              <w:t>6</w:t>
            </w:r>
          </w:p>
          <w:p w:rsidR="0089510D" w:rsidRDefault="0089510D" w:rsidP="00B95589">
            <w:pPr>
              <w:jc w:val="center"/>
              <w:rPr>
                <w:sz w:val="20"/>
                <w:szCs w:val="20"/>
              </w:rPr>
            </w:pPr>
            <w:r>
              <w:rPr>
                <w:sz w:val="20"/>
                <w:szCs w:val="20"/>
              </w:rPr>
              <w:t>8%</w:t>
            </w:r>
          </w:p>
        </w:tc>
        <w:tc>
          <w:tcPr>
            <w:tcW w:w="325" w:type="pct"/>
          </w:tcPr>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p w:rsidR="0089510D" w:rsidRDefault="0089510D" w:rsidP="00B955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89510D" w:rsidRPr="000D4199" w:rsidTr="00B95589">
        <w:trPr>
          <w:trHeight w:val="287"/>
        </w:trPr>
        <w:tc>
          <w:tcPr>
            <w:cnfStyle w:val="000010000000" w:firstRow="0" w:lastRow="0" w:firstColumn="0" w:lastColumn="0" w:oddVBand="1" w:evenVBand="0" w:oddHBand="0" w:evenHBand="0" w:firstRowFirstColumn="0" w:firstRowLastColumn="0" w:lastRowFirstColumn="0" w:lastRowLastColumn="0"/>
            <w:tcW w:w="1902" w:type="pct"/>
            <w:gridSpan w:val="3"/>
          </w:tcPr>
          <w:p w:rsidR="0089510D" w:rsidRPr="000D4199" w:rsidRDefault="0089510D" w:rsidP="00B95589">
            <w:pPr>
              <w:tabs>
                <w:tab w:val="left" w:pos="833"/>
              </w:tabs>
              <w:jc w:val="center"/>
              <w:rPr>
                <w:b/>
                <w:sz w:val="20"/>
                <w:szCs w:val="20"/>
              </w:rPr>
            </w:pPr>
            <w:r w:rsidRPr="000D4199">
              <w:rPr>
                <w:b/>
                <w:spacing w:val="-20"/>
                <w:sz w:val="20"/>
                <w:szCs w:val="20"/>
              </w:rPr>
              <w:t xml:space="preserve">Муниципальный показатель </w:t>
            </w:r>
            <w:r>
              <w:rPr>
                <w:b/>
                <w:spacing w:val="-20"/>
                <w:sz w:val="20"/>
                <w:szCs w:val="20"/>
              </w:rPr>
              <w:t xml:space="preserve"> 2021-2022 уч.г.</w:t>
            </w:r>
          </w:p>
        </w:tc>
        <w:tc>
          <w:tcPr>
            <w:tcW w:w="282"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b/>
                <w:sz w:val="20"/>
                <w:szCs w:val="20"/>
              </w:rPr>
            </w:pPr>
          </w:p>
        </w:tc>
        <w:tc>
          <w:tcPr>
            <w:tcW w:w="282"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82" w:type="pct"/>
          </w:tcPr>
          <w:p w:rsidR="0089510D" w:rsidRPr="000D4199" w:rsidRDefault="0089510D" w:rsidP="00B95589">
            <w:pPr>
              <w:jc w:val="center"/>
              <w:rPr>
                <w:b/>
                <w:sz w:val="20"/>
                <w:szCs w:val="20"/>
              </w:rPr>
            </w:pPr>
          </w:p>
        </w:tc>
        <w:tc>
          <w:tcPr>
            <w:tcW w:w="405" w:type="pct"/>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440" w:type="pct"/>
          </w:tcPr>
          <w:p w:rsidR="0089510D" w:rsidRPr="000D4199" w:rsidRDefault="0089510D" w:rsidP="00B95589">
            <w:pPr>
              <w:jc w:val="center"/>
              <w:rPr>
                <w:b/>
                <w:sz w:val="20"/>
                <w:szCs w:val="20"/>
              </w:rPr>
            </w:pPr>
          </w:p>
        </w:tc>
        <w:tc>
          <w:tcPr>
            <w:tcW w:w="1125" w:type="pct"/>
            <w:gridSpan w:val="3"/>
          </w:tcPr>
          <w:p w:rsidR="0089510D" w:rsidRPr="000D4199" w:rsidRDefault="0089510D" w:rsidP="00B95589">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89510D" w:rsidRPr="00431D4E" w:rsidRDefault="0089510D" w:rsidP="0089510D">
      <w:pPr>
        <w:spacing w:line="276" w:lineRule="auto"/>
        <w:ind w:firstLine="708"/>
        <w:jc w:val="both"/>
        <w:rPr>
          <w:sz w:val="26"/>
          <w:szCs w:val="26"/>
        </w:rPr>
      </w:pPr>
      <w:r w:rsidRPr="00431D4E">
        <w:rPr>
          <w:i/>
          <w:sz w:val="26"/>
          <w:szCs w:val="26"/>
        </w:rPr>
        <w:t>Вывод.</w:t>
      </w:r>
      <w:r w:rsidRPr="00431D4E">
        <w:rPr>
          <w:sz w:val="26"/>
          <w:szCs w:val="26"/>
        </w:rPr>
        <w:t>С тестовой работой справились 99% учащихся; на высоком уровне – 91%. Это свидетельствует о том, что большинство учащихся 2 классов имеют хороший уровень математической подготовки (на 3% выше прошлогоднего показателя).</w:t>
      </w:r>
    </w:p>
    <w:p w:rsidR="0089510D" w:rsidRPr="00431D4E" w:rsidRDefault="0089510D" w:rsidP="0089510D">
      <w:pPr>
        <w:jc w:val="both"/>
        <w:rPr>
          <w:b/>
          <w:i/>
          <w:spacing w:val="6"/>
          <w:sz w:val="26"/>
          <w:szCs w:val="26"/>
        </w:rPr>
      </w:pPr>
      <w:r w:rsidRPr="00431D4E">
        <w:rPr>
          <w:i/>
          <w:spacing w:val="6"/>
          <w:sz w:val="26"/>
          <w:szCs w:val="26"/>
        </w:rPr>
        <w:t>Таблица №7. Результаты муниципального мониторинга 3 классов</w:t>
      </w:r>
      <w:r w:rsidRPr="00431D4E">
        <w:rPr>
          <w:b/>
          <w:i/>
          <w:spacing w:val="6"/>
          <w:sz w:val="26"/>
          <w:szCs w:val="26"/>
        </w:rPr>
        <w:t>по русскому языку(за 4 года)</w:t>
      </w:r>
    </w:p>
    <w:tbl>
      <w:tblPr>
        <w:tblStyle w:val="af1"/>
        <w:tblW w:w="0" w:type="auto"/>
        <w:tblLook w:val="0000" w:firstRow="0" w:lastRow="0" w:firstColumn="0" w:lastColumn="0" w:noHBand="0" w:noVBand="0"/>
      </w:tblPr>
      <w:tblGrid>
        <w:gridCol w:w="1608"/>
        <w:gridCol w:w="687"/>
        <w:gridCol w:w="1189"/>
        <w:gridCol w:w="506"/>
        <w:gridCol w:w="506"/>
        <w:gridCol w:w="506"/>
        <w:gridCol w:w="506"/>
        <w:gridCol w:w="642"/>
        <w:gridCol w:w="664"/>
        <w:gridCol w:w="666"/>
        <w:gridCol w:w="666"/>
        <w:gridCol w:w="576"/>
        <w:gridCol w:w="680"/>
        <w:gridCol w:w="680"/>
        <w:gridCol w:w="680"/>
      </w:tblGrid>
      <w:tr w:rsidR="0089510D" w:rsidRPr="00BB7A0A" w:rsidTr="00B95589">
        <w:trPr>
          <w:trHeight w:val="146"/>
        </w:trPr>
        <w:tc>
          <w:tcPr>
            <w:tcW w:w="0" w:type="auto"/>
            <w:vMerge w:val="restart"/>
          </w:tcPr>
          <w:p w:rsidR="0089510D" w:rsidRPr="00BB7A0A" w:rsidRDefault="0089510D" w:rsidP="00B95589">
            <w:pPr>
              <w:jc w:val="center"/>
              <w:rPr>
                <w:b/>
                <w:sz w:val="18"/>
                <w:szCs w:val="18"/>
              </w:rPr>
            </w:pPr>
            <w:r w:rsidRPr="00BB7A0A">
              <w:rPr>
                <w:b/>
                <w:sz w:val="18"/>
                <w:szCs w:val="18"/>
              </w:rPr>
              <w:t>Класс</w:t>
            </w:r>
          </w:p>
        </w:tc>
        <w:tc>
          <w:tcPr>
            <w:tcW w:w="0" w:type="auto"/>
            <w:vMerge w:val="restart"/>
          </w:tcPr>
          <w:p w:rsidR="0089510D" w:rsidRPr="00BB7A0A" w:rsidRDefault="0089510D" w:rsidP="00B95589">
            <w:pPr>
              <w:jc w:val="center"/>
              <w:rPr>
                <w:b/>
                <w:sz w:val="18"/>
                <w:szCs w:val="18"/>
              </w:rPr>
            </w:pPr>
            <w:r w:rsidRPr="00BB7A0A">
              <w:rPr>
                <w:b/>
                <w:sz w:val="18"/>
                <w:szCs w:val="18"/>
              </w:rPr>
              <w:t xml:space="preserve">Кол-во </w:t>
            </w:r>
          </w:p>
          <w:p w:rsidR="0089510D" w:rsidRPr="00BB7A0A" w:rsidRDefault="0089510D" w:rsidP="00B95589">
            <w:pPr>
              <w:jc w:val="center"/>
              <w:rPr>
                <w:b/>
                <w:sz w:val="18"/>
                <w:szCs w:val="18"/>
              </w:rPr>
            </w:pPr>
            <w:r w:rsidRPr="00BB7A0A">
              <w:rPr>
                <w:b/>
                <w:sz w:val="18"/>
                <w:szCs w:val="18"/>
              </w:rPr>
              <w:t xml:space="preserve">уч-ся </w:t>
            </w:r>
          </w:p>
          <w:p w:rsidR="0089510D" w:rsidRPr="00BB7A0A" w:rsidRDefault="0089510D" w:rsidP="00B95589">
            <w:pPr>
              <w:jc w:val="center"/>
              <w:rPr>
                <w:b/>
                <w:sz w:val="18"/>
                <w:szCs w:val="18"/>
              </w:rPr>
            </w:pPr>
          </w:p>
        </w:tc>
        <w:tc>
          <w:tcPr>
            <w:tcW w:w="0" w:type="auto"/>
            <w:vMerge w:val="restart"/>
          </w:tcPr>
          <w:p w:rsidR="0089510D" w:rsidRPr="00BB7A0A" w:rsidRDefault="0089510D" w:rsidP="00B95589">
            <w:pPr>
              <w:jc w:val="center"/>
              <w:rPr>
                <w:b/>
                <w:sz w:val="18"/>
                <w:szCs w:val="18"/>
              </w:rPr>
            </w:pPr>
            <w:r w:rsidRPr="00BB7A0A">
              <w:rPr>
                <w:b/>
                <w:sz w:val="18"/>
                <w:szCs w:val="18"/>
              </w:rPr>
              <w:t>Кол-во выполн.</w:t>
            </w:r>
          </w:p>
        </w:tc>
        <w:tc>
          <w:tcPr>
            <w:tcW w:w="0" w:type="auto"/>
            <w:gridSpan w:val="4"/>
            <w:vMerge w:val="restart"/>
          </w:tcPr>
          <w:p w:rsidR="0089510D" w:rsidRPr="00BB7A0A" w:rsidRDefault="0089510D" w:rsidP="00B95589">
            <w:pPr>
              <w:jc w:val="center"/>
              <w:rPr>
                <w:b/>
                <w:sz w:val="18"/>
                <w:szCs w:val="18"/>
              </w:rPr>
            </w:pPr>
            <w:r w:rsidRPr="00BB7A0A">
              <w:rPr>
                <w:b/>
                <w:sz w:val="18"/>
                <w:szCs w:val="18"/>
              </w:rPr>
              <w:t>Результат</w:t>
            </w:r>
          </w:p>
        </w:tc>
        <w:tc>
          <w:tcPr>
            <w:tcW w:w="0" w:type="auto"/>
            <w:vMerge w:val="restart"/>
          </w:tcPr>
          <w:p w:rsidR="0089510D" w:rsidRPr="00BB7A0A" w:rsidRDefault="0089510D" w:rsidP="00B95589">
            <w:pPr>
              <w:jc w:val="center"/>
              <w:rPr>
                <w:b/>
                <w:sz w:val="18"/>
                <w:szCs w:val="18"/>
              </w:rPr>
            </w:pPr>
            <w:r w:rsidRPr="00BB7A0A">
              <w:rPr>
                <w:b/>
                <w:sz w:val="18"/>
                <w:szCs w:val="18"/>
              </w:rPr>
              <w:t>% усп.</w:t>
            </w:r>
          </w:p>
        </w:tc>
        <w:tc>
          <w:tcPr>
            <w:tcW w:w="0" w:type="auto"/>
            <w:vMerge w:val="restart"/>
          </w:tcPr>
          <w:p w:rsidR="0089510D" w:rsidRPr="00BB7A0A" w:rsidRDefault="0089510D" w:rsidP="00B95589">
            <w:pPr>
              <w:jc w:val="center"/>
              <w:rPr>
                <w:b/>
                <w:sz w:val="18"/>
                <w:szCs w:val="18"/>
              </w:rPr>
            </w:pPr>
            <w:r w:rsidRPr="00BB7A0A">
              <w:rPr>
                <w:b/>
                <w:sz w:val="18"/>
                <w:szCs w:val="18"/>
              </w:rPr>
              <w:t>% кач.</w:t>
            </w:r>
          </w:p>
        </w:tc>
        <w:tc>
          <w:tcPr>
            <w:tcW w:w="0" w:type="auto"/>
            <w:gridSpan w:val="6"/>
          </w:tcPr>
          <w:p w:rsidR="0089510D" w:rsidRPr="00BB7A0A" w:rsidRDefault="0089510D" w:rsidP="00B95589">
            <w:pPr>
              <w:jc w:val="center"/>
              <w:rPr>
                <w:b/>
                <w:sz w:val="18"/>
                <w:szCs w:val="18"/>
              </w:rPr>
            </w:pPr>
            <w:r w:rsidRPr="00BB7A0A">
              <w:rPr>
                <w:b/>
                <w:sz w:val="18"/>
                <w:szCs w:val="18"/>
              </w:rPr>
              <w:t>Уровень выполнения</w:t>
            </w:r>
          </w:p>
        </w:tc>
      </w:tr>
      <w:tr w:rsidR="0089510D" w:rsidRPr="00BB7A0A" w:rsidTr="00B95589">
        <w:trPr>
          <w:trHeight w:val="145"/>
        </w:trPr>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gridSpan w:val="4"/>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gridSpan w:val="3"/>
          </w:tcPr>
          <w:p w:rsidR="0089510D" w:rsidRPr="00BB7A0A" w:rsidRDefault="0089510D" w:rsidP="00B95589">
            <w:pPr>
              <w:jc w:val="center"/>
              <w:rPr>
                <w:b/>
                <w:sz w:val="18"/>
                <w:szCs w:val="18"/>
              </w:rPr>
            </w:pPr>
            <w:r w:rsidRPr="00BB7A0A">
              <w:rPr>
                <w:b/>
                <w:sz w:val="18"/>
                <w:szCs w:val="18"/>
              </w:rPr>
              <w:t>Основная часть</w:t>
            </w:r>
          </w:p>
        </w:tc>
        <w:tc>
          <w:tcPr>
            <w:tcW w:w="0" w:type="auto"/>
            <w:gridSpan w:val="3"/>
          </w:tcPr>
          <w:p w:rsidR="0089510D" w:rsidRPr="00BB7A0A" w:rsidRDefault="0089510D" w:rsidP="00B95589">
            <w:pPr>
              <w:jc w:val="center"/>
              <w:rPr>
                <w:b/>
                <w:sz w:val="18"/>
                <w:szCs w:val="18"/>
              </w:rPr>
            </w:pPr>
            <w:r w:rsidRPr="00BB7A0A">
              <w:rPr>
                <w:b/>
                <w:sz w:val="18"/>
                <w:szCs w:val="18"/>
              </w:rPr>
              <w:t>Дополнительная часть</w:t>
            </w:r>
          </w:p>
        </w:tc>
      </w:tr>
      <w:tr w:rsidR="0089510D" w:rsidRPr="00BB7A0A" w:rsidTr="00B95589">
        <w:trPr>
          <w:trHeight w:val="311"/>
        </w:trPr>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r w:rsidRPr="00BB7A0A">
              <w:rPr>
                <w:b/>
                <w:sz w:val="18"/>
                <w:szCs w:val="18"/>
              </w:rPr>
              <w:t>"5"</w:t>
            </w:r>
          </w:p>
        </w:tc>
        <w:tc>
          <w:tcPr>
            <w:tcW w:w="0" w:type="auto"/>
          </w:tcPr>
          <w:p w:rsidR="0089510D" w:rsidRPr="00BB7A0A" w:rsidRDefault="0089510D" w:rsidP="00B95589">
            <w:pPr>
              <w:jc w:val="center"/>
              <w:rPr>
                <w:b/>
                <w:sz w:val="18"/>
                <w:szCs w:val="18"/>
              </w:rPr>
            </w:pPr>
            <w:r w:rsidRPr="00BB7A0A">
              <w:rPr>
                <w:b/>
                <w:sz w:val="18"/>
                <w:szCs w:val="18"/>
              </w:rPr>
              <w:t>"4"</w:t>
            </w:r>
          </w:p>
        </w:tc>
        <w:tc>
          <w:tcPr>
            <w:tcW w:w="0" w:type="auto"/>
          </w:tcPr>
          <w:p w:rsidR="0089510D" w:rsidRPr="00BB7A0A" w:rsidRDefault="0089510D" w:rsidP="00B95589">
            <w:pPr>
              <w:jc w:val="center"/>
              <w:rPr>
                <w:b/>
                <w:sz w:val="18"/>
                <w:szCs w:val="18"/>
              </w:rPr>
            </w:pPr>
            <w:r w:rsidRPr="00BB7A0A">
              <w:rPr>
                <w:b/>
                <w:sz w:val="18"/>
                <w:szCs w:val="18"/>
              </w:rPr>
              <w:t>"3"</w:t>
            </w:r>
          </w:p>
        </w:tc>
        <w:tc>
          <w:tcPr>
            <w:tcW w:w="0" w:type="auto"/>
          </w:tcPr>
          <w:p w:rsidR="0089510D" w:rsidRPr="00BB7A0A" w:rsidRDefault="0089510D" w:rsidP="00B95589">
            <w:pPr>
              <w:jc w:val="center"/>
              <w:rPr>
                <w:b/>
                <w:sz w:val="18"/>
                <w:szCs w:val="18"/>
              </w:rPr>
            </w:pPr>
            <w:r w:rsidRPr="00BB7A0A">
              <w:rPr>
                <w:b/>
                <w:sz w:val="18"/>
                <w:szCs w:val="18"/>
              </w:rPr>
              <w:t>"2"</w:t>
            </w: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r w:rsidRPr="00BB7A0A">
              <w:rPr>
                <w:b/>
                <w:sz w:val="18"/>
                <w:szCs w:val="18"/>
              </w:rPr>
              <w:t>В</w:t>
            </w:r>
          </w:p>
        </w:tc>
        <w:tc>
          <w:tcPr>
            <w:tcW w:w="0" w:type="auto"/>
          </w:tcPr>
          <w:p w:rsidR="0089510D" w:rsidRPr="00BB7A0A" w:rsidRDefault="0089510D" w:rsidP="00B95589">
            <w:pPr>
              <w:jc w:val="center"/>
              <w:rPr>
                <w:b/>
                <w:sz w:val="18"/>
                <w:szCs w:val="18"/>
              </w:rPr>
            </w:pPr>
            <w:r w:rsidRPr="00BB7A0A">
              <w:rPr>
                <w:b/>
                <w:sz w:val="18"/>
                <w:szCs w:val="18"/>
              </w:rPr>
              <w:t>Б</w:t>
            </w:r>
          </w:p>
        </w:tc>
        <w:tc>
          <w:tcPr>
            <w:tcW w:w="0" w:type="auto"/>
          </w:tcPr>
          <w:p w:rsidR="0089510D" w:rsidRPr="00BB7A0A" w:rsidRDefault="0089510D" w:rsidP="00B95589">
            <w:pPr>
              <w:jc w:val="center"/>
              <w:rPr>
                <w:b/>
                <w:sz w:val="18"/>
                <w:szCs w:val="18"/>
              </w:rPr>
            </w:pPr>
            <w:r w:rsidRPr="00BB7A0A">
              <w:rPr>
                <w:b/>
                <w:sz w:val="18"/>
                <w:szCs w:val="18"/>
              </w:rPr>
              <w:t>Н</w:t>
            </w:r>
          </w:p>
        </w:tc>
        <w:tc>
          <w:tcPr>
            <w:tcW w:w="0" w:type="auto"/>
          </w:tcPr>
          <w:p w:rsidR="0089510D" w:rsidRPr="00BB7A0A" w:rsidRDefault="0089510D" w:rsidP="00B95589">
            <w:pPr>
              <w:jc w:val="center"/>
              <w:rPr>
                <w:b/>
                <w:sz w:val="18"/>
                <w:szCs w:val="18"/>
              </w:rPr>
            </w:pPr>
            <w:r w:rsidRPr="00BB7A0A">
              <w:rPr>
                <w:b/>
                <w:sz w:val="18"/>
                <w:szCs w:val="18"/>
              </w:rPr>
              <w:t>В</w:t>
            </w:r>
          </w:p>
        </w:tc>
        <w:tc>
          <w:tcPr>
            <w:tcW w:w="0" w:type="auto"/>
          </w:tcPr>
          <w:p w:rsidR="0089510D" w:rsidRPr="00BB7A0A" w:rsidRDefault="0089510D" w:rsidP="00B95589">
            <w:pPr>
              <w:jc w:val="center"/>
              <w:rPr>
                <w:b/>
                <w:sz w:val="18"/>
                <w:szCs w:val="18"/>
              </w:rPr>
            </w:pPr>
            <w:r w:rsidRPr="00BB7A0A">
              <w:rPr>
                <w:b/>
                <w:sz w:val="18"/>
                <w:szCs w:val="18"/>
              </w:rPr>
              <w:t>Б</w:t>
            </w:r>
          </w:p>
        </w:tc>
        <w:tc>
          <w:tcPr>
            <w:tcW w:w="0" w:type="auto"/>
          </w:tcPr>
          <w:p w:rsidR="0089510D" w:rsidRPr="00BB7A0A" w:rsidRDefault="0089510D" w:rsidP="00B95589">
            <w:pPr>
              <w:jc w:val="center"/>
              <w:rPr>
                <w:b/>
                <w:sz w:val="18"/>
                <w:szCs w:val="18"/>
              </w:rPr>
            </w:pPr>
            <w:r w:rsidRPr="00BB7A0A">
              <w:rPr>
                <w:b/>
                <w:sz w:val="18"/>
                <w:szCs w:val="18"/>
              </w:rPr>
              <w:t>Н</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2018-2019 уч.г.</w:t>
            </w:r>
          </w:p>
        </w:tc>
        <w:tc>
          <w:tcPr>
            <w:tcW w:w="0" w:type="auto"/>
          </w:tcPr>
          <w:p w:rsidR="0089510D" w:rsidRPr="00BB7A0A" w:rsidRDefault="0089510D" w:rsidP="00B95589">
            <w:pPr>
              <w:jc w:val="center"/>
              <w:rPr>
                <w:sz w:val="18"/>
                <w:szCs w:val="18"/>
              </w:rPr>
            </w:pPr>
            <w:r w:rsidRPr="00BB7A0A">
              <w:rPr>
                <w:sz w:val="18"/>
                <w:szCs w:val="18"/>
              </w:rPr>
              <w:t>120</w:t>
            </w:r>
          </w:p>
        </w:tc>
        <w:tc>
          <w:tcPr>
            <w:tcW w:w="0" w:type="auto"/>
          </w:tcPr>
          <w:p w:rsidR="0089510D" w:rsidRPr="00BB7A0A" w:rsidRDefault="0089510D" w:rsidP="00B95589">
            <w:pPr>
              <w:jc w:val="center"/>
              <w:rPr>
                <w:sz w:val="18"/>
                <w:szCs w:val="18"/>
              </w:rPr>
            </w:pPr>
            <w:r w:rsidRPr="00BB7A0A">
              <w:rPr>
                <w:sz w:val="18"/>
                <w:szCs w:val="18"/>
              </w:rPr>
              <w:t>110</w:t>
            </w:r>
          </w:p>
        </w:tc>
        <w:tc>
          <w:tcPr>
            <w:tcW w:w="0" w:type="auto"/>
          </w:tcPr>
          <w:p w:rsidR="0089510D" w:rsidRPr="00BB7A0A" w:rsidRDefault="0089510D" w:rsidP="00B95589">
            <w:pPr>
              <w:jc w:val="center"/>
              <w:rPr>
                <w:sz w:val="18"/>
                <w:szCs w:val="18"/>
              </w:rPr>
            </w:pPr>
            <w:r w:rsidRPr="00BB7A0A">
              <w:rPr>
                <w:sz w:val="18"/>
                <w:szCs w:val="18"/>
              </w:rPr>
              <w:t>35</w:t>
            </w:r>
          </w:p>
        </w:tc>
        <w:tc>
          <w:tcPr>
            <w:tcW w:w="0" w:type="auto"/>
          </w:tcPr>
          <w:p w:rsidR="0089510D" w:rsidRPr="00BB7A0A" w:rsidRDefault="0089510D" w:rsidP="00B95589">
            <w:pPr>
              <w:jc w:val="center"/>
              <w:rPr>
                <w:sz w:val="18"/>
                <w:szCs w:val="18"/>
              </w:rPr>
            </w:pPr>
            <w:r w:rsidRPr="00BB7A0A">
              <w:rPr>
                <w:sz w:val="18"/>
                <w:szCs w:val="18"/>
              </w:rPr>
              <w:t>48</w:t>
            </w:r>
          </w:p>
        </w:tc>
        <w:tc>
          <w:tcPr>
            <w:tcW w:w="0" w:type="auto"/>
          </w:tcPr>
          <w:p w:rsidR="0089510D" w:rsidRPr="00BB7A0A" w:rsidRDefault="0089510D" w:rsidP="00B95589">
            <w:pPr>
              <w:jc w:val="center"/>
              <w:rPr>
                <w:sz w:val="18"/>
                <w:szCs w:val="18"/>
              </w:rPr>
            </w:pPr>
            <w:r w:rsidRPr="00BB7A0A">
              <w:rPr>
                <w:sz w:val="18"/>
                <w:szCs w:val="18"/>
              </w:rPr>
              <w:t>27</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100</w:t>
            </w:r>
          </w:p>
        </w:tc>
        <w:tc>
          <w:tcPr>
            <w:tcW w:w="0" w:type="auto"/>
          </w:tcPr>
          <w:p w:rsidR="0089510D" w:rsidRPr="00BB7A0A" w:rsidRDefault="0089510D" w:rsidP="00B95589">
            <w:pPr>
              <w:jc w:val="center"/>
              <w:rPr>
                <w:sz w:val="18"/>
                <w:szCs w:val="18"/>
              </w:rPr>
            </w:pPr>
            <w:r w:rsidRPr="00BB7A0A">
              <w:rPr>
                <w:sz w:val="18"/>
                <w:szCs w:val="18"/>
              </w:rPr>
              <w:t>75</w:t>
            </w:r>
          </w:p>
        </w:tc>
        <w:tc>
          <w:tcPr>
            <w:tcW w:w="0" w:type="auto"/>
          </w:tcPr>
          <w:p w:rsidR="0089510D" w:rsidRPr="00BB7A0A" w:rsidRDefault="0089510D" w:rsidP="00B95589">
            <w:pPr>
              <w:jc w:val="center"/>
              <w:rPr>
                <w:sz w:val="18"/>
                <w:szCs w:val="18"/>
              </w:rPr>
            </w:pPr>
            <w:r w:rsidRPr="00BB7A0A">
              <w:rPr>
                <w:sz w:val="18"/>
                <w:szCs w:val="18"/>
              </w:rPr>
              <w:t>83</w:t>
            </w:r>
          </w:p>
          <w:p w:rsidR="0089510D" w:rsidRPr="00BB7A0A" w:rsidRDefault="0089510D" w:rsidP="00B95589">
            <w:pPr>
              <w:jc w:val="center"/>
              <w:rPr>
                <w:sz w:val="18"/>
                <w:szCs w:val="18"/>
              </w:rPr>
            </w:pPr>
            <w:r w:rsidRPr="00BB7A0A">
              <w:rPr>
                <w:sz w:val="18"/>
                <w:szCs w:val="18"/>
              </w:rPr>
              <w:t>(75%)</w:t>
            </w:r>
          </w:p>
        </w:tc>
        <w:tc>
          <w:tcPr>
            <w:tcW w:w="0" w:type="auto"/>
          </w:tcPr>
          <w:p w:rsidR="0089510D" w:rsidRPr="00BB7A0A" w:rsidRDefault="0089510D" w:rsidP="00B95589">
            <w:pPr>
              <w:jc w:val="center"/>
              <w:rPr>
                <w:sz w:val="18"/>
                <w:szCs w:val="18"/>
              </w:rPr>
            </w:pPr>
            <w:r w:rsidRPr="00BB7A0A">
              <w:rPr>
                <w:sz w:val="18"/>
                <w:szCs w:val="18"/>
              </w:rPr>
              <w:t>27</w:t>
            </w:r>
          </w:p>
          <w:p w:rsidR="0089510D" w:rsidRPr="00BB7A0A" w:rsidRDefault="0089510D" w:rsidP="00B95589">
            <w:pPr>
              <w:jc w:val="center"/>
              <w:rPr>
                <w:sz w:val="18"/>
                <w:szCs w:val="18"/>
              </w:rPr>
            </w:pPr>
            <w:r w:rsidRPr="00BB7A0A">
              <w:rPr>
                <w:sz w:val="18"/>
                <w:szCs w:val="18"/>
              </w:rPr>
              <w:t>(25%)</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p>
        </w:tc>
        <w:tc>
          <w:tcPr>
            <w:tcW w:w="0" w:type="auto"/>
          </w:tcPr>
          <w:p w:rsidR="0089510D" w:rsidRPr="00BB7A0A" w:rsidRDefault="0089510D" w:rsidP="00B95589">
            <w:pPr>
              <w:jc w:val="center"/>
              <w:rPr>
                <w:sz w:val="18"/>
                <w:szCs w:val="18"/>
              </w:rPr>
            </w:pPr>
          </w:p>
        </w:tc>
        <w:tc>
          <w:tcPr>
            <w:tcW w:w="0" w:type="auto"/>
          </w:tcPr>
          <w:p w:rsidR="0089510D" w:rsidRPr="00BB7A0A" w:rsidRDefault="0089510D" w:rsidP="00B95589">
            <w:pPr>
              <w:jc w:val="center"/>
              <w:rPr>
                <w:sz w:val="18"/>
                <w:szCs w:val="18"/>
              </w:rPr>
            </w:pP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2019-2020 уч.г.</w:t>
            </w:r>
          </w:p>
        </w:tc>
        <w:tc>
          <w:tcPr>
            <w:tcW w:w="0" w:type="auto"/>
          </w:tcPr>
          <w:p w:rsidR="0089510D" w:rsidRPr="00BB7A0A" w:rsidRDefault="0089510D" w:rsidP="00B95589">
            <w:pPr>
              <w:jc w:val="center"/>
              <w:rPr>
                <w:sz w:val="18"/>
                <w:szCs w:val="18"/>
              </w:rPr>
            </w:pPr>
            <w:r w:rsidRPr="00BB7A0A">
              <w:rPr>
                <w:sz w:val="18"/>
                <w:szCs w:val="18"/>
              </w:rPr>
              <w:t>115</w:t>
            </w:r>
          </w:p>
        </w:tc>
        <w:tc>
          <w:tcPr>
            <w:tcW w:w="0" w:type="auto"/>
          </w:tcPr>
          <w:p w:rsidR="0089510D" w:rsidRPr="00BB7A0A" w:rsidRDefault="0089510D" w:rsidP="00B95589">
            <w:pPr>
              <w:jc w:val="center"/>
              <w:rPr>
                <w:sz w:val="18"/>
                <w:szCs w:val="18"/>
              </w:rPr>
            </w:pPr>
            <w:r w:rsidRPr="00BB7A0A">
              <w:rPr>
                <w:sz w:val="18"/>
                <w:szCs w:val="18"/>
              </w:rPr>
              <w:t>106</w:t>
            </w:r>
          </w:p>
        </w:tc>
        <w:tc>
          <w:tcPr>
            <w:tcW w:w="0" w:type="auto"/>
          </w:tcPr>
          <w:p w:rsidR="0089510D" w:rsidRPr="00BB7A0A" w:rsidRDefault="0089510D" w:rsidP="00B95589">
            <w:pPr>
              <w:jc w:val="center"/>
              <w:rPr>
                <w:sz w:val="18"/>
                <w:szCs w:val="18"/>
              </w:rPr>
            </w:pPr>
            <w:r w:rsidRPr="00BB7A0A">
              <w:rPr>
                <w:sz w:val="18"/>
                <w:szCs w:val="18"/>
              </w:rPr>
              <w:t>22</w:t>
            </w:r>
          </w:p>
        </w:tc>
        <w:tc>
          <w:tcPr>
            <w:tcW w:w="0" w:type="auto"/>
          </w:tcPr>
          <w:p w:rsidR="0089510D" w:rsidRPr="00BB7A0A" w:rsidRDefault="0089510D" w:rsidP="00B95589">
            <w:pPr>
              <w:jc w:val="center"/>
              <w:rPr>
                <w:sz w:val="18"/>
                <w:szCs w:val="18"/>
              </w:rPr>
            </w:pPr>
            <w:r w:rsidRPr="00BB7A0A">
              <w:rPr>
                <w:sz w:val="18"/>
                <w:szCs w:val="18"/>
              </w:rPr>
              <w:t>42</w:t>
            </w:r>
          </w:p>
        </w:tc>
        <w:tc>
          <w:tcPr>
            <w:tcW w:w="0" w:type="auto"/>
          </w:tcPr>
          <w:p w:rsidR="0089510D" w:rsidRPr="00BB7A0A" w:rsidRDefault="0089510D" w:rsidP="00B95589">
            <w:pPr>
              <w:jc w:val="center"/>
              <w:rPr>
                <w:sz w:val="18"/>
                <w:szCs w:val="18"/>
              </w:rPr>
            </w:pPr>
            <w:r w:rsidRPr="00BB7A0A">
              <w:rPr>
                <w:sz w:val="18"/>
                <w:szCs w:val="18"/>
              </w:rPr>
              <w:t>39</w:t>
            </w:r>
          </w:p>
        </w:tc>
        <w:tc>
          <w:tcPr>
            <w:tcW w:w="0" w:type="auto"/>
          </w:tcPr>
          <w:p w:rsidR="0089510D" w:rsidRPr="00BB7A0A" w:rsidRDefault="0089510D" w:rsidP="00B95589">
            <w:pPr>
              <w:jc w:val="center"/>
              <w:rPr>
                <w:sz w:val="18"/>
                <w:szCs w:val="18"/>
              </w:rPr>
            </w:pPr>
            <w:r w:rsidRPr="00BB7A0A">
              <w:rPr>
                <w:sz w:val="18"/>
                <w:szCs w:val="18"/>
              </w:rPr>
              <w:t>3</w:t>
            </w:r>
          </w:p>
        </w:tc>
        <w:tc>
          <w:tcPr>
            <w:tcW w:w="0" w:type="auto"/>
          </w:tcPr>
          <w:p w:rsidR="0089510D" w:rsidRPr="00BB7A0A" w:rsidRDefault="0089510D" w:rsidP="00B95589">
            <w:pPr>
              <w:jc w:val="center"/>
              <w:rPr>
                <w:sz w:val="18"/>
                <w:szCs w:val="18"/>
              </w:rPr>
            </w:pPr>
            <w:r w:rsidRPr="00BB7A0A">
              <w:rPr>
                <w:sz w:val="18"/>
                <w:szCs w:val="18"/>
              </w:rPr>
              <w:t>97</w:t>
            </w:r>
          </w:p>
        </w:tc>
        <w:tc>
          <w:tcPr>
            <w:tcW w:w="0" w:type="auto"/>
          </w:tcPr>
          <w:p w:rsidR="0089510D" w:rsidRPr="00BB7A0A" w:rsidRDefault="0089510D" w:rsidP="00B95589">
            <w:pPr>
              <w:jc w:val="center"/>
              <w:rPr>
                <w:sz w:val="18"/>
                <w:szCs w:val="18"/>
              </w:rPr>
            </w:pPr>
            <w:r w:rsidRPr="00BB7A0A">
              <w:rPr>
                <w:sz w:val="18"/>
                <w:szCs w:val="18"/>
              </w:rPr>
              <w:t>60</w:t>
            </w:r>
          </w:p>
        </w:tc>
        <w:tc>
          <w:tcPr>
            <w:tcW w:w="0" w:type="auto"/>
          </w:tcPr>
          <w:p w:rsidR="0089510D" w:rsidRPr="00BB7A0A" w:rsidRDefault="0089510D" w:rsidP="00B95589">
            <w:pPr>
              <w:jc w:val="center"/>
              <w:rPr>
                <w:sz w:val="18"/>
                <w:szCs w:val="18"/>
              </w:rPr>
            </w:pPr>
            <w:r w:rsidRPr="00BB7A0A">
              <w:rPr>
                <w:sz w:val="18"/>
                <w:szCs w:val="18"/>
              </w:rPr>
              <w:t>84</w:t>
            </w:r>
          </w:p>
          <w:p w:rsidR="0089510D" w:rsidRPr="00BB7A0A" w:rsidRDefault="0089510D" w:rsidP="00B95589">
            <w:pPr>
              <w:jc w:val="center"/>
              <w:rPr>
                <w:sz w:val="18"/>
                <w:szCs w:val="18"/>
              </w:rPr>
            </w:pPr>
            <w:r w:rsidRPr="00BB7A0A">
              <w:rPr>
                <w:sz w:val="18"/>
                <w:szCs w:val="18"/>
              </w:rPr>
              <w:t>(79%)</w:t>
            </w:r>
          </w:p>
        </w:tc>
        <w:tc>
          <w:tcPr>
            <w:tcW w:w="0" w:type="auto"/>
          </w:tcPr>
          <w:p w:rsidR="0089510D" w:rsidRPr="00BB7A0A" w:rsidRDefault="0089510D" w:rsidP="00B95589">
            <w:pPr>
              <w:jc w:val="center"/>
              <w:rPr>
                <w:sz w:val="18"/>
                <w:szCs w:val="18"/>
              </w:rPr>
            </w:pPr>
            <w:r w:rsidRPr="00BB7A0A">
              <w:rPr>
                <w:sz w:val="18"/>
                <w:szCs w:val="18"/>
              </w:rPr>
              <w:t>14</w:t>
            </w:r>
          </w:p>
          <w:p w:rsidR="0089510D" w:rsidRPr="00BB7A0A" w:rsidRDefault="0089510D" w:rsidP="00B95589">
            <w:pPr>
              <w:jc w:val="center"/>
              <w:rPr>
                <w:sz w:val="18"/>
                <w:szCs w:val="18"/>
              </w:rPr>
            </w:pPr>
            <w:r w:rsidRPr="00BB7A0A">
              <w:rPr>
                <w:sz w:val="18"/>
                <w:szCs w:val="18"/>
              </w:rPr>
              <w:t>(13%)</w:t>
            </w:r>
          </w:p>
        </w:tc>
        <w:tc>
          <w:tcPr>
            <w:tcW w:w="0" w:type="auto"/>
          </w:tcPr>
          <w:p w:rsidR="0089510D" w:rsidRPr="00BB7A0A" w:rsidRDefault="0089510D" w:rsidP="00B95589">
            <w:pPr>
              <w:jc w:val="center"/>
              <w:rPr>
                <w:sz w:val="18"/>
                <w:szCs w:val="18"/>
              </w:rPr>
            </w:pPr>
            <w:r w:rsidRPr="00BB7A0A">
              <w:rPr>
                <w:sz w:val="18"/>
                <w:szCs w:val="18"/>
              </w:rPr>
              <w:t>8</w:t>
            </w:r>
          </w:p>
          <w:p w:rsidR="0089510D" w:rsidRPr="00BB7A0A" w:rsidRDefault="0089510D" w:rsidP="00B95589">
            <w:pPr>
              <w:jc w:val="center"/>
              <w:rPr>
                <w:sz w:val="18"/>
                <w:szCs w:val="18"/>
              </w:rPr>
            </w:pPr>
            <w:r w:rsidRPr="00BB7A0A">
              <w:rPr>
                <w:sz w:val="18"/>
                <w:szCs w:val="18"/>
              </w:rPr>
              <w:t>(8%)</w:t>
            </w:r>
          </w:p>
        </w:tc>
        <w:tc>
          <w:tcPr>
            <w:tcW w:w="0" w:type="auto"/>
          </w:tcPr>
          <w:p w:rsidR="0089510D" w:rsidRPr="00BB7A0A" w:rsidRDefault="0089510D" w:rsidP="00B95589">
            <w:pPr>
              <w:jc w:val="center"/>
              <w:rPr>
                <w:sz w:val="18"/>
                <w:szCs w:val="18"/>
              </w:rPr>
            </w:pPr>
            <w:r w:rsidRPr="00BB7A0A">
              <w:rPr>
                <w:sz w:val="18"/>
                <w:szCs w:val="18"/>
              </w:rPr>
              <w:t>89</w:t>
            </w:r>
          </w:p>
          <w:p w:rsidR="0089510D" w:rsidRPr="00BB7A0A" w:rsidRDefault="0089510D" w:rsidP="00B95589">
            <w:pPr>
              <w:jc w:val="center"/>
              <w:rPr>
                <w:sz w:val="18"/>
                <w:szCs w:val="18"/>
              </w:rPr>
            </w:pPr>
            <w:r w:rsidRPr="00BB7A0A">
              <w:rPr>
                <w:sz w:val="18"/>
                <w:szCs w:val="18"/>
              </w:rPr>
              <w:t>(84%)</w:t>
            </w:r>
          </w:p>
        </w:tc>
        <w:tc>
          <w:tcPr>
            <w:tcW w:w="0" w:type="auto"/>
          </w:tcPr>
          <w:p w:rsidR="0089510D" w:rsidRPr="00BB7A0A" w:rsidRDefault="0089510D" w:rsidP="00B95589">
            <w:pPr>
              <w:jc w:val="center"/>
              <w:rPr>
                <w:sz w:val="18"/>
                <w:szCs w:val="18"/>
              </w:rPr>
            </w:pPr>
            <w:r w:rsidRPr="00BB7A0A">
              <w:rPr>
                <w:sz w:val="18"/>
                <w:szCs w:val="18"/>
              </w:rPr>
              <w:t>15</w:t>
            </w:r>
          </w:p>
          <w:p w:rsidR="0089510D" w:rsidRPr="00BB7A0A" w:rsidRDefault="0089510D" w:rsidP="00B95589">
            <w:pPr>
              <w:jc w:val="center"/>
              <w:rPr>
                <w:sz w:val="18"/>
                <w:szCs w:val="18"/>
              </w:rPr>
            </w:pPr>
            <w:r w:rsidRPr="00BB7A0A">
              <w:rPr>
                <w:sz w:val="18"/>
                <w:szCs w:val="18"/>
              </w:rPr>
              <w:t>(14%)</w:t>
            </w:r>
          </w:p>
        </w:tc>
        <w:tc>
          <w:tcPr>
            <w:tcW w:w="0" w:type="auto"/>
          </w:tcPr>
          <w:p w:rsidR="0089510D" w:rsidRPr="00BB7A0A" w:rsidRDefault="0089510D" w:rsidP="00B95589">
            <w:pPr>
              <w:jc w:val="center"/>
              <w:rPr>
                <w:sz w:val="18"/>
                <w:szCs w:val="18"/>
              </w:rPr>
            </w:pPr>
            <w:r w:rsidRPr="00BB7A0A">
              <w:rPr>
                <w:sz w:val="18"/>
                <w:szCs w:val="18"/>
              </w:rPr>
              <w:t>2</w:t>
            </w:r>
          </w:p>
          <w:p w:rsidR="0089510D" w:rsidRPr="00BB7A0A" w:rsidRDefault="0089510D" w:rsidP="00B95589">
            <w:pPr>
              <w:jc w:val="center"/>
              <w:rPr>
                <w:sz w:val="18"/>
                <w:szCs w:val="18"/>
              </w:rPr>
            </w:pPr>
            <w:r w:rsidRPr="00BB7A0A">
              <w:rPr>
                <w:sz w:val="18"/>
                <w:szCs w:val="18"/>
              </w:rPr>
              <w:t>(2%)</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2020-2021 уч.г.</w:t>
            </w:r>
          </w:p>
        </w:tc>
        <w:tc>
          <w:tcPr>
            <w:tcW w:w="0" w:type="auto"/>
          </w:tcPr>
          <w:p w:rsidR="0089510D" w:rsidRPr="00BB7A0A" w:rsidRDefault="0089510D" w:rsidP="00B95589">
            <w:pPr>
              <w:jc w:val="center"/>
              <w:rPr>
                <w:sz w:val="18"/>
                <w:szCs w:val="18"/>
              </w:rPr>
            </w:pPr>
            <w:r w:rsidRPr="00BB7A0A">
              <w:rPr>
                <w:sz w:val="18"/>
                <w:szCs w:val="18"/>
              </w:rPr>
              <w:t>110</w:t>
            </w:r>
          </w:p>
        </w:tc>
        <w:tc>
          <w:tcPr>
            <w:tcW w:w="0" w:type="auto"/>
          </w:tcPr>
          <w:p w:rsidR="0089510D" w:rsidRPr="00BB7A0A" w:rsidRDefault="0089510D" w:rsidP="00B95589">
            <w:pPr>
              <w:jc w:val="center"/>
              <w:rPr>
                <w:sz w:val="18"/>
                <w:szCs w:val="18"/>
              </w:rPr>
            </w:pPr>
            <w:r w:rsidRPr="00BB7A0A">
              <w:rPr>
                <w:sz w:val="18"/>
                <w:szCs w:val="18"/>
              </w:rPr>
              <w:t>106</w:t>
            </w:r>
          </w:p>
        </w:tc>
        <w:tc>
          <w:tcPr>
            <w:tcW w:w="0" w:type="auto"/>
          </w:tcPr>
          <w:p w:rsidR="0089510D" w:rsidRPr="00BB7A0A" w:rsidRDefault="0089510D" w:rsidP="00B95589">
            <w:pPr>
              <w:jc w:val="center"/>
              <w:rPr>
                <w:sz w:val="18"/>
                <w:szCs w:val="18"/>
              </w:rPr>
            </w:pPr>
            <w:r w:rsidRPr="00BB7A0A">
              <w:rPr>
                <w:sz w:val="18"/>
                <w:szCs w:val="18"/>
              </w:rPr>
              <w:t>35</w:t>
            </w:r>
          </w:p>
        </w:tc>
        <w:tc>
          <w:tcPr>
            <w:tcW w:w="0" w:type="auto"/>
          </w:tcPr>
          <w:p w:rsidR="0089510D" w:rsidRPr="00BB7A0A" w:rsidRDefault="0089510D" w:rsidP="00B95589">
            <w:pPr>
              <w:jc w:val="center"/>
              <w:rPr>
                <w:sz w:val="18"/>
                <w:szCs w:val="18"/>
              </w:rPr>
            </w:pPr>
            <w:r w:rsidRPr="00BB7A0A">
              <w:rPr>
                <w:sz w:val="18"/>
                <w:szCs w:val="18"/>
              </w:rPr>
              <w:t>58</w:t>
            </w:r>
          </w:p>
        </w:tc>
        <w:tc>
          <w:tcPr>
            <w:tcW w:w="0" w:type="auto"/>
          </w:tcPr>
          <w:p w:rsidR="0089510D" w:rsidRPr="00BB7A0A" w:rsidRDefault="0089510D" w:rsidP="00B95589">
            <w:pPr>
              <w:jc w:val="center"/>
              <w:rPr>
                <w:sz w:val="18"/>
                <w:szCs w:val="18"/>
              </w:rPr>
            </w:pPr>
            <w:r w:rsidRPr="00BB7A0A">
              <w:rPr>
                <w:sz w:val="18"/>
                <w:szCs w:val="18"/>
              </w:rPr>
              <w:t>13</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100</w:t>
            </w:r>
          </w:p>
        </w:tc>
        <w:tc>
          <w:tcPr>
            <w:tcW w:w="0" w:type="auto"/>
          </w:tcPr>
          <w:p w:rsidR="0089510D" w:rsidRPr="00BB7A0A" w:rsidRDefault="0089510D" w:rsidP="00B95589">
            <w:pPr>
              <w:jc w:val="center"/>
              <w:rPr>
                <w:sz w:val="18"/>
                <w:szCs w:val="18"/>
              </w:rPr>
            </w:pPr>
            <w:r w:rsidRPr="00BB7A0A">
              <w:rPr>
                <w:sz w:val="18"/>
                <w:szCs w:val="18"/>
              </w:rPr>
              <w:t>88</w:t>
            </w:r>
          </w:p>
        </w:tc>
        <w:tc>
          <w:tcPr>
            <w:tcW w:w="0" w:type="auto"/>
          </w:tcPr>
          <w:p w:rsidR="0089510D" w:rsidRPr="00BB7A0A" w:rsidRDefault="0089510D" w:rsidP="00B95589">
            <w:pPr>
              <w:jc w:val="center"/>
              <w:rPr>
                <w:sz w:val="18"/>
                <w:szCs w:val="18"/>
              </w:rPr>
            </w:pPr>
            <w:r w:rsidRPr="00BB7A0A">
              <w:rPr>
                <w:sz w:val="18"/>
                <w:szCs w:val="18"/>
              </w:rPr>
              <w:t>91</w:t>
            </w:r>
          </w:p>
          <w:p w:rsidR="0089510D" w:rsidRPr="00BB7A0A" w:rsidRDefault="0089510D" w:rsidP="00B95589">
            <w:pPr>
              <w:jc w:val="center"/>
              <w:rPr>
                <w:sz w:val="18"/>
                <w:szCs w:val="18"/>
              </w:rPr>
            </w:pPr>
            <w:r w:rsidRPr="00BB7A0A">
              <w:rPr>
                <w:sz w:val="18"/>
                <w:szCs w:val="18"/>
              </w:rPr>
              <w:t>(86%)</w:t>
            </w:r>
          </w:p>
        </w:tc>
        <w:tc>
          <w:tcPr>
            <w:tcW w:w="0" w:type="auto"/>
          </w:tcPr>
          <w:p w:rsidR="0089510D" w:rsidRPr="00BB7A0A" w:rsidRDefault="0089510D" w:rsidP="00B95589">
            <w:pPr>
              <w:jc w:val="center"/>
              <w:rPr>
                <w:sz w:val="18"/>
                <w:szCs w:val="18"/>
              </w:rPr>
            </w:pPr>
            <w:r w:rsidRPr="00BB7A0A">
              <w:rPr>
                <w:sz w:val="18"/>
                <w:szCs w:val="18"/>
              </w:rPr>
              <w:t>13</w:t>
            </w:r>
          </w:p>
          <w:p w:rsidR="0089510D" w:rsidRPr="00BB7A0A" w:rsidRDefault="0089510D" w:rsidP="00B95589">
            <w:pPr>
              <w:jc w:val="center"/>
              <w:rPr>
                <w:sz w:val="18"/>
                <w:szCs w:val="18"/>
              </w:rPr>
            </w:pPr>
            <w:r w:rsidRPr="00BB7A0A">
              <w:rPr>
                <w:sz w:val="18"/>
                <w:szCs w:val="18"/>
              </w:rPr>
              <w:t>(12%)</w:t>
            </w:r>
          </w:p>
          <w:p w:rsidR="0089510D" w:rsidRPr="00BB7A0A" w:rsidRDefault="0089510D" w:rsidP="00B95589">
            <w:pPr>
              <w:jc w:val="center"/>
              <w:rPr>
                <w:sz w:val="18"/>
                <w:szCs w:val="18"/>
              </w:rPr>
            </w:pPr>
          </w:p>
        </w:tc>
        <w:tc>
          <w:tcPr>
            <w:tcW w:w="0" w:type="auto"/>
          </w:tcPr>
          <w:p w:rsidR="0089510D" w:rsidRPr="00BB7A0A" w:rsidRDefault="0089510D" w:rsidP="00B95589">
            <w:pPr>
              <w:jc w:val="center"/>
              <w:rPr>
                <w:sz w:val="18"/>
                <w:szCs w:val="18"/>
              </w:rPr>
            </w:pPr>
            <w:r w:rsidRPr="00BB7A0A">
              <w:rPr>
                <w:sz w:val="18"/>
                <w:szCs w:val="18"/>
              </w:rPr>
              <w:t>2</w:t>
            </w:r>
          </w:p>
          <w:p w:rsidR="0089510D" w:rsidRPr="00BB7A0A" w:rsidRDefault="0089510D" w:rsidP="00B95589">
            <w:pPr>
              <w:jc w:val="center"/>
              <w:rPr>
                <w:sz w:val="18"/>
                <w:szCs w:val="18"/>
              </w:rPr>
            </w:pPr>
            <w:r w:rsidRPr="00BB7A0A">
              <w:rPr>
                <w:sz w:val="18"/>
                <w:szCs w:val="18"/>
              </w:rPr>
              <w:t>(2%)</w:t>
            </w:r>
          </w:p>
        </w:tc>
        <w:tc>
          <w:tcPr>
            <w:tcW w:w="0" w:type="auto"/>
          </w:tcPr>
          <w:p w:rsidR="0089510D" w:rsidRPr="00BB7A0A" w:rsidRDefault="0089510D" w:rsidP="00B95589">
            <w:pPr>
              <w:jc w:val="center"/>
              <w:rPr>
                <w:sz w:val="18"/>
                <w:szCs w:val="18"/>
              </w:rPr>
            </w:pPr>
            <w:r w:rsidRPr="00BB7A0A">
              <w:rPr>
                <w:sz w:val="18"/>
                <w:szCs w:val="18"/>
              </w:rPr>
              <w:t>69</w:t>
            </w:r>
          </w:p>
          <w:p w:rsidR="0089510D" w:rsidRPr="00BB7A0A" w:rsidRDefault="0089510D" w:rsidP="00B95589">
            <w:pPr>
              <w:jc w:val="center"/>
              <w:rPr>
                <w:sz w:val="18"/>
                <w:szCs w:val="18"/>
              </w:rPr>
            </w:pPr>
            <w:r w:rsidRPr="00BB7A0A">
              <w:rPr>
                <w:sz w:val="18"/>
                <w:szCs w:val="18"/>
              </w:rPr>
              <w:t>(65%)</w:t>
            </w:r>
          </w:p>
        </w:tc>
        <w:tc>
          <w:tcPr>
            <w:tcW w:w="0" w:type="auto"/>
          </w:tcPr>
          <w:p w:rsidR="0089510D" w:rsidRPr="00BB7A0A" w:rsidRDefault="0089510D" w:rsidP="00B95589">
            <w:pPr>
              <w:jc w:val="center"/>
              <w:rPr>
                <w:sz w:val="18"/>
                <w:szCs w:val="18"/>
              </w:rPr>
            </w:pPr>
            <w:r w:rsidRPr="00BB7A0A">
              <w:rPr>
                <w:sz w:val="18"/>
                <w:szCs w:val="18"/>
              </w:rPr>
              <w:t>33</w:t>
            </w:r>
          </w:p>
          <w:p w:rsidR="0089510D" w:rsidRPr="00BB7A0A" w:rsidRDefault="0089510D" w:rsidP="00B95589">
            <w:pPr>
              <w:jc w:val="center"/>
              <w:rPr>
                <w:sz w:val="18"/>
                <w:szCs w:val="18"/>
              </w:rPr>
            </w:pPr>
            <w:r w:rsidRPr="00BB7A0A">
              <w:rPr>
                <w:sz w:val="18"/>
                <w:szCs w:val="18"/>
              </w:rPr>
              <w:t>(31%)</w:t>
            </w:r>
          </w:p>
        </w:tc>
        <w:tc>
          <w:tcPr>
            <w:tcW w:w="0" w:type="auto"/>
          </w:tcPr>
          <w:p w:rsidR="0089510D" w:rsidRPr="00BB7A0A" w:rsidRDefault="0089510D" w:rsidP="00B95589">
            <w:pPr>
              <w:jc w:val="center"/>
              <w:rPr>
                <w:sz w:val="18"/>
                <w:szCs w:val="18"/>
              </w:rPr>
            </w:pPr>
            <w:r w:rsidRPr="00BB7A0A">
              <w:rPr>
                <w:sz w:val="18"/>
                <w:szCs w:val="18"/>
              </w:rPr>
              <w:t>4</w:t>
            </w:r>
          </w:p>
          <w:p w:rsidR="0089510D" w:rsidRPr="00BB7A0A" w:rsidRDefault="0089510D" w:rsidP="00B95589">
            <w:pPr>
              <w:jc w:val="center"/>
              <w:rPr>
                <w:sz w:val="18"/>
                <w:szCs w:val="18"/>
              </w:rPr>
            </w:pPr>
            <w:r w:rsidRPr="00BB7A0A">
              <w:rPr>
                <w:sz w:val="18"/>
                <w:szCs w:val="18"/>
              </w:rPr>
              <w:t>(4%)</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w:t>
            </w:r>
            <w:r>
              <w:rPr>
                <w:b/>
                <w:sz w:val="18"/>
                <w:szCs w:val="18"/>
              </w:rPr>
              <w:t>21</w:t>
            </w:r>
            <w:r w:rsidRPr="00BB7A0A">
              <w:rPr>
                <w:b/>
                <w:sz w:val="18"/>
                <w:szCs w:val="18"/>
              </w:rPr>
              <w:t>-202</w:t>
            </w:r>
            <w:r>
              <w:rPr>
                <w:b/>
                <w:sz w:val="18"/>
                <w:szCs w:val="18"/>
              </w:rPr>
              <w:t>2</w:t>
            </w:r>
            <w:r w:rsidRPr="00BB7A0A">
              <w:rPr>
                <w:b/>
                <w:sz w:val="18"/>
                <w:szCs w:val="18"/>
              </w:rPr>
              <w:t xml:space="preserve"> уч.г.</w:t>
            </w:r>
          </w:p>
        </w:tc>
        <w:tc>
          <w:tcPr>
            <w:tcW w:w="0" w:type="auto"/>
          </w:tcPr>
          <w:p w:rsidR="0089510D" w:rsidRPr="00BB7A0A" w:rsidRDefault="0089510D" w:rsidP="00B95589">
            <w:pPr>
              <w:jc w:val="center"/>
              <w:rPr>
                <w:sz w:val="18"/>
                <w:szCs w:val="18"/>
              </w:rPr>
            </w:pPr>
            <w:r>
              <w:rPr>
                <w:sz w:val="18"/>
                <w:szCs w:val="18"/>
              </w:rPr>
              <w:t>93</w:t>
            </w:r>
          </w:p>
        </w:tc>
        <w:tc>
          <w:tcPr>
            <w:tcW w:w="0" w:type="auto"/>
          </w:tcPr>
          <w:p w:rsidR="0089510D" w:rsidRPr="00BB7A0A" w:rsidRDefault="0089510D" w:rsidP="00B95589">
            <w:pPr>
              <w:jc w:val="center"/>
              <w:rPr>
                <w:sz w:val="18"/>
                <w:szCs w:val="18"/>
              </w:rPr>
            </w:pPr>
            <w:r>
              <w:rPr>
                <w:sz w:val="18"/>
                <w:szCs w:val="18"/>
              </w:rPr>
              <w:t>89</w:t>
            </w:r>
          </w:p>
        </w:tc>
        <w:tc>
          <w:tcPr>
            <w:tcW w:w="0" w:type="auto"/>
          </w:tcPr>
          <w:p w:rsidR="0089510D" w:rsidRPr="00BB7A0A" w:rsidRDefault="0089510D" w:rsidP="00B95589">
            <w:pPr>
              <w:jc w:val="center"/>
              <w:rPr>
                <w:sz w:val="18"/>
                <w:szCs w:val="18"/>
              </w:rPr>
            </w:pPr>
            <w:r>
              <w:rPr>
                <w:sz w:val="18"/>
                <w:szCs w:val="18"/>
              </w:rPr>
              <w:t>12</w:t>
            </w:r>
          </w:p>
        </w:tc>
        <w:tc>
          <w:tcPr>
            <w:tcW w:w="0" w:type="auto"/>
          </w:tcPr>
          <w:p w:rsidR="0089510D" w:rsidRPr="00BB7A0A" w:rsidRDefault="0089510D" w:rsidP="00B95589">
            <w:pPr>
              <w:jc w:val="center"/>
              <w:rPr>
                <w:sz w:val="18"/>
                <w:szCs w:val="18"/>
              </w:rPr>
            </w:pPr>
            <w:r>
              <w:rPr>
                <w:sz w:val="18"/>
                <w:szCs w:val="18"/>
              </w:rPr>
              <w:t>51</w:t>
            </w:r>
          </w:p>
        </w:tc>
        <w:tc>
          <w:tcPr>
            <w:tcW w:w="0" w:type="auto"/>
          </w:tcPr>
          <w:p w:rsidR="0089510D" w:rsidRPr="00BB7A0A" w:rsidRDefault="0089510D" w:rsidP="00B95589">
            <w:pPr>
              <w:jc w:val="center"/>
              <w:rPr>
                <w:sz w:val="18"/>
                <w:szCs w:val="18"/>
              </w:rPr>
            </w:pPr>
            <w:r>
              <w:rPr>
                <w:sz w:val="18"/>
                <w:szCs w:val="18"/>
              </w:rPr>
              <w:t>22</w:t>
            </w:r>
          </w:p>
        </w:tc>
        <w:tc>
          <w:tcPr>
            <w:tcW w:w="0" w:type="auto"/>
          </w:tcPr>
          <w:p w:rsidR="0089510D" w:rsidRPr="00BB7A0A" w:rsidRDefault="0089510D" w:rsidP="00B95589">
            <w:pPr>
              <w:jc w:val="center"/>
              <w:rPr>
                <w:sz w:val="18"/>
                <w:szCs w:val="18"/>
              </w:rPr>
            </w:pPr>
            <w:r>
              <w:rPr>
                <w:sz w:val="18"/>
                <w:szCs w:val="18"/>
              </w:rPr>
              <w:t>4</w:t>
            </w:r>
          </w:p>
        </w:tc>
        <w:tc>
          <w:tcPr>
            <w:tcW w:w="0" w:type="auto"/>
          </w:tcPr>
          <w:p w:rsidR="0089510D" w:rsidRPr="00BB7A0A" w:rsidRDefault="0089510D" w:rsidP="00B95589">
            <w:pPr>
              <w:jc w:val="center"/>
              <w:rPr>
                <w:sz w:val="18"/>
                <w:szCs w:val="18"/>
              </w:rPr>
            </w:pPr>
            <w:r>
              <w:rPr>
                <w:sz w:val="18"/>
                <w:szCs w:val="18"/>
              </w:rPr>
              <w:t>96</w:t>
            </w:r>
          </w:p>
        </w:tc>
        <w:tc>
          <w:tcPr>
            <w:tcW w:w="0" w:type="auto"/>
          </w:tcPr>
          <w:p w:rsidR="0089510D" w:rsidRPr="00BB7A0A" w:rsidRDefault="0089510D" w:rsidP="00B95589">
            <w:pPr>
              <w:jc w:val="center"/>
              <w:rPr>
                <w:sz w:val="18"/>
                <w:szCs w:val="18"/>
              </w:rPr>
            </w:pPr>
            <w:r>
              <w:rPr>
                <w:sz w:val="18"/>
                <w:szCs w:val="18"/>
              </w:rPr>
              <w:t>71</w:t>
            </w:r>
          </w:p>
        </w:tc>
        <w:tc>
          <w:tcPr>
            <w:tcW w:w="0" w:type="auto"/>
          </w:tcPr>
          <w:p w:rsidR="0089510D" w:rsidRDefault="0089510D" w:rsidP="00B95589">
            <w:pPr>
              <w:jc w:val="center"/>
              <w:rPr>
                <w:sz w:val="18"/>
                <w:szCs w:val="18"/>
              </w:rPr>
            </w:pPr>
            <w:r>
              <w:rPr>
                <w:sz w:val="18"/>
                <w:szCs w:val="18"/>
              </w:rPr>
              <w:t>61</w:t>
            </w:r>
          </w:p>
          <w:p w:rsidR="0089510D" w:rsidRPr="00BB7A0A" w:rsidRDefault="0089510D" w:rsidP="00B95589">
            <w:pPr>
              <w:jc w:val="center"/>
              <w:rPr>
                <w:sz w:val="18"/>
                <w:szCs w:val="18"/>
              </w:rPr>
            </w:pPr>
            <w:r>
              <w:rPr>
                <w:sz w:val="18"/>
                <w:szCs w:val="18"/>
              </w:rPr>
              <w:t>(69%)</w:t>
            </w:r>
          </w:p>
        </w:tc>
        <w:tc>
          <w:tcPr>
            <w:tcW w:w="0" w:type="auto"/>
          </w:tcPr>
          <w:p w:rsidR="0089510D" w:rsidRDefault="0089510D" w:rsidP="00B95589">
            <w:pPr>
              <w:jc w:val="center"/>
              <w:rPr>
                <w:sz w:val="18"/>
                <w:szCs w:val="18"/>
              </w:rPr>
            </w:pPr>
            <w:r>
              <w:rPr>
                <w:sz w:val="18"/>
                <w:szCs w:val="18"/>
              </w:rPr>
              <w:t>52</w:t>
            </w:r>
          </w:p>
          <w:p w:rsidR="0089510D" w:rsidRPr="00BB7A0A" w:rsidRDefault="0089510D" w:rsidP="00B95589">
            <w:pPr>
              <w:jc w:val="center"/>
              <w:rPr>
                <w:sz w:val="18"/>
                <w:szCs w:val="18"/>
              </w:rPr>
            </w:pPr>
            <w:r>
              <w:rPr>
                <w:sz w:val="18"/>
                <w:szCs w:val="18"/>
              </w:rPr>
              <w:t>(29%)</w:t>
            </w:r>
          </w:p>
        </w:tc>
        <w:tc>
          <w:tcPr>
            <w:tcW w:w="0" w:type="auto"/>
          </w:tcPr>
          <w:p w:rsidR="0089510D" w:rsidRDefault="0089510D" w:rsidP="00B95589">
            <w:pPr>
              <w:jc w:val="center"/>
              <w:rPr>
                <w:sz w:val="18"/>
                <w:szCs w:val="18"/>
              </w:rPr>
            </w:pPr>
            <w:r>
              <w:rPr>
                <w:sz w:val="18"/>
                <w:szCs w:val="18"/>
              </w:rPr>
              <w:t>14</w:t>
            </w:r>
          </w:p>
          <w:p w:rsidR="0089510D" w:rsidRPr="00BB7A0A" w:rsidRDefault="0089510D" w:rsidP="00B95589">
            <w:pPr>
              <w:jc w:val="center"/>
              <w:rPr>
                <w:sz w:val="18"/>
                <w:szCs w:val="18"/>
              </w:rPr>
            </w:pPr>
            <w:r>
              <w:rPr>
                <w:sz w:val="18"/>
                <w:szCs w:val="18"/>
              </w:rPr>
              <w:t>(2%)</w:t>
            </w:r>
          </w:p>
        </w:tc>
        <w:tc>
          <w:tcPr>
            <w:tcW w:w="0" w:type="auto"/>
          </w:tcPr>
          <w:p w:rsidR="0089510D" w:rsidRDefault="0089510D" w:rsidP="00B95589">
            <w:pPr>
              <w:jc w:val="center"/>
              <w:rPr>
                <w:sz w:val="18"/>
                <w:szCs w:val="18"/>
              </w:rPr>
            </w:pPr>
            <w:r>
              <w:rPr>
                <w:sz w:val="18"/>
                <w:szCs w:val="18"/>
              </w:rPr>
              <w:t>17</w:t>
            </w:r>
          </w:p>
          <w:p w:rsidR="0089510D" w:rsidRPr="00BB7A0A" w:rsidRDefault="0089510D" w:rsidP="00B95589">
            <w:pPr>
              <w:jc w:val="center"/>
              <w:rPr>
                <w:sz w:val="18"/>
                <w:szCs w:val="18"/>
              </w:rPr>
            </w:pPr>
            <w:r>
              <w:rPr>
                <w:sz w:val="18"/>
                <w:szCs w:val="18"/>
              </w:rPr>
              <w:t>(19%)</w:t>
            </w:r>
          </w:p>
        </w:tc>
        <w:tc>
          <w:tcPr>
            <w:tcW w:w="0" w:type="auto"/>
          </w:tcPr>
          <w:p w:rsidR="0089510D" w:rsidRDefault="0089510D" w:rsidP="00B95589">
            <w:pPr>
              <w:jc w:val="center"/>
              <w:rPr>
                <w:sz w:val="18"/>
                <w:szCs w:val="18"/>
              </w:rPr>
            </w:pPr>
            <w:r>
              <w:rPr>
                <w:sz w:val="18"/>
                <w:szCs w:val="18"/>
              </w:rPr>
              <w:t>58</w:t>
            </w:r>
          </w:p>
          <w:p w:rsidR="0089510D" w:rsidRPr="00BB7A0A" w:rsidRDefault="0089510D" w:rsidP="00B95589">
            <w:pPr>
              <w:jc w:val="center"/>
              <w:rPr>
                <w:sz w:val="18"/>
                <w:szCs w:val="18"/>
              </w:rPr>
            </w:pPr>
            <w:r>
              <w:rPr>
                <w:sz w:val="18"/>
                <w:szCs w:val="18"/>
              </w:rPr>
              <w:t>(65%)</w:t>
            </w:r>
          </w:p>
        </w:tc>
        <w:tc>
          <w:tcPr>
            <w:tcW w:w="0" w:type="auto"/>
          </w:tcPr>
          <w:p w:rsidR="0089510D" w:rsidRDefault="0089510D" w:rsidP="00B95589">
            <w:pPr>
              <w:jc w:val="center"/>
              <w:rPr>
                <w:sz w:val="18"/>
                <w:szCs w:val="18"/>
              </w:rPr>
            </w:pPr>
            <w:r>
              <w:rPr>
                <w:sz w:val="18"/>
                <w:szCs w:val="18"/>
              </w:rPr>
              <w:t>14</w:t>
            </w:r>
          </w:p>
          <w:p w:rsidR="0089510D" w:rsidRPr="00BB7A0A" w:rsidRDefault="0089510D" w:rsidP="00B95589">
            <w:pPr>
              <w:jc w:val="center"/>
              <w:rPr>
                <w:sz w:val="18"/>
                <w:szCs w:val="18"/>
              </w:rPr>
            </w:pPr>
            <w:r>
              <w:rPr>
                <w:sz w:val="18"/>
                <w:szCs w:val="18"/>
              </w:rPr>
              <w:t>(16%)</w:t>
            </w:r>
          </w:p>
        </w:tc>
      </w:tr>
      <w:tr w:rsidR="0089510D" w:rsidRPr="00BB7A0A" w:rsidTr="00B95589">
        <w:trPr>
          <w:trHeight w:val="287"/>
        </w:trPr>
        <w:tc>
          <w:tcPr>
            <w:tcW w:w="0" w:type="auto"/>
            <w:gridSpan w:val="3"/>
          </w:tcPr>
          <w:p w:rsidR="0089510D" w:rsidRPr="00BB7A0A" w:rsidRDefault="0089510D" w:rsidP="00B95589">
            <w:pPr>
              <w:tabs>
                <w:tab w:val="left" w:pos="833"/>
              </w:tabs>
              <w:jc w:val="center"/>
              <w:rPr>
                <w:b/>
                <w:sz w:val="18"/>
                <w:szCs w:val="18"/>
              </w:rPr>
            </w:pPr>
            <w:r w:rsidRPr="00BB7A0A">
              <w:rPr>
                <w:b/>
                <w:spacing w:val="-20"/>
                <w:sz w:val="18"/>
                <w:szCs w:val="18"/>
              </w:rPr>
              <w:t xml:space="preserve">Муниципальный показатель </w:t>
            </w: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gridSpan w:val="3"/>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r>
    </w:tbl>
    <w:p w:rsidR="0089510D" w:rsidRPr="00431D4E" w:rsidRDefault="0089510D" w:rsidP="0089510D">
      <w:pPr>
        <w:spacing w:line="276" w:lineRule="auto"/>
        <w:ind w:firstLine="708"/>
        <w:jc w:val="both"/>
        <w:rPr>
          <w:sz w:val="26"/>
          <w:szCs w:val="26"/>
        </w:rPr>
      </w:pPr>
      <w:r w:rsidRPr="00431D4E">
        <w:rPr>
          <w:i/>
          <w:sz w:val="26"/>
          <w:szCs w:val="26"/>
        </w:rPr>
        <w:lastRenderedPageBreak/>
        <w:t>Вывод.</w:t>
      </w:r>
      <w:r w:rsidRPr="00431D4E">
        <w:rPr>
          <w:sz w:val="26"/>
          <w:szCs w:val="26"/>
        </w:rPr>
        <w:t xml:space="preserve"> С итоговым тестом на базовом уровне справились 24,7 % учащихся; на повышенном уровне – 71 %; не справились с базовым уровнем – 4 %. Это свидетельствует о том, что учащиеся 3 классов имеют хороший уровень подготовки по русскому языку. </w:t>
      </w:r>
    </w:p>
    <w:p w:rsidR="0089510D" w:rsidRPr="00431D4E" w:rsidRDefault="0089510D" w:rsidP="0089510D">
      <w:pPr>
        <w:spacing w:line="276" w:lineRule="auto"/>
        <w:ind w:firstLine="708"/>
        <w:jc w:val="both"/>
        <w:rPr>
          <w:sz w:val="26"/>
          <w:szCs w:val="26"/>
        </w:rPr>
      </w:pPr>
      <w:r w:rsidRPr="00431D4E">
        <w:rPr>
          <w:i/>
          <w:sz w:val="26"/>
          <w:szCs w:val="26"/>
        </w:rPr>
        <w:t>Рекомендации.</w:t>
      </w:r>
      <w:r w:rsidRPr="00431D4E">
        <w:rPr>
          <w:sz w:val="26"/>
          <w:szCs w:val="26"/>
        </w:rPr>
        <w:t xml:space="preserve"> Учителям необходимо обратить особое внимание на изучение разделов  программы по русскому языку, которые вызвали у учащихся определённые сложности:  «Морфология», «Орфография. Написание слов с корневыми орфограммами»; разработать различные формы контроля над усвоением учебного материала по вышеперечисленным разделам.</w:t>
      </w:r>
    </w:p>
    <w:p w:rsidR="0089510D" w:rsidRPr="00431D4E" w:rsidRDefault="0089510D" w:rsidP="0089510D">
      <w:pPr>
        <w:rPr>
          <w:b/>
          <w:i/>
          <w:spacing w:val="6"/>
          <w:sz w:val="26"/>
          <w:szCs w:val="26"/>
        </w:rPr>
      </w:pPr>
      <w:r w:rsidRPr="00431D4E">
        <w:rPr>
          <w:i/>
          <w:spacing w:val="6"/>
          <w:sz w:val="26"/>
          <w:szCs w:val="26"/>
        </w:rPr>
        <w:t>Таблица №8. Результаты муниципального мониторинга 3 классов</w:t>
      </w:r>
      <w:r w:rsidRPr="00431D4E">
        <w:rPr>
          <w:b/>
          <w:i/>
          <w:spacing w:val="6"/>
          <w:sz w:val="26"/>
          <w:szCs w:val="26"/>
        </w:rPr>
        <w:t>по математике (за 4 года)</w:t>
      </w:r>
    </w:p>
    <w:tbl>
      <w:tblPr>
        <w:tblStyle w:val="af1"/>
        <w:tblW w:w="0" w:type="auto"/>
        <w:tblLook w:val="0000" w:firstRow="0" w:lastRow="0" w:firstColumn="0" w:lastColumn="0" w:noHBand="0" w:noVBand="0"/>
      </w:tblPr>
      <w:tblGrid>
        <w:gridCol w:w="1523"/>
        <w:gridCol w:w="865"/>
        <w:gridCol w:w="1146"/>
        <w:gridCol w:w="506"/>
        <w:gridCol w:w="506"/>
        <w:gridCol w:w="506"/>
        <w:gridCol w:w="506"/>
        <w:gridCol w:w="626"/>
        <w:gridCol w:w="648"/>
        <w:gridCol w:w="666"/>
        <w:gridCol w:w="666"/>
        <w:gridCol w:w="576"/>
        <w:gridCol w:w="674"/>
        <w:gridCol w:w="674"/>
        <w:gridCol w:w="674"/>
      </w:tblGrid>
      <w:tr w:rsidR="0089510D" w:rsidRPr="00BB7A0A" w:rsidTr="00B95589">
        <w:trPr>
          <w:trHeight w:val="396"/>
        </w:trPr>
        <w:tc>
          <w:tcPr>
            <w:tcW w:w="0" w:type="auto"/>
            <w:vMerge w:val="restart"/>
          </w:tcPr>
          <w:p w:rsidR="0089510D" w:rsidRPr="00BB7A0A" w:rsidRDefault="0089510D" w:rsidP="00B95589">
            <w:pPr>
              <w:jc w:val="center"/>
              <w:rPr>
                <w:b/>
                <w:sz w:val="18"/>
                <w:szCs w:val="18"/>
              </w:rPr>
            </w:pPr>
            <w:r w:rsidRPr="00BB7A0A">
              <w:rPr>
                <w:b/>
                <w:sz w:val="18"/>
                <w:szCs w:val="18"/>
              </w:rPr>
              <w:t>Класс</w:t>
            </w:r>
          </w:p>
        </w:tc>
        <w:tc>
          <w:tcPr>
            <w:tcW w:w="0" w:type="auto"/>
            <w:vMerge w:val="restart"/>
          </w:tcPr>
          <w:p w:rsidR="0089510D" w:rsidRPr="00BB7A0A" w:rsidRDefault="0089510D" w:rsidP="00B95589">
            <w:pPr>
              <w:jc w:val="center"/>
              <w:rPr>
                <w:b/>
                <w:sz w:val="18"/>
                <w:szCs w:val="18"/>
              </w:rPr>
            </w:pPr>
            <w:r w:rsidRPr="00BB7A0A">
              <w:rPr>
                <w:b/>
                <w:sz w:val="18"/>
                <w:szCs w:val="18"/>
              </w:rPr>
              <w:t xml:space="preserve">Кол-во уч-ся </w:t>
            </w:r>
          </w:p>
          <w:p w:rsidR="0089510D" w:rsidRPr="00BB7A0A" w:rsidRDefault="0089510D" w:rsidP="00B95589">
            <w:pPr>
              <w:jc w:val="center"/>
              <w:rPr>
                <w:b/>
                <w:sz w:val="18"/>
                <w:szCs w:val="18"/>
              </w:rPr>
            </w:pPr>
          </w:p>
        </w:tc>
        <w:tc>
          <w:tcPr>
            <w:tcW w:w="0" w:type="auto"/>
            <w:vMerge w:val="restart"/>
          </w:tcPr>
          <w:p w:rsidR="0089510D" w:rsidRPr="00BB7A0A" w:rsidRDefault="0089510D" w:rsidP="00B95589">
            <w:pPr>
              <w:jc w:val="center"/>
              <w:rPr>
                <w:b/>
                <w:sz w:val="18"/>
                <w:szCs w:val="18"/>
              </w:rPr>
            </w:pPr>
            <w:r w:rsidRPr="00BB7A0A">
              <w:rPr>
                <w:b/>
                <w:sz w:val="18"/>
                <w:szCs w:val="18"/>
              </w:rPr>
              <w:t>Кол-во выполн.</w:t>
            </w:r>
          </w:p>
        </w:tc>
        <w:tc>
          <w:tcPr>
            <w:tcW w:w="0" w:type="auto"/>
            <w:gridSpan w:val="4"/>
            <w:vMerge w:val="restart"/>
          </w:tcPr>
          <w:p w:rsidR="0089510D" w:rsidRPr="00BB7A0A" w:rsidRDefault="0089510D" w:rsidP="00B95589">
            <w:pPr>
              <w:jc w:val="center"/>
              <w:rPr>
                <w:b/>
                <w:sz w:val="18"/>
                <w:szCs w:val="18"/>
              </w:rPr>
            </w:pPr>
            <w:r w:rsidRPr="00BB7A0A">
              <w:rPr>
                <w:b/>
                <w:sz w:val="18"/>
                <w:szCs w:val="18"/>
              </w:rPr>
              <w:t>Результат</w:t>
            </w:r>
          </w:p>
        </w:tc>
        <w:tc>
          <w:tcPr>
            <w:tcW w:w="0" w:type="auto"/>
            <w:vMerge w:val="restart"/>
          </w:tcPr>
          <w:p w:rsidR="0089510D" w:rsidRPr="00BB7A0A" w:rsidRDefault="0089510D" w:rsidP="00B95589">
            <w:pPr>
              <w:jc w:val="center"/>
              <w:rPr>
                <w:b/>
                <w:sz w:val="18"/>
                <w:szCs w:val="18"/>
              </w:rPr>
            </w:pPr>
            <w:r w:rsidRPr="00BB7A0A">
              <w:rPr>
                <w:b/>
                <w:sz w:val="18"/>
                <w:szCs w:val="18"/>
              </w:rPr>
              <w:t>% усп.</w:t>
            </w:r>
          </w:p>
        </w:tc>
        <w:tc>
          <w:tcPr>
            <w:tcW w:w="0" w:type="auto"/>
            <w:vMerge w:val="restart"/>
          </w:tcPr>
          <w:p w:rsidR="0089510D" w:rsidRPr="00BB7A0A" w:rsidRDefault="0089510D" w:rsidP="00B95589">
            <w:pPr>
              <w:jc w:val="center"/>
              <w:rPr>
                <w:b/>
                <w:sz w:val="18"/>
                <w:szCs w:val="18"/>
              </w:rPr>
            </w:pPr>
            <w:r w:rsidRPr="00BB7A0A">
              <w:rPr>
                <w:b/>
                <w:sz w:val="18"/>
                <w:szCs w:val="18"/>
              </w:rPr>
              <w:t>% кач.</w:t>
            </w:r>
          </w:p>
        </w:tc>
        <w:tc>
          <w:tcPr>
            <w:tcW w:w="0" w:type="auto"/>
            <w:gridSpan w:val="6"/>
          </w:tcPr>
          <w:p w:rsidR="0089510D" w:rsidRPr="00BB7A0A" w:rsidRDefault="0089510D" w:rsidP="00B95589">
            <w:pPr>
              <w:jc w:val="center"/>
              <w:rPr>
                <w:b/>
                <w:sz w:val="18"/>
                <w:szCs w:val="18"/>
              </w:rPr>
            </w:pPr>
            <w:r w:rsidRPr="00BB7A0A">
              <w:rPr>
                <w:b/>
                <w:sz w:val="18"/>
                <w:szCs w:val="18"/>
              </w:rPr>
              <w:t xml:space="preserve">Уровень выполнения </w:t>
            </w:r>
          </w:p>
          <w:p w:rsidR="0089510D" w:rsidRPr="00BB7A0A" w:rsidRDefault="0089510D" w:rsidP="00B95589">
            <w:pPr>
              <w:jc w:val="center"/>
              <w:rPr>
                <w:b/>
                <w:sz w:val="18"/>
                <w:szCs w:val="18"/>
              </w:rPr>
            </w:pPr>
          </w:p>
        </w:tc>
      </w:tr>
      <w:tr w:rsidR="0089510D" w:rsidRPr="00BB7A0A" w:rsidTr="00B95589">
        <w:trPr>
          <w:trHeight w:val="395"/>
        </w:trPr>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gridSpan w:val="4"/>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gridSpan w:val="3"/>
          </w:tcPr>
          <w:p w:rsidR="0089510D" w:rsidRPr="00BB7A0A" w:rsidRDefault="0089510D" w:rsidP="00B95589">
            <w:pPr>
              <w:jc w:val="center"/>
              <w:rPr>
                <w:b/>
                <w:sz w:val="18"/>
                <w:szCs w:val="18"/>
              </w:rPr>
            </w:pPr>
            <w:r w:rsidRPr="00BB7A0A">
              <w:rPr>
                <w:b/>
                <w:sz w:val="18"/>
                <w:szCs w:val="18"/>
              </w:rPr>
              <w:t>основная часть</w:t>
            </w:r>
          </w:p>
        </w:tc>
        <w:tc>
          <w:tcPr>
            <w:tcW w:w="0" w:type="auto"/>
            <w:gridSpan w:val="3"/>
          </w:tcPr>
          <w:p w:rsidR="0089510D" w:rsidRPr="00BB7A0A" w:rsidRDefault="0089510D" w:rsidP="00B95589">
            <w:pPr>
              <w:jc w:val="center"/>
              <w:rPr>
                <w:b/>
                <w:sz w:val="18"/>
                <w:szCs w:val="18"/>
              </w:rPr>
            </w:pPr>
            <w:r w:rsidRPr="00BB7A0A">
              <w:rPr>
                <w:b/>
                <w:sz w:val="18"/>
                <w:szCs w:val="18"/>
              </w:rPr>
              <w:t>дополнительная часть</w:t>
            </w:r>
          </w:p>
        </w:tc>
      </w:tr>
      <w:tr w:rsidR="0089510D" w:rsidRPr="00BB7A0A" w:rsidTr="00B95589">
        <w:trPr>
          <w:trHeight w:val="311"/>
        </w:trPr>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r w:rsidRPr="00BB7A0A">
              <w:rPr>
                <w:b/>
                <w:sz w:val="18"/>
                <w:szCs w:val="18"/>
              </w:rPr>
              <w:t>"5"</w:t>
            </w:r>
          </w:p>
        </w:tc>
        <w:tc>
          <w:tcPr>
            <w:tcW w:w="0" w:type="auto"/>
          </w:tcPr>
          <w:p w:rsidR="0089510D" w:rsidRPr="00BB7A0A" w:rsidRDefault="0089510D" w:rsidP="00B95589">
            <w:pPr>
              <w:jc w:val="center"/>
              <w:rPr>
                <w:b/>
                <w:sz w:val="18"/>
                <w:szCs w:val="18"/>
              </w:rPr>
            </w:pPr>
            <w:r w:rsidRPr="00BB7A0A">
              <w:rPr>
                <w:b/>
                <w:sz w:val="18"/>
                <w:szCs w:val="18"/>
              </w:rPr>
              <w:t>"4"</w:t>
            </w:r>
          </w:p>
        </w:tc>
        <w:tc>
          <w:tcPr>
            <w:tcW w:w="0" w:type="auto"/>
          </w:tcPr>
          <w:p w:rsidR="0089510D" w:rsidRPr="00BB7A0A" w:rsidRDefault="0089510D" w:rsidP="00B95589">
            <w:pPr>
              <w:jc w:val="center"/>
              <w:rPr>
                <w:b/>
                <w:sz w:val="18"/>
                <w:szCs w:val="18"/>
              </w:rPr>
            </w:pPr>
            <w:r w:rsidRPr="00BB7A0A">
              <w:rPr>
                <w:b/>
                <w:sz w:val="18"/>
                <w:szCs w:val="18"/>
              </w:rPr>
              <w:t>"3"</w:t>
            </w:r>
          </w:p>
        </w:tc>
        <w:tc>
          <w:tcPr>
            <w:tcW w:w="0" w:type="auto"/>
          </w:tcPr>
          <w:p w:rsidR="0089510D" w:rsidRPr="00BB7A0A" w:rsidRDefault="0089510D" w:rsidP="00B95589">
            <w:pPr>
              <w:jc w:val="center"/>
              <w:rPr>
                <w:b/>
                <w:sz w:val="18"/>
                <w:szCs w:val="18"/>
              </w:rPr>
            </w:pPr>
            <w:r w:rsidRPr="00BB7A0A">
              <w:rPr>
                <w:b/>
                <w:sz w:val="18"/>
                <w:szCs w:val="18"/>
              </w:rPr>
              <w:t>"2"</w:t>
            </w:r>
          </w:p>
        </w:tc>
        <w:tc>
          <w:tcPr>
            <w:tcW w:w="0" w:type="auto"/>
            <w:vMerge/>
          </w:tcPr>
          <w:p w:rsidR="0089510D" w:rsidRPr="00BB7A0A" w:rsidRDefault="0089510D" w:rsidP="00B95589">
            <w:pPr>
              <w:jc w:val="center"/>
              <w:rPr>
                <w:b/>
                <w:sz w:val="18"/>
                <w:szCs w:val="18"/>
              </w:rPr>
            </w:pPr>
          </w:p>
        </w:tc>
        <w:tc>
          <w:tcPr>
            <w:tcW w:w="0" w:type="auto"/>
            <w:vMerge/>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r w:rsidRPr="00BB7A0A">
              <w:rPr>
                <w:b/>
                <w:sz w:val="18"/>
                <w:szCs w:val="18"/>
              </w:rPr>
              <w:t>В</w:t>
            </w:r>
          </w:p>
        </w:tc>
        <w:tc>
          <w:tcPr>
            <w:tcW w:w="0" w:type="auto"/>
          </w:tcPr>
          <w:p w:rsidR="0089510D" w:rsidRPr="00BB7A0A" w:rsidRDefault="0089510D" w:rsidP="00B95589">
            <w:pPr>
              <w:jc w:val="center"/>
              <w:rPr>
                <w:b/>
                <w:sz w:val="18"/>
                <w:szCs w:val="18"/>
              </w:rPr>
            </w:pPr>
            <w:r w:rsidRPr="00BB7A0A">
              <w:rPr>
                <w:b/>
                <w:sz w:val="18"/>
                <w:szCs w:val="18"/>
              </w:rPr>
              <w:t>Б</w:t>
            </w:r>
          </w:p>
        </w:tc>
        <w:tc>
          <w:tcPr>
            <w:tcW w:w="0" w:type="auto"/>
          </w:tcPr>
          <w:p w:rsidR="0089510D" w:rsidRPr="00BB7A0A" w:rsidRDefault="0089510D" w:rsidP="00B95589">
            <w:pPr>
              <w:jc w:val="center"/>
              <w:rPr>
                <w:b/>
                <w:sz w:val="18"/>
                <w:szCs w:val="18"/>
              </w:rPr>
            </w:pPr>
            <w:r w:rsidRPr="00BB7A0A">
              <w:rPr>
                <w:b/>
                <w:sz w:val="18"/>
                <w:szCs w:val="18"/>
              </w:rPr>
              <w:t>Н</w:t>
            </w:r>
          </w:p>
        </w:tc>
        <w:tc>
          <w:tcPr>
            <w:tcW w:w="0" w:type="auto"/>
          </w:tcPr>
          <w:p w:rsidR="0089510D" w:rsidRPr="00BB7A0A" w:rsidRDefault="0089510D" w:rsidP="00B95589">
            <w:pPr>
              <w:jc w:val="center"/>
              <w:rPr>
                <w:b/>
                <w:sz w:val="18"/>
                <w:szCs w:val="18"/>
              </w:rPr>
            </w:pPr>
            <w:r w:rsidRPr="00BB7A0A">
              <w:rPr>
                <w:b/>
                <w:sz w:val="18"/>
                <w:szCs w:val="18"/>
              </w:rPr>
              <w:t>В</w:t>
            </w:r>
          </w:p>
        </w:tc>
        <w:tc>
          <w:tcPr>
            <w:tcW w:w="0" w:type="auto"/>
          </w:tcPr>
          <w:p w:rsidR="0089510D" w:rsidRPr="00BB7A0A" w:rsidRDefault="0089510D" w:rsidP="00B95589">
            <w:pPr>
              <w:jc w:val="center"/>
              <w:rPr>
                <w:b/>
                <w:sz w:val="18"/>
                <w:szCs w:val="18"/>
              </w:rPr>
            </w:pPr>
            <w:r w:rsidRPr="00BB7A0A">
              <w:rPr>
                <w:b/>
                <w:sz w:val="18"/>
                <w:szCs w:val="18"/>
              </w:rPr>
              <w:t>Б</w:t>
            </w:r>
          </w:p>
        </w:tc>
        <w:tc>
          <w:tcPr>
            <w:tcW w:w="0" w:type="auto"/>
          </w:tcPr>
          <w:p w:rsidR="0089510D" w:rsidRPr="00BB7A0A" w:rsidRDefault="0089510D" w:rsidP="00B95589">
            <w:pPr>
              <w:jc w:val="center"/>
              <w:rPr>
                <w:b/>
                <w:sz w:val="18"/>
                <w:szCs w:val="18"/>
              </w:rPr>
            </w:pPr>
            <w:r w:rsidRPr="00BB7A0A">
              <w:rPr>
                <w:b/>
                <w:sz w:val="18"/>
                <w:szCs w:val="18"/>
              </w:rPr>
              <w:t>Н</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2018-2019 уч.г.</w:t>
            </w:r>
          </w:p>
        </w:tc>
        <w:tc>
          <w:tcPr>
            <w:tcW w:w="0" w:type="auto"/>
          </w:tcPr>
          <w:p w:rsidR="0089510D" w:rsidRPr="00BB7A0A" w:rsidRDefault="0089510D" w:rsidP="00B95589">
            <w:pPr>
              <w:jc w:val="center"/>
              <w:rPr>
                <w:sz w:val="18"/>
                <w:szCs w:val="18"/>
              </w:rPr>
            </w:pPr>
            <w:r w:rsidRPr="00BB7A0A">
              <w:rPr>
                <w:sz w:val="18"/>
                <w:szCs w:val="18"/>
              </w:rPr>
              <w:t>120</w:t>
            </w:r>
          </w:p>
        </w:tc>
        <w:tc>
          <w:tcPr>
            <w:tcW w:w="0" w:type="auto"/>
          </w:tcPr>
          <w:p w:rsidR="0089510D" w:rsidRPr="00BB7A0A" w:rsidRDefault="0089510D" w:rsidP="00B95589">
            <w:pPr>
              <w:jc w:val="center"/>
              <w:rPr>
                <w:sz w:val="18"/>
                <w:szCs w:val="18"/>
              </w:rPr>
            </w:pPr>
            <w:r w:rsidRPr="00BB7A0A">
              <w:rPr>
                <w:sz w:val="18"/>
                <w:szCs w:val="18"/>
              </w:rPr>
              <w:t>105</w:t>
            </w:r>
          </w:p>
        </w:tc>
        <w:tc>
          <w:tcPr>
            <w:tcW w:w="0" w:type="auto"/>
          </w:tcPr>
          <w:p w:rsidR="0089510D" w:rsidRPr="00BB7A0A" w:rsidRDefault="0089510D" w:rsidP="00B95589">
            <w:pPr>
              <w:jc w:val="center"/>
              <w:rPr>
                <w:sz w:val="18"/>
                <w:szCs w:val="18"/>
              </w:rPr>
            </w:pPr>
            <w:r w:rsidRPr="00BB7A0A">
              <w:rPr>
                <w:sz w:val="18"/>
                <w:szCs w:val="18"/>
              </w:rPr>
              <w:t>62</w:t>
            </w:r>
          </w:p>
        </w:tc>
        <w:tc>
          <w:tcPr>
            <w:tcW w:w="0" w:type="auto"/>
          </w:tcPr>
          <w:p w:rsidR="0089510D" w:rsidRPr="00BB7A0A" w:rsidRDefault="0089510D" w:rsidP="00B95589">
            <w:pPr>
              <w:jc w:val="center"/>
              <w:rPr>
                <w:sz w:val="18"/>
                <w:szCs w:val="18"/>
              </w:rPr>
            </w:pPr>
            <w:r w:rsidRPr="00BB7A0A">
              <w:rPr>
                <w:sz w:val="18"/>
                <w:szCs w:val="18"/>
              </w:rPr>
              <w:t>35</w:t>
            </w:r>
          </w:p>
        </w:tc>
        <w:tc>
          <w:tcPr>
            <w:tcW w:w="0" w:type="auto"/>
          </w:tcPr>
          <w:p w:rsidR="0089510D" w:rsidRPr="00BB7A0A" w:rsidRDefault="0089510D" w:rsidP="00B95589">
            <w:pPr>
              <w:jc w:val="center"/>
              <w:rPr>
                <w:sz w:val="18"/>
                <w:szCs w:val="18"/>
              </w:rPr>
            </w:pPr>
            <w:r w:rsidRPr="00BB7A0A">
              <w:rPr>
                <w:sz w:val="18"/>
                <w:szCs w:val="18"/>
              </w:rPr>
              <w:t>8</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100</w:t>
            </w:r>
          </w:p>
        </w:tc>
        <w:tc>
          <w:tcPr>
            <w:tcW w:w="0" w:type="auto"/>
          </w:tcPr>
          <w:p w:rsidR="0089510D" w:rsidRPr="00BB7A0A" w:rsidRDefault="0089510D" w:rsidP="00B95589">
            <w:pPr>
              <w:jc w:val="center"/>
              <w:rPr>
                <w:sz w:val="18"/>
                <w:szCs w:val="18"/>
              </w:rPr>
            </w:pPr>
            <w:r w:rsidRPr="00BB7A0A">
              <w:rPr>
                <w:sz w:val="18"/>
                <w:szCs w:val="18"/>
              </w:rPr>
              <w:t>92</w:t>
            </w:r>
          </w:p>
        </w:tc>
        <w:tc>
          <w:tcPr>
            <w:tcW w:w="0" w:type="auto"/>
          </w:tcPr>
          <w:p w:rsidR="0089510D" w:rsidRPr="00BB7A0A" w:rsidRDefault="0089510D" w:rsidP="00B95589">
            <w:pPr>
              <w:jc w:val="center"/>
              <w:rPr>
                <w:sz w:val="18"/>
                <w:szCs w:val="18"/>
              </w:rPr>
            </w:pPr>
            <w:r w:rsidRPr="00BB7A0A">
              <w:rPr>
                <w:sz w:val="18"/>
                <w:szCs w:val="18"/>
              </w:rPr>
              <w:t>97</w:t>
            </w:r>
          </w:p>
          <w:p w:rsidR="0089510D" w:rsidRPr="00BB7A0A" w:rsidRDefault="0089510D" w:rsidP="00B95589">
            <w:pPr>
              <w:jc w:val="center"/>
              <w:rPr>
                <w:sz w:val="18"/>
                <w:szCs w:val="18"/>
              </w:rPr>
            </w:pPr>
            <w:r w:rsidRPr="00BB7A0A">
              <w:rPr>
                <w:sz w:val="18"/>
                <w:szCs w:val="18"/>
              </w:rPr>
              <w:t>(92%)</w:t>
            </w:r>
          </w:p>
        </w:tc>
        <w:tc>
          <w:tcPr>
            <w:tcW w:w="0" w:type="auto"/>
          </w:tcPr>
          <w:p w:rsidR="0089510D" w:rsidRPr="00BB7A0A" w:rsidRDefault="0089510D" w:rsidP="00B95589">
            <w:pPr>
              <w:jc w:val="center"/>
              <w:rPr>
                <w:sz w:val="18"/>
                <w:szCs w:val="18"/>
              </w:rPr>
            </w:pPr>
            <w:r w:rsidRPr="00BB7A0A">
              <w:rPr>
                <w:sz w:val="18"/>
                <w:szCs w:val="18"/>
              </w:rPr>
              <w:t>8</w:t>
            </w:r>
          </w:p>
          <w:p w:rsidR="0089510D" w:rsidRPr="00BB7A0A" w:rsidRDefault="0089510D" w:rsidP="00B95589">
            <w:pPr>
              <w:jc w:val="center"/>
              <w:rPr>
                <w:sz w:val="18"/>
                <w:szCs w:val="18"/>
              </w:rPr>
            </w:pPr>
            <w:r w:rsidRPr="00BB7A0A">
              <w:rPr>
                <w:sz w:val="18"/>
                <w:szCs w:val="18"/>
              </w:rPr>
              <w:t>(8%)</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p>
        </w:tc>
        <w:tc>
          <w:tcPr>
            <w:tcW w:w="0" w:type="auto"/>
          </w:tcPr>
          <w:p w:rsidR="0089510D" w:rsidRPr="00BB7A0A" w:rsidRDefault="0089510D" w:rsidP="00B95589">
            <w:pPr>
              <w:jc w:val="center"/>
              <w:rPr>
                <w:sz w:val="18"/>
                <w:szCs w:val="18"/>
              </w:rPr>
            </w:pPr>
          </w:p>
        </w:tc>
        <w:tc>
          <w:tcPr>
            <w:tcW w:w="0" w:type="auto"/>
          </w:tcPr>
          <w:p w:rsidR="0089510D" w:rsidRPr="00BB7A0A" w:rsidRDefault="0089510D" w:rsidP="00B95589">
            <w:pPr>
              <w:jc w:val="center"/>
              <w:rPr>
                <w:sz w:val="18"/>
                <w:szCs w:val="18"/>
              </w:rPr>
            </w:pP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2019-2020 уч.г.</w:t>
            </w:r>
          </w:p>
        </w:tc>
        <w:tc>
          <w:tcPr>
            <w:tcW w:w="0" w:type="auto"/>
          </w:tcPr>
          <w:p w:rsidR="0089510D" w:rsidRPr="00BB7A0A" w:rsidRDefault="0089510D" w:rsidP="00B95589">
            <w:pPr>
              <w:jc w:val="center"/>
              <w:rPr>
                <w:sz w:val="18"/>
                <w:szCs w:val="18"/>
              </w:rPr>
            </w:pPr>
            <w:r w:rsidRPr="00BB7A0A">
              <w:rPr>
                <w:sz w:val="18"/>
                <w:szCs w:val="18"/>
              </w:rPr>
              <w:t>115</w:t>
            </w:r>
          </w:p>
        </w:tc>
        <w:tc>
          <w:tcPr>
            <w:tcW w:w="0" w:type="auto"/>
          </w:tcPr>
          <w:p w:rsidR="0089510D" w:rsidRPr="00BB7A0A" w:rsidRDefault="0089510D" w:rsidP="00B95589">
            <w:pPr>
              <w:jc w:val="center"/>
              <w:rPr>
                <w:sz w:val="18"/>
                <w:szCs w:val="18"/>
              </w:rPr>
            </w:pPr>
            <w:r w:rsidRPr="00BB7A0A">
              <w:rPr>
                <w:sz w:val="18"/>
                <w:szCs w:val="18"/>
              </w:rPr>
              <w:t>108</w:t>
            </w:r>
          </w:p>
        </w:tc>
        <w:tc>
          <w:tcPr>
            <w:tcW w:w="0" w:type="auto"/>
          </w:tcPr>
          <w:p w:rsidR="0089510D" w:rsidRPr="00BB7A0A" w:rsidRDefault="0089510D" w:rsidP="00B95589">
            <w:pPr>
              <w:jc w:val="center"/>
              <w:rPr>
                <w:sz w:val="18"/>
                <w:szCs w:val="18"/>
              </w:rPr>
            </w:pPr>
            <w:r w:rsidRPr="00BB7A0A">
              <w:rPr>
                <w:sz w:val="18"/>
                <w:szCs w:val="18"/>
              </w:rPr>
              <w:t>39</w:t>
            </w:r>
          </w:p>
        </w:tc>
        <w:tc>
          <w:tcPr>
            <w:tcW w:w="0" w:type="auto"/>
          </w:tcPr>
          <w:p w:rsidR="0089510D" w:rsidRPr="00BB7A0A" w:rsidRDefault="0089510D" w:rsidP="00B95589">
            <w:pPr>
              <w:jc w:val="center"/>
              <w:rPr>
                <w:sz w:val="18"/>
                <w:szCs w:val="18"/>
              </w:rPr>
            </w:pPr>
            <w:r w:rsidRPr="00BB7A0A">
              <w:rPr>
                <w:sz w:val="18"/>
                <w:szCs w:val="18"/>
              </w:rPr>
              <w:t>55</w:t>
            </w:r>
          </w:p>
        </w:tc>
        <w:tc>
          <w:tcPr>
            <w:tcW w:w="0" w:type="auto"/>
          </w:tcPr>
          <w:p w:rsidR="0089510D" w:rsidRPr="00BB7A0A" w:rsidRDefault="0089510D" w:rsidP="00B95589">
            <w:pPr>
              <w:jc w:val="center"/>
              <w:rPr>
                <w:sz w:val="18"/>
                <w:szCs w:val="18"/>
              </w:rPr>
            </w:pPr>
            <w:r w:rsidRPr="00BB7A0A">
              <w:rPr>
                <w:sz w:val="18"/>
                <w:szCs w:val="18"/>
              </w:rPr>
              <w:t>14</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100</w:t>
            </w:r>
          </w:p>
        </w:tc>
        <w:tc>
          <w:tcPr>
            <w:tcW w:w="0" w:type="auto"/>
          </w:tcPr>
          <w:p w:rsidR="0089510D" w:rsidRPr="00BB7A0A" w:rsidRDefault="0089510D" w:rsidP="00B95589">
            <w:pPr>
              <w:jc w:val="center"/>
              <w:rPr>
                <w:sz w:val="18"/>
                <w:szCs w:val="18"/>
              </w:rPr>
            </w:pPr>
            <w:r w:rsidRPr="00BB7A0A">
              <w:rPr>
                <w:sz w:val="18"/>
                <w:szCs w:val="18"/>
              </w:rPr>
              <w:t>87</w:t>
            </w:r>
          </w:p>
        </w:tc>
        <w:tc>
          <w:tcPr>
            <w:tcW w:w="0" w:type="auto"/>
          </w:tcPr>
          <w:p w:rsidR="0089510D" w:rsidRPr="00BB7A0A" w:rsidRDefault="0089510D" w:rsidP="00B95589">
            <w:pPr>
              <w:jc w:val="center"/>
              <w:rPr>
                <w:sz w:val="18"/>
                <w:szCs w:val="18"/>
              </w:rPr>
            </w:pPr>
            <w:r w:rsidRPr="00BB7A0A">
              <w:rPr>
                <w:sz w:val="18"/>
                <w:szCs w:val="18"/>
              </w:rPr>
              <w:t>107</w:t>
            </w:r>
          </w:p>
          <w:p w:rsidR="0089510D" w:rsidRPr="00BB7A0A" w:rsidRDefault="0089510D" w:rsidP="00B95589">
            <w:pPr>
              <w:jc w:val="center"/>
              <w:rPr>
                <w:sz w:val="18"/>
                <w:szCs w:val="18"/>
              </w:rPr>
            </w:pPr>
            <w:r w:rsidRPr="00BB7A0A">
              <w:rPr>
                <w:sz w:val="18"/>
                <w:szCs w:val="18"/>
              </w:rPr>
              <w:t>(99%)</w:t>
            </w:r>
          </w:p>
        </w:tc>
        <w:tc>
          <w:tcPr>
            <w:tcW w:w="0" w:type="auto"/>
          </w:tcPr>
          <w:p w:rsidR="0089510D" w:rsidRPr="00BB7A0A" w:rsidRDefault="0089510D" w:rsidP="00B95589">
            <w:pPr>
              <w:jc w:val="center"/>
              <w:rPr>
                <w:sz w:val="18"/>
                <w:szCs w:val="18"/>
              </w:rPr>
            </w:pPr>
            <w:r w:rsidRPr="00BB7A0A">
              <w:rPr>
                <w:sz w:val="18"/>
                <w:szCs w:val="18"/>
              </w:rPr>
              <w:t>1</w:t>
            </w:r>
          </w:p>
          <w:p w:rsidR="0089510D" w:rsidRPr="00BB7A0A" w:rsidRDefault="0089510D" w:rsidP="00B95589">
            <w:pPr>
              <w:jc w:val="center"/>
              <w:rPr>
                <w:sz w:val="18"/>
                <w:szCs w:val="18"/>
              </w:rPr>
            </w:pPr>
            <w:r w:rsidRPr="00BB7A0A">
              <w:rPr>
                <w:sz w:val="18"/>
                <w:szCs w:val="18"/>
              </w:rPr>
              <w:t>(1%)</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73</w:t>
            </w:r>
          </w:p>
          <w:p w:rsidR="0089510D" w:rsidRPr="00BB7A0A" w:rsidRDefault="0089510D" w:rsidP="00B95589">
            <w:pPr>
              <w:jc w:val="center"/>
              <w:rPr>
                <w:sz w:val="18"/>
                <w:szCs w:val="18"/>
              </w:rPr>
            </w:pPr>
            <w:r w:rsidRPr="00BB7A0A">
              <w:rPr>
                <w:sz w:val="18"/>
                <w:szCs w:val="18"/>
              </w:rPr>
              <w:t>(68%)</w:t>
            </w:r>
          </w:p>
        </w:tc>
        <w:tc>
          <w:tcPr>
            <w:tcW w:w="0" w:type="auto"/>
          </w:tcPr>
          <w:p w:rsidR="0089510D" w:rsidRPr="00BB7A0A" w:rsidRDefault="0089510D" w:rsidP="00B95589">
            <w:pPr>
              <w:jc w:val="center"/>
              <w:rPr>
                <w:sz w:val="18"/>
                <w:szCs w:val="18"/>
              </w:rPr>
            </w:pPr>
            <w:r w:rsidRPr="00BB7A0A">
              <w:rPr>
                <w:sz w:val="18"/>
                <w:szCs w:val="18"/>
              </w:rPr>
              <w:t>27</w:t>
            </w:r>
          </w:p>
          <w:p w:rsidR="0089510D" w:rsidRPr="00BB7A0A" w:rsidRDefault="0089510D" w:rsidP="00B95589">
            <w:pPr>
              <w:jc w:val="center"/>
              <w:rPr>
                <w:sz w:val="18"/>
                <w:szCs w:val="18"/>
              </w:rPr>
            </w:pPr>
            <w:r w:rsidRPr="00BB7A0A">
              <w:rPr>
                <w:sz w:val="18"/>
                <w:szCs w:val="18"/>
              </w:rPr>
              <w:t>(25%)</w:t>
            </w:r>
          </w:p>
        </w:tc>
        <w:tc>
          <w:tcPr>
            <w:tcW w:w="0" w:type="auto"/>
          </w:tcPr>
          <w:p w:rsidR="0089510D" w:rsidRPr="00BB7A0A" w:rsidRDefault="0089510D" w:rsidP="00B95589">
            <w:pPr>
              <w:jc w:val="center"/>
              <w:rPr>
                <w:sz w:val="18"/>
                <w:szCs w:val="18"/>
              </w:rPr>
            </w:pPr>
            <w:r w:rsidRPr="00BB7A0A">
              <w:rPr>
                <w:sz w:val="18"/>
                <w:szCs w:val="18"/>
              </w:rPr>
              <w:t>8</w:t>
            </w:r>
          </w:p>
          <w:p w:rsidR="0089510D" w:rsidRPr="00BB7A0A" w:rsidRDefault="0089510D" w:rsidP="00B95589">
            <w:pPr>
              <w:jc w:val="center"/>
              <w:rPr>
                <w:sz w:val="18"/>
                <w:szCs w:val="18"/>
              </w:rPr>
            </w:pPr>
            <w:r w:rsidRPr="00BB7A0A">
              <w:rPr>
                <w:sz w:val="18"/>
                <w:szCs w:val="18"/>
              </w:rPr>
              <w:t>(7%)</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2020-2021 уч.г.</w:t>
            </w:r>
          </w:p>
        </w:tc>
        <w:tc>
          <w:tcPr>
            <w:tcW w:w="0" w:type="auto"/>
          </w:tcPr>
          <w:p w:rsidR="0089510D" w:rsidRPr="00BB7A0A" w:rsidRDefault="0089510D" w:rsidP="00B95589">
            <w:pPr>
              <w:jc w:val="center"/>
              <w:rPr>
                <w:sz w:val="18"/>
                <w:szCs w:val="18"/>
              </w:rPr>
            </w:pPr>
            <w:r w:rsidRPr="00BB7A0A">
              <w:rPr>
                <w:sz w:val="18"/>
                <w:szCs w:val="18"/>
              </w:rPr>
              <w:t>110</w:t>
            </w:r>
          </w:p>
        </w:tc>
        <w:tc>
          <w:tcPr>
            <w:tcW w:w="0" w:type="auto"/>
          </w:tcPr>
          <w:p w:rsidR="0089510D" w:rsidRPr="00BB7A0A" w:rsidRDefault="0089510D" w:rsidP="00B95589">
            <w:pPr>
              <w:jc w:val="center"/>
              <w:rPr>
                <w:sz w:val="18"/>
                <w:szCs w:val="18"/>
              </w:rPr>
            </w:pPr>
            <w:r w:rsidRPr="00BB7A0A">
              <w:rPr>
                <w:sz w:val="18"/>
                <w:szCs w:val="18"/>
              </w:rPr>
              <w:t>104</w:t>
            </w:r>
          </w:p>
        </w:tc>
        <w:tc>
          <w:tcPr>
            <w:tcW w:w="0" w:type="auto"/>
          </w:tcPr>
          <w:p w:rsidR="0089510D" w:rsidRPr="00BB7A0A" w:rsidRDefault="0089510D" w:rsidP="00B95589">
            <w:pPr>
              <w:jc w:val="center"/>
              <w:rPr>
                <w:sz w:val="18"/>
                <w:szCs w:val="18"/>
              </w:rPr>
            </w:pPr>
            <w:r w:rsidRPr="00BB7A0A">
              <w:rPr>
                <w:sz w:val="18"/>
                <w:szCs w:val="18"/>
              </w:rPr>
              <w:t>51</w:t>
            </w:r>
          </w:p>
        </w:tc>
        <w:tc>
          <w:tcPr>
            <w:tcW w:w="0" w:type="auto"/>
          </w:tcPr>
          <w:p w:rsidR="0089510D" w:rsidRPr="00BB7A0A" w:rsidRDefault="0089510D" w:rsidP="00B95589">
            <w:pPr>
              <w:jc w:val="center"/>
              <w:rPr>
                <w:sz w:val="18"/>
                <w:szCs w:val="18"/>
              </w:rPr>
            </w:pPr>
            <w:r w:rsidRPr="00BB7A0A">
              <w:rPr>
                <w:sz w:val="18"/>
                <w:szCs w:val="18"/>
              </w:rPr>
              <w:t>52</w:t>
            </w:r>
          </w:p>
        </w:tc>
        <w:tc>
          <w:tcPr>
            <w:tcW w:w="0" w:type="auto"/>
          </w:tcPr>
          <w:p w:rsidR="0089510D" w:rsidRPr="00BB7A0A" w:rsidRDefault="0089510D" w:rsidP="00B95589">
            <w:pPr>
              <w:jc w:val="center"/>
              <w:rPr>
                <w:sz w:val="18"/>
                <w:szCs w:val="18"/>
              </w:rPr>
            </w:pPr>
            <w:r w:rsidRPr="00BB7A0A">
              <w:rPr>
                <w:sz w:val="18"/>
                <w:szCs w:val="18"/>
              </w:rPr>
              <w:t>1</w:t>
            </w:r>
          </w:p>
        </w:tc>
        <w:tc>
          <w:tcPr>
            <w:tcW w:w="0" w:type="auto"/>
          </w:tcPr>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100</w:t>
            </w:r>
          </w:p>
        </w:tc>
        <w:tc>
          <w:tcPr>
            <w:tcW w:w="0" w:type="auto"/>
          </w:tcPr>
          <w:p w:rsidR="0089510D" w:rsidRPr="00BB7A0A" w:rsidRDefault="0089510D" w:rsidP="00B95589">
            <w:pPr>
              <w:jc w:val="center"/>
              <w:rPr>
                <w:sz w:val="18"/>
                <w:szCs w:val="18"/>
              </w:rPr>
            </w:pPr>
            <w:r w:rsidRPr="00BB7A0A">
              <w:rPr>
                <w:sz w:val="18"/>
                <w:szCs w:val="18"/>
              </w:rPr>
              <w:t>99</w:t>
            </w:r>
          </w:p>
        </w:tc>
        <w:tc>
          <w:tcPr>
            <w:tcW w:w="0" w:type="auto"/>
          </w:tcPr>
          <w:p w:rsidR="0089510D" w:rsidRPr="00BB7A0A" w:rsidRDefault="0089510D" w:rsidP="00B95589">
            <w:pPr>
              <w:jc w:val="center"/>
              <w:rPr>
                <w:sz w:val="18"/>
                <w:szCs w:val="18"/>
              </w:rPr>
            </w:pPr>
            <w:r w:rsidRPr="00BB7A0A">
              <w:rPr>
                <w:sz w:val="18"/>
                <w:szCs w:val="18"/>
              </w:rPr>
              <w:t>99</w:t>
            </w:r>
          </w:p>
          <w:p w:rsidR="0089510D" w:rsidRPr="00BB7A0A" w:rsidRDefault="0089510D" w:rsidP="00B95589">
            <w:pPr>
              <w:jc w:val="center"/>
              <w:rPr>
                <w:sz w:val="18"/>
                <w:szCs w:val="18"/>
              </w:rPr>
            </w:pPr>
            <w:r w:rsidRPr="00BB7A0A">
              <w:rPr>
                <w:sz w:val="18"/>
                <w:szCs w:val="18"/>
              </w:rPr>
              <w:t>(95%)</w:t>
            </w:r>
          </w:p>
        </w:tc>
        <w:tc>
          <w:tcPr>
            <w:tcW w:w="0" w:type="auto"/>
          </w:tcPr>
          <w:p w:rsidR="0089510D" w:rsidRPr="00BB7A0A" w:rsidRDefault="0089510D" w:rsidP="00B95589">
            <w:pPr>
              <w:jc w:val="center"/>
              <w:rPr>
                <w:sz w:val="18"/>
                <w:szCs w:val="18"/>
              </w:rPr>
            </w:pPr>
            <w:r w:rsidRPr="00BB7A0A">
              <w:rPr>
                <w:sz w:val="18"/>
                <w:szCs w:val="18"/>
              </w:rPr>
              <w:t>5</w:t>
            </w:r>
          </w:p>
          <w:p w:rsidR="0089510D" w:rsidRPr="00BB7A0A" w:rsidRDefault="0089510D" w:rsidP="00B95589">
            <w:pPr>
              <w:jc w:val="center"/>
              <w:rPr>
                <w:sz w:val="18"/>
                <w:szCs w:val="18"/>
              </w:rPr>
            </w:pPr>
            <w:r w:rsidRPr="00BB7A0A">
              <w:rPr>
                <w:sz w:val="18"/>
                <w:szCs w:val="18"/>
              </w:rPr>
              <w:t>(5%)</w:t>
            </w:r>
          </w:p>
        </w:tc>
        <w:tc>
          <w:tcPr>
            <w:tcW w:w="0" w:type="auto"/>
          </w:tcPr>
          <w:p w:rsidR="0089510D" w:rsidRPr="00BB7A0A" w:rsidRDefault="0089510D" w:rsidP="00B95589">
            <w:pPr>
              <w:jc w:val="center"/>
              <w:rPr>
                <w:sz w:val="18"/>
                <w:szCs w:val="18"/>
              </w:rPr>
            </w:pPr>
            <w:r w:rsidRPr="00BB7A0A">
              <w:rPr>
                <w:sz w:val="18"/>
                <w:szCs w:val="18"/>
              </w:rPr>
              <w:t>0</w:t>
            </w:r>
          </w:p>
          <w:p w:rsidR="0089510D" w:rsidRPr="00BB7A0A" w:rsidRDefault="0089510D" w:rsidP="00B95589">
            <w:pPr>
              <w:jc w:val="center"/>
              <w:rPr>
                <w:sz w:val="18"/>
                <w:szCs w:val="18"/>
              </w:rPr>
            </w:pPr>
            <w:r w:rsidRPr="00BB7A0A">
              <w:rPr>
                <w:sz w:val="18"/>
                <w:szCs w:val="18"/>
              </w:rPr>
              <w:t>(0%)</w:t>
            </w:r>
          </w:p>
        </w:tc>
        <w:tc>
          <w:tcPr>
            <w:tcW w:w="0" w:type="auto"/>
          </w:tcPr>
          <w:p w:rsidR="0089510D" w:rsidRPr="00BB7A0A" w:rsidRDefault="0089510D" w:rsidP="00B95589">
            <w:pPr>
              <w:jc w:val="center"/>
              <w:rPr>
                <w:sz w:val="18"/>
                <w:szCs w:val="18"/>
              </w:rPr>
            </w:pPr>
            <w:r w:rsidRPr="00BB7A0A">
              <w:rPr>
                <w:sz w:val="18"/>
                <w:szCs w:val="18"/>
              </w:rPr>
              <w:t>97</w:t>
            </w:r>
          </w:p>
          <w:p w:rsidR="0089510D" w:rsidRPr="00BB7A0A" w:rsidRDefault="0089510D" w:rsidP="00B95589">
            <w:pPr>
              <w:jc w:val="center"/>
              <w:rPr>
                <w:sz w:val="18"/>
                <w:szCs w:val="18"/>
              </w:rPr>
            </w:pPr>
            <w:r w:rsidRPr="00BB7A0A">
              <w:rPr>
                <w:sz w:val="18"/>
                <w:szCs w:val="18"/>
              </w:rPr>
              <w:t>(93%)</w:t>
            </w:r>
          </w:p>
        </w:tc>
        <w:tc>
          <w:tcPr>
            <w:tcW w:w="0" w:type="auto"/>
          </w:tcPr>
          <w:p w:rsidR="0089510D" w:rsidRPr="00BB7A0A" w:rsidRDefault="0089510D" w:rsidP="00B95589">
            <w:pPr>
              <w:jc w:val="center"/>
              <w:rPr>
                <w:sz w:val="18"/>
                <w:szCs w:val="18"/>
              </w:rPr>
            </w:pPr>
            <w:r w:rsidRPr="00BB7A0A">
              <w:rPr>
                <w:sz w:val="18"/>
                <w:szCs w:val="18"/>
              </w:rPr>
              <w:t>7</w:t>
            </w:r>
          </w:p>
          <w:p w:rsidR="0089510D" w:rsidRPr="00BB7A0A" w:rsidRDefault="0089510D" w:rsidP="00B95589">
            <w:pPr>
              <w:jc w:val="center"/>
              <w:rPr>
                <w:sz w:val="18"/>
                <w:szCs w:val="18"/>
              </w:rPr>
            </w:pPr>
            <w:r w:rsidRPr="00BB7A0A">
              <w:rPr>
                <w:sz w:val="18"/>
                <w:szCs w:val="18"/>
              </w:rPr>
              <w:t>(7%)</w:t>
            </w:r>
          </w:p>
        </w:tc>
        <w:tc>
          <w:tcPr>
            <w:tcW w:w="0" w:type="auto"/>
          </w:tcPr>
          <w:p w:rsidR="0089510D" w:rsidRPr="00BB7A0A" w:rsidRDefault="0089510D" w:rsidP="00B95589">
            <w:pPr>
              <w:jc w:val="center"/>
              <w:rPr>
                <w:sz w:val="18"/>
                <w:szCs w:val="18"/>
              </w:rPr>
            </w:pPr>
            <w:r w:rsidRPr="00BB7A0A">
              <w:rPr>
                <w:sz w:val="18"/>
                <w:szCs w:val="18"/>
              </w:rPr>
              <w:t>0</w:t>
            </w:r>
          </w:p>
          <w:p w:rsidR="0089510D" w:rsidRPr="00BB7A0A" w:rsidRDefault="0089510D" w:rsidP="00B95589">
            <w:pPr>
              <w:jc w:val="center"/>
              <w:rPr>
                <w:sz w:val="18"/>
                <w:szCs w:val="18"/>
              </w:rPr>
            </w:pPr>
            <w:r w:rsidRPr="00BB7A0A">
              <w:rPr>
                <w:sz w:val="18"/>
                <w:szCs w:val="18"/>
              </w:rPr>
              <w:t>(0%)</w:t>
            </w:r>
          </w:p>
        </w:tc>
      </w:tr>
      <w:tr w:rsidR="0089510D" w:rsidRPr="00BB7A0A" w:rsidTr="00B95589">
        <w:trPr>
          <w:trHeight w:val="351"/>
        </w:trPr>
        <w:tc>
          <w:tcPr>
            <w:tcW w:w="0" w:type="auto"/>
          </w:tcPr>
          <w:p w:rsidR="0089510D" w:rsidRPr="00BB7A0A" w:rsidRDefault="0089510D" w:rsidP="00B95589">
            <w:pPr>
              <w:jc w:val="center"/>
              <w:rPr>
                <w:bCs/>
                <w:sz w:val="18"/>
                <w:szCs w:val="18"/>
              </w:rPr>
            </w:pPr>
            <w:r w:rsidRPr="00BB7A0A">
              <w:rPr>
                <w:b/>
                <w:sz w:val="18"/>
                <w:szCs w:val="18"/>
              </w:rPr>
              <w:t>Гимназия 202</w:t>
            </w:r>
            <w:r>
              <w:rPr>
                <w:b/>
                <w:sz w:val="18"/>
                <w:szCs w:val="18"/>
              </w:rPr>
              <w:t>1</w:t>
            </w:r>
            <w:r w:rsidRPr="00BB7A0A">
              <w:rPr>
                <w:b/>
                <w:sz w:val="18"/>
                <w:szCs w:val="18"/>
              </w:rPr>
              <w:t>-202</w:t>
            </w:r>
            <w:r>
              <w:rPr>
                <w:b/>
                <w:sz w:val="18"/>
                <w:szCs w:val="18"/>
              </w:rPr>
              <w:t>2</w:t>
            </w:r>
            <w:r w:rsidRPr="00BB7A0A">
              <w:rPr>
                <w:b/>
                <w:sz w:val="18"/>
                <w:szCs w:val="18"/>
              </w:rPr>
              <w:t xml:space="preserve"> уч.г.</w:t>
            </w:r>
          </w:p>
        </w:tc>
        <w:tc>
          <w:tcPr>
            <w:tcW w:w="0" w:type="auto"/>
          </w:tcPr>
          <w:p w:rsidR="0089510D" w:rsidRPr="00BB7A0A" w:rsidRDefault="0089510D" w:rsidP="00B95589">
            <w:pPr>
              <w:jc w:val="center"/>
              <w:rPr>
                <w:sz w:val="18"/>
                <w:szCs w:val="18"/>
              </w:rPr>
            </w:pPr>
            <w:r>
              <w:rPr>
                <w:sz w:val="18"/>
                <w:szCs w:val="18"/>
              </w:rPr>
              <w:t>93</w:t>
            </w:r>
          </w:p>
        </w:tc>
        <w:tc>
          <w:tcPr>
            <w:tcW w:w="0" w:type="auto"/>
          </w:tcPr>
          <w:p w:rsidR="0089510D" w:rsidRPr="00BB7A0A" w:rsidRDefault="0089510D" w:rsidP="00B95589">
            <w:pPr>
              <w:jc w:val="center"/>
              <w:rPr>
                <w:sz w:val="18"/>
                <w:szCs w:val="18"/>
              </w:rPr>
            </w:pPr>
            <w:r>
              <w:rPr>
                <w:sz w:val="18"/>
                <w:szCs w:val="18"/>
              </w:rPr>
              <w:t>88</w:t>
            </w:r>
          </w:p>
        </w:tc>
        <w:tc>
          <w:tcPr>
            <w:tcW w:w="0" w:type="auto"/>
          </w:tcPr>
          <w:p w:rsidR="0089510D" w:rsidRPr="00BB7A0A" w:rsidRDefault="0089510D" w:rsidP="00B95589">
            <w:pPr>
              <w:jc w:val="center"/>
              <w:rPr>
                <w:sz w:val="18"/>
                <w:szCs w:val="18"/>
              </w:rPr>
            </w:pPr>
            <w:r>
              <w:rPr>
                <w:sz w:val="18"/>
                <w:szCs w:val="18"/>
              </w:rPr>
              <w:t>19</w:t>
            </w:r>
          </w:p>
        </w:tc>
        <w:tc>
          <w:tcPr>
            <w:tcW w:w="0" w:type="auto"/>
          </w:tcPr>
          <w:p w:rsidR="0089510D" w:rsidRPr="00BB7A0A" w:rsidRDefault="0089510D" w:rsidP="00B95589">
            <w:pPr>
              <w:jc w:val="center"/>
              <w:rPr>
                <w:sz w:val="18"/>
                <w:szCs w:val="18"/>
              </w:rPr>
            </w:pPr>
            <w:r>
              <w:rPr>
                <w:sz w:val="18"/>
                <w:szCs w:val="18"/>
              </w:rPr>
              <w:t>47</w:t>
            </w:r>
          </w:p>
        </w:tc>
        <w:tc>
          <w:tcPr>
            <w:tcW w:w="0" w:type="auto"/>
          </w:tcPr>
          <w:p w:rsidR="0089510D" w:rsidRPr="00BB7A0A" w:rsidRDefault="0089510D" w:rsidP="00B95589">
            <w:pPr>
              <w:jc w:val="center"/>
              <w:rPr>
                <w:sz w:val="18"/>
                <w:szCs w:val="18"/>
              </w:rPr>
            </w:pPr>
            <w:r>
              <w:rPr>
                <w:sz w:val="18"/>
                <w:szCs w:val="18"/>
              </w:rPr>
              <w:t>19</w:t>
            </w:r>
          </w:p>
        </w:tc>
        <w:tc>
          <w:tcPr>
            <w:tcW w:w="0" w:type="auto"/>
          </w:tcPr>
          <w:p w:rsidR="0089510D" w:rsidRPr="00BB7A0A" w:rsidRDefault="0089510D" w:rsidP="00B95589">
            <w:pPr>
              <w:jc w:val="center"/>
              <w:rPr>
                <w:sz w:val="18"/>
                <w:szCs w:val="18"/>
              </w:rPr>
            </w:pPr>
            <w:r>
              <w:rPr>
                <w:sz w:val="18"/>
                <w:szCs w:val="18"/>
              </w:rPr>
              <w:t>3</w:t>
            </w:r>
          </w:p>
        </w:tc>
        <w:tc>
          <w:tcPr>
            <w:tcW w:w="0" w:type="auto"/>
          </w:tcPr>
          <w:p w:rsidR="0089510D" w:rsidRPr="00BB7A0A" w:rsidRDefault="0089510D" w:rsidP="00B95589">
            <w:pPr>
              <w:jc w:val="center"/>
              <w:rPr>
                <w:sz w:val="18"/>
                <w:szCs w:val="18"/>
              </w:rPr>
            </w:pPr>
            <w:r>
              <w:rPr>
                <w:sz w:val="18"/>
                <w:szCs w:val="18"/>
              </w:rPr>
              <w:t>97</w:t>
            </w:r>
          </w:p>
        </w:tc>
        <w:tc>
          <w:tcPr>
            <w:tcW w:w="0" w:type="auto"/>
          </w:tcPr>
          <w:p w:rsidR="0089510D" w:rsidRPr="00BB7A0A" w:rsidRDefault="0089510D" w:rsidP="00B95589">
            <w:pPr>
              <w:jc w:val="center"/>
              <w:rPr>
                <w:sz w:val="18"/>
                <w:szCs w:val="18"/>
              </w:rPr>
            </w:pPr>
            <w:r>
              <w:rPr>
                <w:sz w:val="18"/>
                <w:szCs w:val="18"/>
              </w:rPr>
              <w:t>75</w:t>
            </w:r>
          </w:p>
        </w:tc>
        <w:tc>
          <w:tcPr>
            <w:tcW w:w="0" w:type="auto"/>
          </w:tcPr>
          <w:p w:rsidR="0089510D" w:rsidRDefault="0089510D" w:rsidP="00B95589">
            <w:pPr>
              <w:jc w:val="center"/>
              <w:rPr>
                <w:sz w:val="18"/>
                <w:szCs w:val="18"/>
              </w:rPr>
            </w:pPr>
            <w:r>
              <w:rPr>
                <w:sz w:val="18"/>
                <w:szCs w:val="18"/>
              </w:rPr>
              <w:t>77</w:t>
            </w:r>
          </w:p>
          <w:p w:rsidR="0089510D" w:rsidRPr="00BB7A0A" w:rsidRDefault="0089510D" w:rsidP="00B95589">
            <w:pPr>
              <w:jc w:val="center"/>
              <w:rPr>
                <w:sz w:val="18"/>
                <w:szCs w:val="18"/>
              </w:rPr>
            </w:pPr>
            <w:r>
              <w:rPr>
                <w:sz w:val="18"/>
                <w:szCs w:val="18"/>
              </w:rPr>
              <w:t>(88%)</w:t>
            </w:r>
          </w:p>
        </w:tc>
        <w:tc>
          <w:tcPr>
            <w:tcW w:w="0" w:type="auto"/>
          </w:tcPr>
          <w:p w:rsidR="0089510D" w:rsidRDefault="0089510D" w:rsidP="00B95589">
            <w:pPr>
              <w:jc w:val="center"/>
              <w:rPr>
                <w:sz w:val="18"/>
                <w:szCs w:val="18"/>
              </w:rPr>
            </w:pPr>
            <w:r>
              <w:rPr>
                <w:sz w:val="18"/>
                <w:szCs w:val="18"/>
              </w:rPr>
              <w:t>9</w:t>
            </w:r>
          </w:p>
          <w:p w:rsidR="0089510D" w:rsidRPr="00BB7A0A" w:rsidRDefault="0089510D" w:rsidP="00B95589">
            <w:pPr>
              <w:jc w:val="center"/>
              <w:rPr>
                <w:sz w:val="18"/>
                <w:szCs w:val="18"/>
              </w:rPr>
            </w:pPr>
            <w:r>
              <w:rPr>
                <w:sz w:val="18"/>
                <w:szCs w:val="18"/>
              </w:rPr>
              <w:t>(10%)</w:t>
            </w:r>
          </w:p>
        </w:tc>
        <w:tc>
          <w:tcPr>
            <w:tcW w:w="0" w:type="auto"/>
          </w:tcPr>
          <w:p w:rsidR="0089510D" w:rsidRDefault="0089510D" w:rsidP="00B95589">
            <w:pPr>
              <w:jc w:val="center"/>
              <w:rPr>
                <w:sz w:val="18"/>
                <w:szCs w:val="18"/>
              </w:rPr>
            </w:pPr>
            <w:r>
              <w:rPr>
                <w:sz w:val="18"/>
                <w:szCs w:val="18"/>
              </w:rPr>
              <w:t>2</w:t>
            </w:r>
          </w:p>
          <w:p w:rsidR="0089510D" w:rsidRPr="00BB7A0A" w:rsidRDefault="0089510D" w:rsidP="00B95589">
            <w:pPr>
              <w:jc w:val="center"/>
              <w:rPr>
                <w:sz w:val="18"/>
                <w:szCs w:val="18"/>
              </w:rPr>
            </w:pPr>
            <w:r>
              <w:rPr>
                <w:sz w:val="18"/>
                <w:szCs w:val="18"/>
              </w:rPr>
              <w:t>(2%)</w:t>
            </w:r>
          </w:p>
        </w:tc>
        <w:tc>
          <w:tcPr>
            <w:tcW w:w="0" w:type="auto"/>
          </w:tcPr>
          <w:p w:rsidR="0089510D" w:rsidRDefault="0089510D" w:rsidP="00B95589">
            <w:pPr>
              <w:jc w:val="center"/>
              <w:rPr>
                <w:sz w:val="18"/>
                <w:szCs w:val="18"/>
              </w:rPr>
            </w:pPr>
            <w:r>
              <w:rPr>
                <w:sz w:val="18"/>
                <w:szCs w:val="18"/>
              </w:rPr>
              <w:t>37</w:t>
            </w:r>
          </w:p>
          <w:p w:rsidR="0089510D" w:rsidRPr="00BB7A0A" w:rsidRDefault="0089510D" w:rsidP="00B95589">
            <w:pPr>
              <w:jc w:val="center"/>
              <w:rPr>
                <w:sz w:val="18"/>
                <w:szCs w:val="18"/>
              </w:rPr>
            </w:pPr>
            <w:r>
              <w:rPr>
                <w:sz w:val="18"/>
                <w:szCs w:val="18"/>
              </w:rPr>
              <w:t>(42%)</w:t>
            </w:r>
          </w:p>
        </w:tc>
        <w:tc>
          <w:tcPr>
            <w:tcW w:w="0" w:type="auto"/>
          </w:tcPr>
          <w:p w:rsidR="0089510D" w:rsidRDefault="0089510D" w:rsidP="00B95589">
            <w:pPr>
              <w:jc w:val="center"/>
              <w:rPr>
                <w:sz w:val="18"/>
                <w:szCs w:val="18"/>
              </w:rPr>
            </w:pPr>
            <w:r>
              <w:rPr>
                <w:sz w:val="18"/>
                <w:szCs w:val="18"/>
              </w:rPr>
              <w:t>39</w:t>
            </w:r>
          </w:p>
          <w:p w:rsidR="0089510D" w:rsidRPr="00BB7A0A" w:rsidRDefault="0089510D" w:rsidP="00B95589">
            <w:pPr>
              <w:jc w:val="center"/>
              <w:rPr>
                <w:sz w:val="18"/>
                <w:szCs w:val="18"/>
              </w:rPr>
            </w:pPr>
            <w:r>
              <w:rPr>
                <w:sz w:val="18"/>
                <w:szCs w:val="18"/>
              </w:rPr>
              <w:t>(44%)</w:t>
            </w:r>
          </w:p>
        </w:tc>
        <w:tc>
          <w:tcPr>
            <w:tcW w:w="0" w:type="auto"/>
          </w:tcPr>
          <w:p w:rsidR="0089510D" w:rsidRDefault="0089510D" w:rsidP="00B95589">
            <w:pPr>
              <w:jc w:val="center"/>
              <w:rPr>
                <w:sz w:val="18"/>
                <w:szCs w:val="18"/>
              </w:rPr>
            </w:pPr>
            <w:r>
              <w:rPr>
                <w:sz w:val="18"/>
                <w:szCs w:val="18"/>
              </w:rPr>
              <w:t>12</w:t>
            </w:r>
          </w:p>
          <w:p w:rsidR="0089510D" w:rsidRPr="00BB7A0A" w:rsidRDefault="0089510D" w:rsidP="00B95589">
            <w:pPr>
              <w:jc w:val="center"/>
              <w:rPr>
                <w:sz w:val="18"/>
                <w:szCs w:val="18"/>
              </w:rPr>
            </w:pPr>
            <w:r>
              <w:rPr>
                <w:sz w:val="18"/>
                <w:szCs w:val="18"/>
              </w:rPr>
              <w:t>(14%)</w:t>
            </w:r>
          </w:p>
        </w:tc>
      </w:tr>
      <w:tr w:rsidR="0089510D" w:rsidRPr="00BB7A0A" w:rsidTr="00B95589">
        <w:trPr>
          <w:trHeight w:val="287"/>
        </w:trPr>
        <w:tc>
          <w:tcPr>
            <w:tcW w:w="0" w:type="auto"/>
            <w:gridSpan w:val="3"/>
          </w:tcPr>
          <w:p w:rsidR="0089510D" w:rsidRPr="00BB7A0A" w:rsidRDefault="0089510D" w:rsidP="00B95589">
            <w:pPr>
              <w:tabs>
                <w:tab w:val="left" w:pos="833"/>
              </w:tabs>
              <w:jc w:val="center"/>
              <w:rPr>
                <w:b/>
                <w:sz w:val="18"/>
                <w:szCs w:val="18"/>
              </w:rPr>
            </w:pPr>
            <w:r w:rsidRPr="00BB7A0A">
              <w:rPr>
                <w:b/>
                <w:spacing w:val="-20"/>
                <w:sz w:val="18"/>
                <w:szCs w:val="18"/>
              </w:rPr>
              <w:t xml:space="preserve">Муниципальный показатель </w:t>
            </w: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rPr>
                <w:b/>
                <w:sz w:val="18"/>
                <w:szCs w:val="18"/>
              </w:rPr>
            </w:pPr>
          </w:p>
        </w:tc>
        <w:tc>
          <w:tcPr>
            <w:tcW w:w="0" w:type="auto"/>
          </w:tcPr>
          <w:p w:rsidR="0089510D" w:rsidRPr="00BB7A0A" w:rsidRDefault="0089510D" w:rsidP="00B95589">
            <w:pPr>
              <w:jc w:val="center"/>
              <w:rPr>
                <w:b/>
                <w:sz w:val="18"/>
                <w:szCs w:val="18"/>
              </w:rPr>
            </w:pPr>
          </w:p>
        </w:tc>
        <w:tc>
          <w:tcPr>
            <w:tcW w:w="0" w:type="auto"/>
            <w:gridSpan w:val="3"/>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c>
          <w:tcPr>
            <w:tcW w:w="0" w:type="auto"/>
          </w:tcPr>
          <w:p w:rsidR="0089510D" w:rsidRPr="00BB7A0A" w:rsidRDefault="0089510D" w:rsidP="00B95589">
            <w:pPr>
              <w:jc w:val="center"/>
              <w:rPr>
                <w:b/>
                <w:sz w:val="18"/>
                <w:szCs w:val="18"/>
              </w:rPr>
            </w:pPr>
          </w:p>
        </w:tc>
      </w:tr>
    </w:tbl>
    <w:p w:rsidR="0089510D" w:rsidRPr="00E4712A" w:rsidRDefault="0089510D" w:rsidP="0089510D">
      <w:pPr>
        <w:spacing w:line="276" w:lineRule="auto"/>
        <w:ind w:firstLine="708"/>
        <w:jc w:val="both"/>
        <w:rPr>
          <w:sz w:val="26"/>
          <w:szCs w:val="26"/>
        </w:rPr>
      </w:pPr>
      <w:r w:rsidRPr="00E4712A">
        <w:rPr>
          <w:i/>
          <w:sz w:val="26"/>
          <w:szCs w:val="26"/>
        </w:rPr>
        <w:t>Вывод.</w:t>
      </w:r>
      <w:r w:rsidRPr="00E4712A">
        <w:rPr>
          <w:sz w:val="26"/>
          <w:szCs w:val="26"/>
        </w:rPr>
        <w:t xml:space="preserve"> С тестовой работой справились </w:t>
      </w:r>
      <w:r>
        <w:rPr>
          <w:sz w:val="26"/>
          <w:szCs w:val="26"/>
        </w:rPr>
        <w:t>97</w:t>
      </w:r>
      <w:r w:rsidRPr="00E4712A">
        <w:rPr>
          <w:sz w:val="26"/>
          <w:szCs w:val="26"/>
        </w:rPr>
        <w:t xml:space="preserve">% </w:t>
      </w:r>
      <w:r>
        <w:rPr>
          <w:sz w:val="26"/>
          <w:szCs w:val="26"/>
        </w:rPr>
        <w:t>учащихся; на высоком уровне – 75</w:t>
      </w:r>
      <w:r w:rsidRPr="00E4712A">
        <w:rPr>
          <w:sz w:val="26"/>
          <w:szCs w:val="26"/>
        </w:rPr>
        <w:t>%. Это свидетельствует о том, что большинство учащихся 3 классов имеют хороший уровень математической подготовки.</w:t>
      </w:r>
    </w:p>
    <w:p w:rsidR="0089510D" w:rsidRDefault="0089510D" w:rsidP="0089510D">
      <w:pPr>
        <w:spacing w:line="276" w:lineRule="auto"/>
        <w:ind w:firstLine="708"/>
        <w:jc w:val="both"/>
        <w:rPr>
          <w:sz w:val="26"/>
          <w:szCs w:val="26"/>
        </w:rPr>
      </w:pPr>
      <w:r w:rsidRPr="00E4712A">
        <w:rPr>
          <w:i/>
          <w:sz w:val="26"/>
          <w:szCs w:val="26"/>
        </w:rPr>
        <w:t>Рекомендации.</w:t>
      </w:r>
      <w:r w:rsidRPr="00E4712A">
        <w:rPr>
          <w:sz w:val="26"/>
          <w:szCs w:val="26"/>
        </w:rPr>
        <w:t xml:space="preserve"> Учителям необходимо систематически включать в работу задания на выполнения устных вычислений; предлагать учащимся на уроке  нестандартные задачи, задания на развитие логического мышления; закреплять вычислительные навыки,  умение находить  ошибки в вычислениях. В системе  и регулярно использовать разноуровневую дифференциацию на всех этапах урока. Со слабыми учащимися закрепить достигнутые успехи, предоставляя им возможность на каждом уроке выполнять самостоятельную работу, в которую  включены задания на отрабатываемую тему; определить индивидуально для каждого учащегося перечень тем, по которым у них есть продвижения, и работать над их развитием.</w:t>
      </w:r>
    </w:p>
    <w:p w:rsidR="0089510D" w:rsidRPr="00B10FA7" w:rsidRDefault="0089510D" w:rsidP="0089510D">
      <w:pPr>
        <w:pStyle w:val="Default"/>
        <w:tabs>
          <w:tab w:val="left" w:pos="9440"/>
        </w:tabs>
        <w:spacing w:line="276" w:lineRule="auto"/>
        <w:rPr>
          <w:sz w:val="26"/>
          <w:szCs w:val="26"/>
          <w:shd w:val="clear" w:color="auto" w:fill="FFFFFF"/>
        </w:rPr>
      </w:pPr>
    </w:p>
    <w:p w:rsidR="0089510D" w:rsidRPr="00B10FA7" w:rsidRDefault="0089510D" w:rsidP="0089510D">
      <w:pPr>
        <w:pStyle w:val="Default"/>
        <w:spacing w:line="276" w:lineRule="auto"/>
        <w:jc w:val="center"/>
        <w:rPr>
          <w:b/>
          <w:sz w:val="26"/>
          <w:szCs w:val="26"/>
        </w:rPr>
      </w:pPr>
      <w:r w:rsidRPr="00B10FA7">
        <w:rPr>
          <w:b/>
          <w:sz w:val="26"/>
          <w:szCs w:val="26"/>
        </w:rPr>
        <w:t>6. Работа с одаренными детьми</w:t>
      </w:r>
    </w:p>
    <w:p w:rsidR="0089510D" w:rsidRPr="00AA0B22" w:rsidRDefault="0089510D" w:rsidP="0089510D">
      <w:pPr>
        <w:spacing w:line="276" w:lineRule="auto"/>
        <w:jc w:val="both"/>
      </w:pPr>
      <w:r w:rsidRPr="00B10FA7">
        <w:rPr>
          <w:sz w:val="26"/>
          <w:szCs w:val="26"/>
        </w:rPr>
        <w:tab/>
        <w:t>Систему работы с одаренными детьми в начальной школе гимназии составляют: проведение предметных олимпиад, предметные недели, вовлечение гимназистов в конкурсное и олимпиадное движение, участие в реализации городского проекта «Ступени к успеху».</w:t>
      </w:r>
      <w:r>
        <w:rPr>
          <w:sz w:val="26"/>
          <w:szCs w:val="26"/>
        </w:rPr>
        <w:t xml:space="preserve"> </w:t>
      </w:r>
      <w:r w:rsidRPr="00AA0B22">
        <w:t>Ежегодно учащиеся 1-4 классов принимают участие в интеллектуальных и творчес</w:t>
      </w:r>
      <w:r>
        <w:t xml:space="preserve">ких мероприятиях муниципального, краевого, регионального </w:t>
      </w:r>
      <w:r w:rsidRPr="00AA0B22">
        <w:t>уровня, в международных и всеро</w:t>
      </w:r>
      <w:r>
        <w:t>ссийских предметных олимпиадах, н</w:t>
      </w:r>
      <w:r w:rsidRPr="00AA0B22">
        <w:t>а гимназической конференции "Ступени к успеху" получают опыт публичной защиты учебно-исследовательских и социально-воспитательных проектов.</w:t>
      </w:r>
    </w:p>
    <w:p w:rsidR="0089510D" w:rsidRPr="00B10FA7" w:rsidRDefault="0089510D" w:rsidP="0089510D">
      <w:pPr>
        <w:pStyle w:val="Default"/>
        <w:spacing w:line="276" w:lineRule="auto"/>
        <w:jc w:val="both"/>
        <w:rPr>
          <w:rFonts w:eastAsia="Times New Roman"/>
          <w:noProof/>
          <w:color w:val="auto"/>
          <w:sz w:val="26"/>
          <w:szCs w:val="26"/>
          <w:lang w:eastAsia="ru-RU"/>
        </w:rPr>
      </w:pPr>
    </w:p>
    <w:p w:rsidR="0089510D" w:rsidRPr="00B10FA7" w:rsidRDefault="0089510D" w:rsidP="0089510D">
      <w:pPr>
        <w:spacing w:line="276" w:lineRule="auto"/>
        <w:rPr>
          <w:i/>
          <w:color w:val="000000"/>
          <w:sz w:val="26"/>
          <w:szCs w:val="26"/>
        </w:rPr>
      </w:pPr>
      <w:r>
        <w:rPr>
          <w:i/>
          <w:color w:val="000000"/>
          <w:sz w:val="26"/>
          <w:szCs w:val="26"/>
        </w:rPr>
        <w:t>Т</w:t>
      </w:r>
      <w:r w:rsidRPr="00B10FA7">
        <w:rPr>
          <w:i/>
          <w:color w:val="000000"/>
          <w:sz w:val="26"/>
          <w:szCs w:val="26"/>
        </w:rPr>
        <w:t>аблица №</w:t>
      </w:r>
      <w:r>
        <w:rPr>
          <w:i/>
          <w:color w:val="000000"/>
          <w:sz w:val="26"/>
          <w:szCs w:val="26"/>
        </w:rPr>
        <w:t>13</w:t>
      </w:r>
      <w:r w:rsidRPr="00B10FA7">
        <w:rPr>
          <w:i/>
          <w:color w:val="000000"/>
          <w:sz w:val="26"/>
          <w:szCs w:val="26"/>
        </w:rPr>
        <w:t>. Сводная информация результативности участия четвероклассников в муниципальном этапе предметной олимпиады школьников за 13 лет</w:t>
      </w:r>
    </w:p>
    <w:tbl>
      <w:tblPr>
        <w:tblStyle w:val="af1"/>
        <w:tblW w:w="0" w:type="auto"/>
        <w:tblLook w:val="04A0" w:firstRow="1" w:lastRow="0" w:firstColumn="1" w:lastColumn="0" w:noHBand="0" w:noVBand="1"/>
      </w:tblPr>
      <w:tblGrid>
        <w:gridCol w:w="1401"/>
        <w:gridCol w:w="668"/>
        <w:gridCol w:w="668"/>
        <w:gridCol w:w="668"/>
        <w:gridCol w:w="668"/>
        <w:gridCol w:w="668"/>
        <w:gridCol w:w="669"/>
        <w:gridCol w:w="669"/>
        <w:gridCol w:w="669"/>
        <w:gridCol w:w="669"/>
        <w:gridCol w:w="669"/>
        <w:gridCol w:w="669"/>
        <w:gridCol w:w="669"/>
        <w:gridCol w:w="669"/>
        <w:gridCol w:w="669"/>
      </w:tblGrid>
      <w:tr w:rsidR="0089510D" w:rsidRPr="00C651CA" w:rsidTr="00B95589">
        <w:tc>
          <w:tcPr>
            <w:tcW w:w="0" w:type="auto"/>
            <w:vMerge w:val="restart"/>
          </w:tcPr>
          <w:p w:rsidR="0089510D" w:rsidRPr="000E0A07" w:rsidRDefault="0089510D" w:rsidP="00B95589">
            <w:pPr>
              <w:jc w:val="center"/>
              <w:rPr>
                <w:b/>
                <w:bCs/>
                <w:color w:val="000000"/>
                <w:sz w:val="18"/>
                <w:szCs w:val="18"/>
              </w:rPr>
            </w:pPr>
            <w:r w:rsidRPr="000E0A07">
              <w:rPr>
                <w:b/>
                <w:bCs/>
                <w:color w:val="000000"/>
                <w:sz w:val="18"/>
                <w:szCs w:val="18"/>
              </w:rPr>
              <w:t>Предмет</w:t>
            </w:r>
          </w:p>
        </w:tc>
        <w:tc>
          <w:tcPr>
            <w:tcW w:w="0" w:type="auto"/>
            <w:gridSpan w:val="14"/>
          </w:tcPr>
          <w:p w:rsidR="0089510D" w:rsidRPr="000E0A07" w:rsidRDefault="0089510D" w:rsidP="00B95589">
            <w:pPr>
              <w:jc w:val="center"/>
              <w:rPr>
                <w:b/>
                <w:bCs/>
                <w:color w:val="000000"/>
                <w:sz w:val="18"/>
                <w:szCs w:val="18"/>
              </w:rPr>
            </w:pPr>
            <w:r w:rsidRPr="000E0A07">
              <w:rPr>
                <w:b/>
                <w:bCs/>
                <w:color w:val="000000"/>
                <w:sz w:val="18"/>
                <w:szCs w:val="18"/>
              </w:rPr>
              <w:t>Учебный год</w:t>
            </w:r>
          </w:p>
        </w:tc>
      </w:tr>
      <w:tr w:rsidR="0089510D" w:rsidRPr="00C651CA" w:rsidTr="00B95589">
        <w:tc>
          <w:tcPr>
            <w:tcW w:w="0" w:type="auto"/>
            <w:vMerge/>
          </w:tcPr>
          <w:p w:rsidR="0089510D" w:rsidRPr="000E0A07" w:rsidRDefault="0089510D" w:rsidP="00B95589">
            <w:pPr>
              <w:jc w:val="both"/>
              <w:rPr>
                <w:b/>
                <w:bCs/>
                <w:color w:val="000000"/>
                <w:sz w:val="18"/>
                <w:szCs w:val="18"/>
              </w:rPr>
            </w:pPr>
          </w:p>
        </w:tc>
        <w:tc>
          <w:tcPr>
            <w:tcW w:w="0" w:type="auto"/>
          </w:tcPr>
          <w:p w:rsidR="0089510D" w:rsidRPr="000E0A07" w:rsidRDefault="0089510D" w:rsidP="00B95589">
            <w:pPr>
              <w:jc w:val="center"/>
              <w:rPr>
                <w:b/>
                <w:color w:val="000000"/>
                <w:sz w:val="18"/>
                <w:szCs w:val="18"/>
              </w:rPr>
            </w:pPr>
            <w:r w:rsidRPr="000E0A07">
              <w:rPr>
                <w:b/>
                <w:color w:val="000000"/>
                <w:sz w:val="18"/>
                <w:szCs w:val="18"/>
              </w:rPr>
              <w:t>2008-2009</w:t>
            </w:r>
          </w:p>
        </w:tc>
        <w:tc>
          <w:tcPr>
            <w:tcW w:w="0" w:type="auto"/>
          </w:tcPr>
          <w:p w:rsidR="0089510D" w:rsidRPr="000E0A07" w:rsidRDefault="0089510D" w:rsidP="00B95589">
            <w:pPr>
              <w:jc w:val="center"/>
              <w:rPr>
                <w:b/>
                <w:color w:val="000000"/>
                <w:sz w:val="18"/>
                <w:szCs w:val="18"/>
              </w:rPr>
            </w:pPr>
            <w:r w:rsidRPr="000E0A07">
              <w:rPr>
                <w:b/>
                <w:color w:val="000000"/>
                <w:sz w:val="18"/>
                <w:szCs w:val="18"/>
              </w:rPr>
              <w:t>2009-2010</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2010-2011</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2011-2012</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2012-2013</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2013-2014</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2014-2015</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2015-2016</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2016-2017</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2017-2018</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2018-2019</w:t>
            </w:r>
          </w:p>
        </w:tc>
        <w:tc>
          <w:tcPr>
            <w:tcW w:w="0" w:type="auto"/>
          </w:tcPr>
          <w:p w:rsidR="0089510D" w:rsidRPr="000E0A07" w:rsidRDefault="0089510D" w:rsidP="00B95589">
            <w:pPr>
              <w:jc w:val="center"/>
              <w:rPr>
                <w:b/>
                <w:color w:val="000000"/>
                <w:sz w:val="18"/>
                <w:szCs w:val="18"/>
              </w:rPr>
            </w:pPr>
            <w:r w:rsidRPr="000E0A07">
              <w:rPr>
                <w:b/>
                <w:color w:val="000000"/>
                <w:sz w:val="18"/>
                <w:szCs w:val="18"/>
              </w:rPr>
              <w:t>2019-2020</w:t>
            </w:r>
          </w:p>
        </w:tc>
        <w:tc>
          <w:tcPr>
            <w:tcW w:w="0" w:type="auto"/>
          </w:tcPr>
          <w:p w:rsidR="0089510D" w:rsidRPr="000E0A07" w:rsidRDefault="0089510D" w:rsidP="00B95589">
            <w:pPr>
              <w:jc w:val="center"/>
              <w:rPr>
                <w:b/>
                <w:color w:val="000000"/>
                <w:sz w:val="18"/>
                <w:szCs w:val="18"/>
              </w:rPr>
            </w:pPr>
            <w:r w:rsidRPr="000E0A07">
              <w:rPr>
                <w:b/>
                <w:color w:val="000000"/>
                <w:sz w:val="18"/>
                <w:szCs w:val="18"/>
              </w:rPr>
              <w:t>20</w:t>
            </w:r>
            <w:r>
              <w:rPr>
                <w:b/>
                <w:color w:val="000000"/>
                <w:sz w:val="18"/>
                <w:szCs w:val="18"/>
              </w:rPr>
              <w:t>20</w:t>
            </w:r>
            <w:r w:rsidRPr="000E0A07">
              <w:rPr>
                <w:b/>
                <w:color w:val="000000"/>
                <w:sz w:val="18"/>
                <w:szCs w:val="18"/>
              </w:rPr>
              <w:t>-202</w:t>
            </w:r>
            <w:r>
              <w:rPr>
                <w:b/>
                <w:color w:val="000000"/>
                <w:sz w:val="18"/>
                <w:szCs w:val="18"/>
              </w:rPr>
              <w:t>1</w:t>
            </w:r>
          </w:p>
        </w:tc>
        <w:tc>
          <w:tcPr>
            <w:tcW w:w="0" w:type="auto"/>
          </w:tcPr>
          <w:p w:rsidR="0089510D" w:rsidRPr="000E0A07" w:rsidRDefault="0089510D" w:rsidP="00B95589">
            <w:pPr>
              <w:jc w:val="center"/>
              <w:rPr>
                <w:b/>
                <w:color w:val="000000"/>
                <w:sz w:val="18"/>
                <w:szCs w:val="18"/>
              </w:rPr>
            </w:pPr>
            <w:r>
              <w:rPr>
                <w:b/>
                <w:color w:val="000000"/>
                <w:sz w:val="18"/>
                <w:szCs w:val="18"/>
              </w:rPr>
              <w:t>2021-2022</w:t>
            </w:r>
          </w:p>
        </w:tc>
      </w:tr>
      <w:tr w:rsidR="0089510D" w:rsidRPr="00C651CA" w:rsidTr="00B95589">
        <w:tc>
          <w:tcPr>
            <w:tcW w:w="0" w:type="auto"/>
          </w:tcPr>
          <w:p w:rsidR="0089510D" w:rsidRPr="000E0A07" w:rsidRDefault="0089510D" w:rsidP="00B95589">
            <w:pPr>
              <w:jc w:val="both"/>
              <w:rPr>
                <w:b/>
                <w:bCs/>
                <w:color w:val="000000"/>
                <w:sz w:val="18"/>
                <w:szCs w:val="18"/>
              </w:rPr>
            </w:pPr>
            <w:r w:rsidRPr="000E0A07">
              <w:rPr>
                <w:b/>
                <w:bCs/>
                <w:color w:val="000000"/>
                <w:sz w:val="18"/>
                <w:szCs w:val="18"/>
              </w:rPr>
              <w:t>Математика</w:t>
            </w:r>
          </w:p>
        </w:tc>
        <w:tc>
          <w:tcPr>
            <w:tcW w:w="0" w:type="auto"/>
          </w:tcPr>
          <w:p w:rsidR="0089510D" w:rsidRPr="00C651CA" w:rsidRDefault="0089510D" w:rsidP="00B95589">
            <w:pPr>
              <w:jc w:val="center"/>
              <w:rPr>
                <w:color w:val="000000"/>
                <w:sz w:val="20"/>
                <w:szCs w:val="20"/>
              </w:rPr>
            </w:pPr>
            <w:r w:rsidRPr="00C651CA">
              <w:rPr>
                <w:color w:val="000000"/>
                <w:sz w:val="20"/>
                <w:szCs w:val="20"/>
              </w:rPr>
              <w:t>1</w:t>
            </w:r>
          </w:p>
        </w:tc>
        <w:tc>
          <w:tcPr>
            <w:tcW w:w="0" w:type="auto"/>
          </w:tcPr>
          <w:p w:rsidR="0089510D" w:rsidRPr="00C651CA" w:rsidRDefault="0089510D" w:rsidP="00B95589">
            <w:pPr>
              <w:jc w:val="center"/>
              <w:rPr>
                <w:color w:val="000000"/>
                <w:sz w:val="20"/>
                <w:szCs w:val="20"/>
              </w:rPr>
            </w:pPr>
            <w:r w:rsidRPr="00C651CA">
              <w:rPr>
                <w:color w:val="000000"/>
                <w:sz w:val="20"/>
                <w:szCs w:val="20"/>
              </w:rPr>
              <w:t>3</w:t>
            </w:r>
          </w:p>
        </w:tc>
        <w:tc>
          <w:tcPr>
            <w:tcW w:w="0" w:type="auto"/>
          </w:tcPr>
          <w:p w:rsidR="0089510D" w:rsidRPr="00C651CA" w:rsidRDefault="0089510D" w:rsidP="00B95589">
            <w:pPr>
              <w:jc w:val="center"/>
              <w:rPr>
                <w:color w:val="000000"/>
                <w:sz w:val="20"/>
                <w:szCs w:val="20"/>
              </w:rPr>
            </w:pPr>
            <w:r w:rsidRPr="00C651CA">
              <w:rPr>
                <w:color w:val="000000"/>
                <w:sz w:val="20"/>
                <w:szCs w:val="20"/>
              </w:rPr>
              <w:t>2, 3</w:t>
            </w:r>
          </w:p>
        </w:tc>
        <w:tc>
          <w:tcPr>
            <w:tcW w:w="0" w:type="auto"/>
          </w:tcPr>
          <w:p w:rsidR="0089510D" w:rsidRPr="00C651CA" w:rsidRDefault="0089510D" w:rsidP="00B95589">
            <w:pPr>
              <w:jc w:val="center"/>
              <w:rPr>
                <w:color w:val="000000"/>
                <w:sz w:val="20"/>
                <w:szCs w:val="20"/>
              </w:rPr>
            </w:pPr>
            <w:r w:rsidRPr="00C651CA">
              <w:rPr>
                <w:color w:val="000000"/>
                <w:sz w:val="20"/>
                <w:szCs w:val="20"/>
              </w:rPr>
              <w:t>2, 3</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1, 4</w:t>
            </w:r>
          </w:p>
        </w:tc>
        <w:tc>
          <w:tcPr>
            <w:tcW w:w="0" w:type="auto"/>
          </w:tcPr>
          <w:p w:rsidR="0089510D" w:rsidRPr="00C651CA" w:rsidRDefault="0089510D" w:rsidP="00B95589">
            <w:pPr>
              <w:jc w:val="center"/>
              <w:rPr>
                <w:color w:val="000000"/>
                <w:sz w:val="20"/>
                <w:szCs w:val="20"/>
              </w:rPr>
            </w:pPr>
            <w:r w:rsidRPr="00C651CA">
              <w:rPr>
                <w:color w:val="000000"/>
                <w:sz w:val="20"/>
                <w:szCs w:val="20"/>
              </w:rPr>
              <w:t>3</w:t>
            </w:r>
          </w:p>
        </w:tc>
        <w:tc>
          <w:tcPr>
            <w:tcW w:w="0" w:type="auto"/>
          </w:tcPr>
          <w:p w:rsidR="0089510D" w:rsidRPr="00C651CA" w:rsidRDefault="0089510D" w:rsidP="00B95589">
            <w:pPr>
              <w:jc w:val="center"/>
              <w:rPr>
                <w:color w:val="000000"/>
                <w:sz w:val="20"/>
                <w:szCs w:val="20"/>
              </w:rPr>
            </w:pPr>
            <w:r w:rsidRPr="00C651CA">
              <w:rPr>
                <w:color w:val="000000"/>
                <w:sz w:val="20"/>
                <w:szCs w:val="20"/>
              </w:rPr>
              <w:t>2, 3</w:t>
            </w:r>
          </w:p>
        </w:tc>
        <w:tc>
          <w:tcPr>
            <w:tcW w:w="0" w:type="auto"/>
          </w:tcPr>
          <w:p w:rsidR="0089510D" w:rsidRPr="00C651CA" w:rsidRDefault="0089510D" w:rsidP="00B95589">
            <w:pPr>
              <w:jc w:val="center"/>
              <w:rPr>
                <w:color w:val="000000"/>
                <w:sz w:val="20"/>
                <w:szCs w:val="20"/>
              </w:rPr>
            </w:pPr>
            <w:r w:rsidRPr="00C651CA">
              <w:rPr>
                <w:color w:val="000000"/>
                <w:sz w:val="20"/>
                <w:szCs w:val="20"/>
              </w:rPr>
              <w:t>2</w:t>
            </w:r>
          </w:p>
        </w:tc>
        <w:tc>
          <w:tcPr>
            <w:tcW w:w="0" w:type="auto"/>
          </w:tcPr>
          <w:p w:rsidR="0089510D" w:rsidRPr="00C651CA" w:rsidRDefault="0089510D" w:rsidP="00B95589">
            <w:pPr>
              <w:jc w:val="center"/>
              <w:rPr>
                <w:color w:val="000000"/>
                <w:sz w:val="20"/>
                <w:szCs w:val="20"/>
              </w:rPr>
            </w:pPr>
            <w:r w:rsidRPr="00C651CA">
              <w:rPr>
                <w:color w:val="000000"/>
                <w:sz w:val="20"/>
                <w:szCs w:val="20"/>
              </w:rPr>
              <w:t>1</w:t>
            </w:r>
          </w:p>
        </w:tc>
        <w:tc>
          <w:tcPr>
            <w:tcW w:w="0" w:type="auto"/>
          </w:tcPr>
          <w:p w:rsidR="0089510D" w:rsidRPr="00C651CA" w:rsidRDefault="0089510D" w:rsidP="00B95589">
            <w:pPr>
              <w:jc w:val="center"/>
              <w:rPr>
                <w:color w:val="000000"/>
                <w:sz w:val="20"/>
                <w:szCs w:val="20"/>
              </w:rPr>
            </w:pPr>
            <w:r>
              <w:rPr>
                <w:color w:val="000000"/>
                <w:sz w:val="20"/>
                <w:szCs w:val="20"/>
              </w:rPr>
              <w:t>1</w:t>
            </w:r>
          </w:p>
        </w:tc>
        <w:tc>
          <w:tcPr>
            <w:tcW w:w="0" w:type="auto"/>
          </w:tcPr>
          <w:p w:rsidR="0089510D" w:rsidRPr="00C651CA" w:rsidRDefault="0089510D" w:rsidP="00B95589">
            <w:pPr>
              <w:jc w:val="center"/>
              <w:rPr>
                <w:color w:val="000000"/>
                <w:sz w:val="20"/>
                <w:szCs w:val="20"/>
              </w:rPr>
            </w:pPr>
            <w:r>
              <w:rPr>
                <w:color w:val="000000"/>
                <w:sz w:val="20"/>
                <w:szCs w:val="20"/>
              </w:rPr>
              <w:t>1</w:t>
            </w:r>
          </w:p>
        </w:tc>
        <w:tc>
          <w:tcPr>
            <w:tcW w:w="0" w:type="auto"/>
          </w:tcPr>
          <w:p w:rsidR="0089510D" w:rsidRDefault="0089510D" w:rsidP="00B95589">
            <w:pPr>
              <w:jc w:val="center"/>
              <w:rPr>
                <w:color w:val="000000"/>
                <w:sz w:val="20"/>
                <w:szCs w:val="20"/>
              </w:rPr>
            </w:pPr>
            <w:r>
              <w:rPr>
                <w:color w:val="000000"/>
                <w:sz w:val="20"/>
                <w:szCs w:val="20"/>
              </w:rPr>
              <w:t>1, 2</w:t>
            </w:r>
          </w:p>
        </w:tc>
        <w:tc>
          <w:tcPr>
            <w:tcW w:w="0" w:type="auto"/>
          </w:tcPr>
          <w:p w:rsidR="0089510D" w:rsidRDefault="0089510D" w:rsidP="00B95589">
            <w:pPr>
              <w:jc w:val="center"/>
              <w:rPr>
                <w:color w:val="000000"/>
                <w:sz w:val="20"/>
                <w:szCs w:val="20"/>
              </w:rPr>
            </w:pPr>
            <w:r>
              <w:rPr>
                <w:color w:val="000000"/>
                <w:sz w:val="20"/>
                <w:szCs w:val="20"/>
              </w:rPr>
              <w:t>2,2</w:t>
            </w:r>
          </w:p>
        </w:tc>
      </w:tr>
      <w:tr w:rsidR="0089510D" w:rsidRPr="00C651CA" w:rsidTr="00B95589">
        <w:tc>
          <w:tcPr>
            <w:tcW w:w="0" w:type="auto"/>
          </w:tcPr>
          <w:p w:rsidR="0089510D" w:rsidRPr="000E0A07" w:rsidRDefault="0089510D" w:rsidP="00B95589">
            <w:pPr>
              <w:jc w:val="both"/>
              <w:rPr>
                <w:b/>
                <w:bCs/>
                <w:color w:val="000000"/>
                <w:sz w:val="18"/>
                <w:szCs w:val="18"/>
              </w:rPr>
            </w:pPr>
            <w:r w:rsidRPr="000E0A07">
              <w:rPr>
                <w:b/>
                <w:bCs/>
                <w:color w:val="000000"/>
                <w:sz w:val="18"/>
                <w:szCs w:val="18"/>
              </w:rPr>
              <w:t>Русский язык</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1, 3</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1, 1</w:t>
            </w:r>
          </w:p>
        </w:tc>
        <w:tc>
          <w:tcPr>
            <w:tcW w:w="0" w:type="auto"/>
          </w:tcPr>
          <w:p w:rsidR="0089510D" w:rsidRPr="00C651CA" w:rsidRDefault="0089510D" w:rsidP="00B95589">
            <w:pPr>
              <w:jc w:val="center"/>
              <w:rPr>
                <w:color w:val="000000"/>
                <w:sz w:val="20"/>
                <w:szCs w:val="20"/>
              </w:rPr>
            </w:pPr>
            <w:r w:rsidRPr="00C651CA">
              <w:rPr>
                <w:color w:val="000000"/>
                <w:sz w:val="20"/>
                <w:szCs w:val="20"/>
              </w:rPr>
              <w:t>3</w:t>
            </w:r>
          </w:p>
        </w:tc>
        <w:tc>
          <w:tcPr>
            <w:tcW w:w="0" w:type="auto"/>
          </w:tcPr>
          <w:p w:rsidR="0089510D" w:rsidRPr="00C651CA" w:rsidRDefault="0089510D" w:rsidP="00B95589">
            <w:pPr>
              <w:jc w:val="center"/>
              <w:rPr>
                <w:color w:val="000000"/>
                <w:sz w:val="20"/>
                <w:szCs w:val="20"/>
              </w:rPr>
            </w:pPr>
            <w:r w:rsidRPr="00C651CA">
              <w:rPr>
                <w:color w:val="000000"/>
                <w:sz w:val="20"/>
                <w:szCs w:val="20"/>
              </w:rPr>
              <w:t>1, 2</w:t>
            </w:r>
          </w:p>
        </w:tc>
        <w:tc>
          <w:tcPr>
            <w:tcW w:w="0" w:type="auto"/>
          </w:tcPr>
          <w:p w:rsidR="0089510D" w:rsidRPr="00C651CA" w:rsidRDefault="0089510D" w:rsidP="00B95589">
            <w:pPr>
              <w:jc w:val="center"/>
              <w:rPr>
                <w:color w:val="000000"/>
                <w:sz w:val="20"/>
                <w:szCs w:val="20"/>
              </w:rPr>
            </w:pPr>
            <w:r w:rsidRPr="00C651CA">
              <w:rPr>
                <w:color w:val="000000"/>
                <w:sz w:val="20"/>
                <w:szCs w:val="20"/>
              </w:rPr>
              <w:t>2,3</w:t>
            </w:r>
          </w:p>
        </w:tc>
        <w:tc>
          <w:tcPr>
            <w:tcW w:w="0" w:type="auto"/>
          </w:tcPr>
          <w:p w:rsidR="0089510D" w:rsidRPr="00C651CA" w:rsidRDefault="0089510D" w:rsidP="00B95589">
            <w:pPr>
              <w:jc w:val="center"/>
              <w:rPr>
                <w:color w:val="000000"/>
                <w:sz w:val="20"/>
                <w:szCs w:val="20"/>
              </w:rPr>
            </w:pPr>
            <w:r w:rsidRPr="00C651CA">
              <w:rPr>
                <w:color w:val="000000"/>
                <w:sz w:val="20"/>
                <w:szCs w:val="20"/>
              </w:rPr>
              <w:t>2</w:t>
            </w:r>
          </w:p>
        </w:tc>
        <w:tc>
          <w:tcPr>
            <w:tcW w:w="0" w:type="auto"/>
          </w:tcPr>
          <w:p w:rsidR="0089510D" w:rsidRPr="00C651CA" w:rsidRDefault="0089510D" w:rsidP="00B95589">
            <w:pPr>
              <w:jc w:val="center"/>
              <w:rPr>
                <w:color w:val="000000"/>
                <w:sz w:val="20"/>
                <w:szCs w:val="20"/>
              </w:rPr>
            </w:pPr>
            <w:r>
              <w:rPr>
                <w:color w:val="000000"/>
                <w:sz w:val="20"/>
                <w:szCs w:val="20"/>
              </w:rPr>
              <w:t>2</w:t>
            </w:r>
          </w:p>
        </w:tc>
        <w:tc>
          <w:tcPr>
            <w:tcW w:w="0" w:type="auto"/>
          </w:tcPr>
          <w:p w:rsidR="0089510D" w:rsidRPr="00C651CA" w:rsidRDefault="0089510D" w:rsidP="00B95589">
            <w:pPr>
              <w:jc w:val="center"/>
              <w:rPr>
                <w:color w:val="000000"/>
                <w:sz w:val="20"/>
                <w:szCs w:val="20"/>
              </w:rPr>
            </w:pPr>
            <w:r>
              <w:rPr>
                <w:color w:val="000000"/>
                <w:sz w:val="20"/>
                <w:szCs w:val="20"/>
              </w:rPr>
              <w:t>2,2</w:t>
            </w:r>
          </w:p>
        </w:tc>
        <w:tc>
          <w:tcPr>
            <w:tcW w:w="0" w:type="auto"/>
          </w:tcPr>
          <w:p w:rsidR="0089510D" w:rsidRDefault="0089510D" w:rsidP="00B95589">
            <w:pPr>
              <w:jc w:val="center"/>
              <w:rPr>
                <w:color w:val="000000"/>
                <w:sz w:val="20"/>
                <w:szCs w:val="20"/>
              </w:rPr>
            </w:pPr>
            <w:r>
              <w:rPr>
                <w:color w:val="000000"/>
                <w:sz w:val="20"/>
                <w:szCs w:val="20"/>
              </w:rPr>
              <w:t>3</w:t>
            </w:r>
          </w:p>
        </w:tc>
        <w:tc>
          <w:tcPr>
            <w:tcW w:w="0" w:type="auto"/>
          </w:tcPr>
          <w:p w:rsidR="0089510D" w:rsidRDefault="0089510D" w:rsidP="00B95589">
            <w:pPr>
              <w:jc w:val="center"/>
              <w:rPr>
                <w:color w:val="000000"/>
                <w:sz w:val="20"/>
                <w:szCs w:val="20"/>
              </w:rPr>
            </w:pPr>
            <w:r>
              <w:rPr>
                <w:color w:val="000000"/>
                <w:sz w:val="20"/>
                <w:szCs w:val="20"/>
              </w:rPr>
              <w:t>2</w:t>
            </w:r>
          </w:p>
        </w:tc>
      </w:tr>
      <w:tr w:rsidR="0089510D" w:rsidRPr="00C651CA" w:rsidTr="00B95589">
        <w:tc>
          <w:tcPr>
            <w:tcW w:w="0" w:type="auto"/>
          </w:tcPr>
          <w:p w:rsidR="0089510D" w:rsidRPr="000E0A07" w:rsidRDefault="0089510D" w:rsidP="00B95589">
            <w:pPr>
              <w:jc w:val="both"/>
              <w:rPr>
                <w:b/>
                <w:bCs/>
                <w:color w:val="000000"/>
                <w:sz w:val="18"/>
                <w:szCs w:val="18"/>
              </w:rPr>
            </w:pPr>
            <w:r w:rsidRPr="000E0A07">
              <w:rPr>
                <w:b/>
                <w:bCs/>
                <w:color w:val="000000"/>
                <w:sz w:val="18"/>
                <w:szCs w:val="18"/>
              </w:rPr>
              <w:lastRenderedPageBreak/>
              <w:t>Окружающий мир</w:t>
            </w:r>
          </w:p>
        </w:tc>
        <w:tc>
          <w:tcPr>
            <w:tcW w:w="0" w:type="auto"/>
          </w:tcPr>
          <w:p w:rsidR="0089510D" w:rsidRPr="00C651CA" w:rsidRDefault="0089510D" w:rsidP="00B95589">
            <w:pPr>
              <w:jc w:val="center"/>
              <w:rPr>
                <w:color w:val="000000"/>
                <w:sz w:val="20"/>
                <w:szCs w:val="20"/>
              </w:rPr>
            </w:pPr>
            <w:r w:rsidRPr="00C651CA">
              <w:rPr>
                <w:color w:val="000000"/>
                <w:sz w:val="20"/>
                <w:szCs w:val="20"/>
              </w:rPr>
              <w:t>-</w:t>
            </w:r>
          </w:p>
        </w:tc>
        <w:tc>
          <w:tcPr>
            <w:tcW w:w="0" w:type="auto"/>
          </w:tcPr>
          <w:p w:rsidR="0089510D" w:rsidRPr="00C651CA" w:rsidRDefault="0089510D" w:rsidP="00B95589">
            <w:pPr>
              <w:jc w:val="center"/>
              <w:rPr>
                <w:color w:val="000000"/>
                <w:sz w:val="20"/>
                <w:szCs w:val="20"/>
              </w:rPr>
            </w:pPr>
            <w:r w:rsidRPr="00C651CA">
              <w:rPr>
                <w:color w:val="000000"/>
                <w:sz w:val="20"/>
                <w:szCs w:val="20"/>
              </w:rPr>
              <w:t>1, 3</w:t>
            </w:r>
          </w:p>
        </w:tc>
        <w:tc>
          <w:tcPr>
            <w:tcW w:w="0" w:type="auto"/>
          </w:tcPr>
          <w:p w:rsidR="0089510D" w:rsidRPr="00C651CA" w:rsidRDefault="0089510D" w:rsidP="00B95589">
            <w:pPr>
              <w:jc w:val="center"/>
              <w:rPr>
                <w:color w:val="000000"/>
                <w:sz w:val="20"/>
                <w:szCs w:val="20"/>
              </w:rPr>
            </w:pPr>
            <w:r w:rsidRPr="00C651CA">
              <w:rPr>
                <w:color w:val="000000"/>
                <w:sz w:val="20"/>
                <w:szCs w:val="20"/>
              </w:rPr>
              <w:t>1, 2</w:t>
            </w:r>
          </w:p>
        </w:tc>
        <w:tc>
          <w:tcPr>
            <w:tcW w:w="0" w:type="auto"/>
          </w:tcPr>
          <w:p w:rsidR="0089510D" w:rsidRPr="00C651CA" w:rsidRDefault="0089510D" w:rsidP="00B95589">
            <w:pPr>
              <w:jc w:val="center"/>
              <w:rPr>
                <w:color w:val="000000"/>
                <w:sz w:val="20"/>
                <w:szCs w:val="20"/>
              </w:rPr>
            </w:pPr>
            <w:r w:rsidRPr="00C651CA">
              <w:rPr>
                <w:color w:val="000000"/>
                <w:sz w:val="20"/>
                <w:szCs w:val="20"/>
              </w:rPr>
              <w:t>2</w:t>
            </w:r>
          </w:p>
        </w:tc>
        <w:tc>
          <w:tcPr>
            <w:tcW w:w="0" w:type="auto"/>
          </w:tcPr>
          <w:p w:rsidR="0089510D" w:rsidRPr="00C651CA" w:rsidRDefault="0089510D" w:rsidP="00B95589">
            <w:pPr>
              <w:jc w:val="center"/>
              <w:rPr>
                <w:color w:val="000000"/>
                <w:sz w:val="20"/>
                <w:szCs w:val="20"/>
              </w:rPr>
            </w:pPr>
            <w:r w:rsidRPr="00C651CA">
              <w:rPr>
                <w:color w:val="000000"/>
                <w:sz w:val="20"/>
                <w:szCs w:val="20"/>
              </w:rPr>
              <w:t>2, 3</w:t>
            </w:r>
          </w:p>
        </w:tc>
        <w:tc>
          <w:tcPr>
            <w:tcW w:w="0" w:type="auto"/>
          </w:tcPr>
          <w:p w:rsidR="0089510D" w:rsidRPr="00C651CA" w:rsidRDefault="0089510D" w:rsidP="00B95589">
            <w:pPr>
              <w:jc w:val="center"/>
              <w:rPr>
                <w:color w:val="000000"/>
                <w:sz w:val="20"/>
                <w:szCs w:val="20"/>
              </w:rPr>
            </w:pPr>
            <w:r w:rsidRPr="00C651CA">
              <w:rPr>
                <w:color w:val="000000"/>
                <w:sz w:val="20"/>
                <w:szCs w:val="20"/>
              </w:rPr>
              <w:t>1</w:t>
            </w:r>
          </w:p>
        </w:tc>
        <w:tc>
          <w:tcPr>
            <w:tcW w:w="0" w:type="auto"/>
          </w:tcPr>
          <w:p w:rsidR="0089510D" w:rsidRPr="00C651CA" w:rsidRDefault="0089510D" w:rsidP="00B95589">
            <w:pPr>
              <w:jc w:val="center"/>
              <w:rPr>
                <w:color w:val="000000"/>
                <w:sz w:val="20"/>
                <w:szCs w:val="20"/>
              </w:rPr>
            </w:pPr>
            <w:r w:rsidRPr="00C651CA">
              <w:rPr>
                <w:color w:val="000000"/>
                <w:sz w:val="20"/>
                <w:szCs w:val="20"/>
              </w:rPr>
              <w:t>3,3</w:t>
            </w:r>
          </w:p>
        </w:tc>
        <w:tc>
          <w:tcPr>
            <w:tcW w:w="0" w:type="auto"/>
          </w:tcPr>
          <w:p w:rsidR="0089510D" w:rsidRPr="00C651CA" w:rsidRDefault="0089510D" w:rsidP="00B95589">
            <w:pPr>
              <w:jc w:val="center"/>
              <w:rPr>
                <w:color w:val="000000"/>
                <w:sz w:val="20"/>
                <w:szCs w:val="20"/>
              </w:rPr>
            </w:pPr>
            <w:r w:rsidRPr="00C651CA">
              <w:rPr>
                <w:color w:val="000000"/>
                <w:sz w:val="20"/>
                <w:szCs w:val="20"/>
              </w:rPr>
              <w:t>1,1</w:t>
            </w:r>
          </w:p>
        </w:tc>
        <w:tc>
          <w:tcPr>
            <w:tcW w:w="0" w:type="auto"/>
          </w:tcPr>
          <w:p w:rsidR="0089510D" w:rsidRPr="00C651CA" w:rsidRDefault="0089510D" w:rsidP="00B95589">
            <w:pPr>
              <w:jc w:val="center"/>
              <w:rPr>
                <w:color w:val="000000"/>
                <w:sz w:val="20"/>
                <w:szCs w:val="20"/>
              </w:rPr>
            </w:pPr>
            <w:r w:rsidRPr="00C651CA">
              <w:rPr>
                <w:color w:val="000000"/>
                <w:sz w:val="20"/>
                <w:szCs w:val="20"/>
              </w:rPr>
              <w:t>3</w:t>
            </w:r>
          </w:p>
        </w:tc>
        <w:tc>
          <w:tcPr>
            <w:tcW w:w="0" w:type="auto"/>
          </w:tcPr>
          <w:p w:rsidR="0089510D" w:rsidRPr="00C651CA" w:rsidRDefault="0089510D" w:rsidP="00B95589">
            <w:pPr>
              <w:jc w:val="center"/>
              <w:rPr>
                <w:color w:val="000000"/>
                <w:sz w:val="20"/>
                <w:szCs w:val="20"/>
              </w:rPr>
            </w:pPr>
            <w:r w:rsidRPr="00C651CA">
              <w:rPr>
                <w:color w:val="000000"/>
                <w:sz w:val="20"/>
                <w:szCs w:val="20"/>
              </w:rPr>
              <w:t>2</w:t>
            </w:r>
          </w:p>
        </w:tc>
        <w:tc>
          <w:tcPr>
            <w:tcW w:w="0" w:type="auto"/>
          </w:tcPr>
          <w:p w:rsidR="0089510D" w:rsidRPr="00C651CA" w:rsidRDefault="0089510D" w:rsidP="00B95589">
            <w:pPr>
              <w:jc w:val="center"/>
              <w:rPr>
                <w:color w:val="000000"/>
                <w:sz w:val="20"/>
                <w:szCs w:val="20"/>
              </w:rPr>
            </w:pPr>
            <w:r>
              <w:rPr>
                <w:color w:val="000000"/>
                <w:sz w:val="20"/>
                <w:szCs w:val="20"/>
              </w:rPr>
              <w:t>3</w:t>
            </w:r>
          </w:p>
        </w:tc>
        <w:tc>
          <w:tcPr>
            <w:tcW w:w="0" w:type="auto"/>
          </w:tcPr>
          <w:p w:rsidR="0089510D" w:rsidRPr="00C651CA" w:rsidRDefault="0089510D" w:rsidP="00B95589">
            <w:pPr>
              <w:jc w:val="center"/>
              <w:rPr>
                <w:color w:val="000000"/>
                <w:sz w:val="20"/>
                <w:szCs w:val="20"/>
              </w:rPr>
            </w:pPr>
            <w:r>
              <w:rPr>
                <w:color w:val="000000"/>
                <w:sz w:val="20"/>
                <w:szCs w:val="20"/>
              </w:rPr>
              <w:t>1</w:t>
            </w:r>
          </w:p>
        </w:tc>
        <w:tc>
          <w:tcPr>
            <w:tcW w:w="0" w:type="auto"/>
          </w:tcPr>
          <w:p w:rsidR="0089510D" w:rsidRDefault="0089510D" w:rsidP="00B95589">
            <w:pPr>
              <w:jc w:val="center"/>
              <w:rPr>
                <w:color w:val="000000"/>
                <w:sz w:val="20"/>
                <w:szCs w:val="20"/>
              </w:rPr>
            </w:pPr>
            <w:r>
              <w:rPr>
                <w:color w:val="000000"/>
                <w:sz w:val="20"/>
                <w:szCs w:val="20"/>
              </w:rPr>
              <w:t>2</w:t>
            </w:r>
          </w:p>
        </w:tc>
        <w:tc>
          <w:tcPr>
            <w:tcW w:w="0" w:type="auto"/>
          </w:tcPr>
          <w:p w:rsidR="0089510D" w:rsidRDefault="0089510D" w:rsidP="00B95589">
            <w:pPr>
              <w:jc w:val="center"/>
              <w:rPr>
                <w:color w:val="000000"/>
                <w:sz w:val="20"/>
                <w:szCs w:val="20"/>
              </w:rPr>
            </w:pPr>
            <w:r>
              <w:rPr>
                <w:color w:val="000000"/>
                <w:sz w:val="20"/>
                <w:szCs w:val="20"/>
              </w:rPr>
              <w:t>2</w:t>
            </w:r>
          </w:p>
        </w:tc>
      </w:tr>
    </w:tbl>
    <w:p w:rsidR="0089510D" w:rsidRPr="00431D4E" w:rsidRDefault="0089510D" w:rsidP="0089510D">
      <w:pPr>
        <w:rPr>
          <w:rFonts w:eastAsia="Calibri"/>
          <w:bCs/>
          <w:i/>
          <w:iCs/>
          <w:noProof w:val="0"/>
          <w:sz w:val="26"/>
          <w:szCs w:val="26"/>
        </w:rPr>
      </w:pPr>
    </w:p>
    <w:p w:rsidR="0089510D" w:rsidRPr="00431D4E" w:rsidRDefault="0089510D" w:rsidP="0089510D">
      <w:pPr>
        <w:pStyle w:val="Default"/>
        <w:spacing w:line="276" w:lineRule="auto"/>
        <w:jc w:val="both"/>
        <w:rPr>
          <w:rFonts w:eastAsia="Times New Roman"/>
          <w:noProof/>
          <w:color w:val="auto"/>
          <w:sz w:val="26"/>
          <w:szCs w:val="26"/>
          <w:lang w:eastAsia="ru-RU"/>
        </w:rPr>
      </w:pPr>
      <w:r w:rsidRPr="00431D4E">
        <w:rPr>
          <w:rFonts w:eastAsia="Times New Roman"/>
          <w:noProof/>
          <w:color w:val="auto"/>
          <w:sz w:val="26"/>
          <w:szCs w:val="26"/>
          <w:lang w:eastAsia="ru-RU"/>
        </w:rPr>
        <w:t>В 2021-2022 учебном году обучающиеся гимназии, как и раньше, активно участвовали в различных тест-рейтинговых олимпиадах, конкурсах, фестивалях, акцияхи проектахразного уровня.</w:t>
      </w:r>
    </w:p>
    <w:p w:rsidR="0089510D" w:rsidRPr="00431D4E" w:rsidRDefault="0089510D" w:rsidP="0089510D">
      <w:pPr>
        <w:autoSpaceDE w:val="0"/>
        <w:autoSpaceDN w:val="0"/>
        <w:adjustRightInd w:val="0"/>
        <w:rPr>
          <w:rFonts w:eastAsia="Calibri"/>
          <w:i/>
          <w:iCs/>
          <w:noProof w:val="0"/>
          <w:sz w:val="26"/>
          <w:szCs w:val="26"/>
        </w:rPr>
      </w:pPr>
      <w:r w:rsidRPr="00431D4E">
        <w:rPr>
          <w:i/>
          <w:color w:val="000000"/>
          <w:sz w:val="26"/>
          <w:szCs w:val="26"/>
        </w:rPr>
        <w:t>Таблица №14.</w:t>
      </w:r>
      <w:r>
        <w:rPr>
          <w:i/>
          <w:color w:val="000000"/>
          <w:sz w:val="26"/>
          <w:szCs w:val="26"/>
        </w:rPr>
        <w:t xml:space="preserve"> </w:t>
      </w:r>
      <w:r w:rsidRPr="00431D4E">
        <w:rPr>
          <w:rFonts w:eastAsia="Calibri"/>
          <w:i/>
          <w:iCs/>
          <w:noProof w:val="0"/>
          <w:sz w:val="26"/>
          <w:szCs w:val="26"/>
        </w:rPr>
        <w:t xml:space="preserve">Достижения обучающихся в </w:t>
      </w:r>
      <w:r w:rsidRPr="00431D4E">
        <w:rPr>
          <w:rFonts w:eastAsia="Calibri"/>
          <w:b/>
          <w:i/>
          <w:iCs/>
          <w:noProof w:val="0"/>
          <w:sz w:val="26"/>
          <w:szCs w:val="26"/>
        </w:rPr>
        <w:t>очных</w:t>
      </w:r>
      <w:r w:rsidRPr="00431D4E">
        <w:rPr>
          <w:rFonts w:eastAsia="Calibri"/>
          <w:i/>
          <w:iCs/>
          <w:noProof w:val="0"/>
          <w:sz w:val="26"/>
          <w:szCs w:val="26"/>
        </w:rPr>
        <w:t xml:space="preserve"> и </w:t>
      </w:r>
      <w:r w:rsidRPr="00431D4E">
        <w:rPr>
          <w:rFonts w:eastAsia="Calibri"/>
          <w:b/>
          <w:i/>
          <w:iCs/>
          <w:noProof w:val="0"/>
          <w:sz w:val="26"/>
          <w:szCs w:val="26"/>
        </w:rPr>
        <w:t>заочных</w:t>
      </w:r>
      <w:r w:rsidRPr="00431D4E">
        <w:rPr>
          <w:rFonts w:eastAsia="Calibri"/>
          <w:i/>
          <w:iCs/>
          <w:noProof w:val="0"/>
          <w:sz w:val="26"/>
          <w:szCs w:val="26"/>
        </w:rPr>
        <w:t xml:space="preserve"> интеллектуальных, творческих конкурсах, фестивалях, выставках, акциях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795"/>
        <w:gridCol w:w="1425"/>
        <w:gridCol w:w="1270"/>
        <w:gridCol w:w="1292"/>
        <w:gridCol w:w="1035"/>
        <w:gridCol w:w="1442"/>
      </w:tblGrid>
      <w:tr w:rsidR="0089510D" w:rsidRPr="00447423" w:rsidTr="00B95589">
        <w:tc>
          <w:tcPr>
            <w:tcW w:w="0" w:type="auto"/>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 п/п</w:t>
            </w:r>
          </w:p>
        </w:tc>
        <w:tc>
          <w:tcPr>
            <w:tcW w:w="4444" w:type="dxa"/>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Название</w:t>
            </w:r>
          </w:p>
        </w:tc>
        <w:tc>
          <w:tcPr>
            <w:tcW w:w="1014" w:type="dxa"/>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Форма проведения олимпиады/</w:t>
            </w:r>
          </w:p>
          <w:p w:rsidR="0089510D" w:rsidRPr="00B70979" w:rsidRDefault="0089510D" w:rsidP="00B95589">
            <w:pPr>
              <w:jc w:val="center"/>
              <w:rPr>
                <w:rFonts w:eastAsia="Calibri"/>
                <w:b/>
                <w:noProof w:val="0"/>
                <w:sz w:val="20"/>
                <w:szCs w:val="20"/>
              </w:rPr>
            </w:pPr>
            <w:r w:rsidRPr="00B70979">
              <w:rPr>
                <w:rFonts w:eastAsia="Calibri"/>
                <w:b/>
                <w:noProof w:val="0"/>
                <w:sz w:val="20"/>
                <w:szCs w:val="20"/>
              </w:rPr>
              <w:t>конкурса</w:t>
            </w:r>
          </w:p>
        </w:tc>
        <w:tc>
          <w:tcPr>
            <w:tcW w:w="0" w:type="auto"/>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Общее количество участников</w:t>
            </w:r>
          </w:p>
        </w:tc>
        <w:tc>
          <w:tcPr>
            <w:tcW w:w="0" w:type="auto"/>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Победители</w:t>
            </w:r>
          </w:p>
        </w:tc>
        <w:tc>
          <w:tcPr>
            <w:tcW w:w="0" w:type="auto"/>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Призеры</w:t>
            </w:r>
          </w:p>
        </w:tc>
        <w:tc>
          <w:tcPr>
            <w:tcW w:w="0" w:type="auto"/>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уч-ся получивших сертификаты</w:t>
            </w:r>
          </w:p>
        </w:tc>
      </w:tr>
      <w:tr w:rsidR="0089510D" w:rsidRPr="00447423" w:rsidTr="00B95589">
        <w:tc>
          <w:tcPr>
            <w:tcW w:w="0" w:type="auto"/>
            <w:gridSpan w:val="7"/>
            <w:shd w:val="clear" w:color="auto" w:fill="auto"/>
            <w:vAlign w:val="center"/>
          </w:tcPr>
          <w:p w:rsidR="0089510D" w:rsidRPr="00447423" w:rsidRDefault="0089510D" w:rsidP="00B95589">
            <w:pPr>
              <w:jc w:val="center"/>
              <w:rPr>
                <w:rFonts w:eastAsia="Calibri"/>
                <w:noProof w:val="0"/>
              </w:rPr>
            </w:pPr>
            <w:r w:rsidRPr="00447423">
              <w:rPr>
                <w:rFonts w:eastAsia="Calibri"/>
                <w:b/>
                <w:noProof w:val="0"/>
              </w:rPr>
              <w:t>Международный уровень</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Весенняя Олимпиада по английскому языку для 1–9 классов. 2022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4</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Весенняя Олимпиада по окружающему миру и экологии для 1–6 классов. 2022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4</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6</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Зимняя Олимпиада по математике для 1–11 классов. 2022 год. Отборочный тур</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Весенняя Олимпиада «Финансовая грамотность и предпринимательство» для 1-9 классов. 2022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23</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5</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8</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Зимняя Олимпиада по математике для 1–11 классов. 2022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64</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26</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18</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Зимняя Олимпиада по английскому языку для 1–9 классов. 2022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26</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6</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9</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Зимняя Олимпиада Учи.ру и VK по программированию для 1-9 классов. 2021 год. Основной тур</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5</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3</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3</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Осенняя Олимпиада «Безопасные дороги» для 1–9 классов. 2021 год</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77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28</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Осенняя Олимпиада по литературе для 1–9 классов. 2021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49</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8</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23</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18</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Осенняя Олимпиада по экологии для 1–9 классов. 2021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26</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9</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7</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Летняя Дино Олимпиада для 1–5 классов. 2021 год</w:t>
            </w:r>
          </w:p>
        </w:tc>
        <w:tc>
          <w:tcPr>
            <w:tcW w:w="1014" w:type="dxa"/>
            <w:shd w:val="clear" w:color="auto" w:fill="auto"/>
          </w:tcPr>
          <w:p w:rsidR="0089510D" w:rsidRPr="00447423" w:rsidRDefault="0089510D" w:rsidP="00B95589">
            <w:pPr>
              <w:widowControl w:val="0"/>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4</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4</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Международный игровой конкурс  "Русский медвежонок - языкознание для всех"</w:t>
            </w:r>
          </w:p>
        </w:tc>
        <w:tc>
          <w:tcPr>
            <w:tcW w:w="1014" w:type="dxa"/>
            <w:shd w:val="clear" w:color="auto" w:fill="auto"/>
          </w:tcPr>
          <w:p w:rsidR="0089510D" w:rsidRPr="00447423" w:rsidRDefault="0089510D" w:rsidP="00B95589">
            <w:pPr>
              <w:widowControl w:val="0"/>
              <w:rPr>
                <w:rFonts w:eastAsia="Calibri"/>
                <w:noProof w:val="0"/>
                <w:sz w:val="20"/>
                <w:szCs w:val="20"/>
              </w:rPr>
            </w:pPr>
            <w:r w:rsidRPr="00447423">
              <w:rPr>
                <w:rFonts w:eastAsia="Calibri"/>
                <w:noProof w:val="0"/>
                <w:sz w:val="20"/>
                <w:szCs w:val="20"/>
              </w:rPr>
              <w:t>заочное</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126</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8</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126</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Международный игровой конкурс "Золотое руно"</w:t>
            </w:r>
          </w:p>
        </w:tc>
        <w:tc>
          <w:tcPr>
            <w:tcW w:w="1014" w:type="dxa"/>
            <w:shd w:val="clear" w:color="auto" w:fill="auto"/>
          </w:tcPr>
          <w:p w:rsidR="0089510D" w:rsidRPr="00447423" w:rsidRDefault="0089510D" w:rsidP="00B95589">
            <w:pPr>
              <w:widowControl w:val="0"/>
              <w:rPr>
                <w:rFonts w:eastAsia="Calibri"/>
                <w:noProof w:val="0"/>
                <w:sz w:val="20"/>
                <w:szCs w:val="20"/>
              </w:rPr>
            </w:pPr>
            <w:r w:rsidRPr="00447423">
              <w:rPr>
                <w:rFonts w:eastAsia="Calibri"/>
                <w:noProof w:val="0"/>
                <w:sz w:val="20"/>
                <w:szCs w:val="20"/>
              </w:rPr>
              <w:t>заочное</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53</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9</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8</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53</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Международный игровой конкурс "Кенгуру"</w:t>
            </w:r>
          </w:p>
        </w:tc>
        <w:tc>
          <w:tcPr>
            <w:tcW w:w="1014" w:type="dxa"/>
            <w:shd w:val="clear" w:color="auto" w:fill="auto"/>
          </w:tcPr>
          <w:p w:rsidR="0089510D" w:rsidRPr="00447423" w:rsidRDefault="0089510D" w:rsidP="00B95589">
            <w:pPr>
              <w:widowControl w:val="0"/>
              <w:rPr>
                <w:rFonts w:eastAsia="Calibri"/>
                <w:noProof w:val="0"/>
                <w:sz w:val="20"/>
                <w:szCs w:val="20"/>
              </w:rPr>
            </w:pPr>
            <w:r w:rsidRPr="00447423">
              <w:rPr>
                <w:rFonts w:eastAsia="Calibri"/>
                <w:noProof w:val="0"/>
                <w:sz w:val="20"/>
                <w:szCs w:val="20"/>
              </w:rPr>
              <w:t>заочное</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137</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137</w:t>
            </w:r>
          </w:p>
        </w:tc>
      </w:tr>
      <w:tr w:rsidR="0089510D" w:rsidRPr="00447423" w:rsidTr="00B95589">
        <w:tc>
          <w:tcPr>
            <w:tcW w:w="0" w:type="auto"/>
            <w:gridSpan w:val="7"/>
            <w:shd w:val="clear" w:color="auto" w:fill="auto"/>
            <w:vAlign w:val="center"/>
          </w:tcPr>
          <w:p w:rsidR="0089510D" w:rsidRPr="00447423" w:rsidRDefault="0089510D" w:rsidP="00B95589">
            <w:pPr>
              <w:jc w:val="center"/>
              <w:rPr>
                <w:rFonts w:eastAsia="Calibri"/>
                <w:noProof w:val="0"/>
              </w:rPr>
            </w:pPr>
            <w:r w:rsidRPr="00447423">
              <w:rPr>
                <w:rFonts w:eastAsia="Calibri"/>
                <w:b/>
                <w:noProof w:val="0"/>
              </w:rPr>
              <w:t>Всероссийский уровень</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Всероссийская краеведческая онлайн-олимпиада «Многовековая Югра» для учеников 1-11 классов. 2021 год.</w:t>
            </w:r>
          </w:p>
        </w:tc>
        <w:tc>
          <w:tcPr>
            <w:tcW w:w="1014" w:type="dxa"/>
            <w:shd w:val="clear" w:color="auto" w:fill="auto"/>
          </w:tcPr>
          <w:p w:rsidR="0089510D" w:rsidRPr="00447423" w:rsidRDefault="0089510D" w:rsidP="00B95589">
            <w:pPr>
              <w:widowControl w:val="0"/>
              <w:jc w:val="both"/>
              <w:rPr>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20</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3</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5</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12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vAlign w:val="bottom"/>
          </w:tcPr>
          <w:p w:rsidR="0089510D" w:rsidRPr="00E03BA0" w:rsidRDefault="0089510D" w:rsidP="00B95589">
            <w:pPr>
              <w:widowControl w:val="0"/>
              <w:rPr>
                <w:noProof w:val="0"/>
              </w:rPr>
            </w:pPr>
            <w:r w:rsidRPr="00E03BA0">
              <w:rPr>
                <w:noProof w:val="0"/>
                <w:sz w:val="22"/>
                <w:szCs w:val="22"/>
              </w:rPr>
              <w:t>Олимпиада «Я люблю русский язык» на платформе «ЯндексУчебник»</w:t>
            </w:r>
          </w:p>
        </w:tc>
        <w:tc>
          <w:tcPr>
            <w:tcW w:w="1014" w:type="dxa"/>
            <w:shd w:val="clear" w:color="auto" w:fill="auto"/>
          </w:tcPr>
          <w:p w:rsidR="0089510D" w:rsidRPr="00447423" w:rsidRDefault="0089510D" w:rsidP="00B95589">
            <w:pPr>
              <w:widowControl w:val="0"/>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14</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4</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7</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3</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Олимпиада «Я люблю математику» на платформе «ЯндексУчебник»</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13</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4</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6</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3</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Олимпиада «Я люблю окружающий мир» на платформе «ЯндексУчебник»</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15</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4</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4</w:t>
            </w:r>
          </w:p>
        </w:tc>
        <w:tc>
          <w:tcPr>
            <w:tcW w:w="0" w:type="auto"/>
            <w:shd w:val="clear" w:color="auto" w:fill="auto"/>
          </w:tcPr>
          <w:p w:rsidR="0089510D" w:rsidRPr="00447423" w:rsidRDefault="0089510D" w:rsidP="00B95589">
            <w:pPr>
              <w:jc w:val="center"/>
              <w:rPr>
                <w:rFonts w:eastAsia="Calibri"/>
                <w:noProof w:val="0"/>
              </w:rPr>
            </w:pPr>
            <w:r w:rsidRPr="00447423">
              <w:rPr>
                <w:rFonts w:eastAsia="Calibri"/>
                <w:noProof w:val="0"/>
              </w:rPr>
              <w:t>7</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Всероссийский онлайн-конкурс по английскому языку «Лучший учение- «ученик месяца»</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Образовательные марафоны на Учи.ру «Мистические Бермуды», «Весеннее пробуждение», «Счет на лету», «Космическое приключение», «Кругосветное путешествие»</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дистанционно</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75</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25</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35</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Всероссийская акция «10000 шагов к жизни»</w:t>
            </w:r>
          </w:p>
        </w:tc>
        <w:tc>
          <w:tcPr>
            <w:tcW w:w="1014" w:type="dxa"/>
            <w:shd w:val="clear" w:color="auto" w:fill="auto"/>
          </w:tcPr>
          <w:p w:rsidR="0089510D" w:rsidRPr="0044742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25</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Всероссийский творческий конкурс «Мой домашний питомец»</w:t>
            </w:r>
          </w:p>
        </w:tc>
        <w:tc>
          <w:tcPr>
            <w:tcW w:w="1014" w:type="dxa"/>
            <w:shd w:val="clear" w:color="auto" w:fill="auto"/>
          </w:tcPr>
          <w:p w:rsidR="0089510D" w:rsidRPr="00447423" w:rsidRDefault="0089510D" w:rsidP="00B95589">
            <w:pPr>
              <w:jc w:val="both"/>
              <w:rPr>
                <w:rFonts w:eastAsia="Calibri"/>
                <w:noProof w:val="0"/>
                <w:sz w:val="20"/>
                <w:szCs w:val="20"/>
              </w:rPr>
            </w:pPr>
            <w:r w:rsidRPr="00560843">
              <w:rPr>
                <w:rFonts w:eastAsia="Calibri"/>
                <w:noProof w:val="0"/>
                <w:sz w:val="20"/>
                <w:szCs w:val="20"/>
              </w:rPr>
              <w:t>заочное</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3</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0</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1</w:t>
            </w:r>
          </w:p>
        </w:tc>
        <w:tc>
          <w:tcPr>
            <w:tcW w:w="0" w:type="auto"/>
            <w:shd w:val="clear" w:color="auto" w:fill="auto"/>
          </w:tcPr>
          <w:p w:rsidR="0089510D" w:rsidRPr="009B0BEA" w:rsidRDefault="0089510D" w:rsidP="00B95589">
            <w:pPr>
              <w:jc w:val="center"/>
              <w:rPr>
                <w:rFonts w:eastAsia="Calibri"/>
                <w:noProof w:val="0"/>
              </w:rPr>
            </w:pPr>
            <w:r w:rsidRPr="009B0BEA">
              <w:rPr>
                <w:rFonts w:eastAsia="Calibri"/>
                <w:noProof w:val="0"/>
                <w:sz w:val="22"/>
                <w:szCs w:val="22"/>
              </w:rPr>
              <w:t>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rPr>
                <w:rFonts w:eastAsia="Calibri"/>
                <w:noProof w:val="0"/>
              </w:rPr>
            </w:pPr>
            <w:r w:rsidRPr="00E03BA0">
              <w:rPr>
                <w:rFonts w:eastAsia="Calibri"/>
                <w:noProof w:val="0"/>
                <w:sz w:val="22"/>
                <w:szCs w:val="22"/>
              </w:rPr>
              <w:t>Всероссийская акция «Добрая суббота» приуроченная ко Дню семьи, любви и верности, проводимая целях реализации типового проекта «Репродуктивное здоровье», утвержденного Заместителем Председателя Правительства Российской Федерации  Т. А. Голиковой от 25.11.2021  № 12752п-П12(1)Флешмоб «Все традиции важны», 2) Выставка рисунков «Моя семья»)</w:t>
            </w:r>
          </w:p>
        </w:tc>
        <w:tc>
          <w:tcPr>
            <w:tcW w:w="1014" w:type="dxa"/>
            <w:shd w:val="clear" w:color="auto" w:fill="auto"/>
          </w:tcPr>
          <w:p w:rsidR="0089510D" w:rsidRPr="00560843" w:rsidRDefault="0089510D" w:rsidP="00B95589">
            <w:pPr>
              <w:jc w:val="both"/>
              <w:rPr>
                <w:rFonts w:eastAsia="Calibri"/>
                <w:noProof w:val="0"/>
                <w:sz w:val="20"/>
                <w:szCs w:val="20"/>
              </w:rPr>
            </w:pPr>
            <w:r>
              <w:rPr>
                <w:rFonts w:eastAsia="Calibri"/>
                <w:noProof w:val="0"/>
                <w:sz w:val="20"/>
                <w:szCs w:val="20"/>
              </w:rPr>
              <w:t>онлайн</w:t>
            </w:r>
          </w:p>
        </w:tc>
        <w:tc>
          <w:tcPr>
            <w:tcW w:w="0" w:type="auto"/>
            <w:shd w:val="clear" w:color="auto" w:fill="auto"/>
          </w:tcPr>
          <w:p w:rsidR="0089510D" w:rsidRPr="009B0BEA" w:rsidRDefault="0089510D" w:rsidP="00B95589">
            <w:pPr>
              <w:rPr>
                <w:rFonts w:eastAsia="Calibri"/>
                <w:noProof w:val="0"/>
              </w:rPr>
            </w:pPr>
            <w:r w:rsidRPr="009B0BEA">
              <w:rPr>
                <w:rFonts w:eastAsia="Calibri"/>
                <w:noProof w:val="0"/>
                <w:sz w:val="22"/>
                <w:szCs w:val="22"/>
              </w:rPr>
              <w:t>1) 3 семьи</w:t>
            </w:r>
          </w:p>
          <w:p w:rsidR="0089510D" w:rsidRPr="009B0BEA" w:rsidRDefault="0089510D" w:rsidP="00B95589">
            <w:pPr>
              <w:rPr>
                <w:rFonts w:eastAsia="Calibri"/>
                <w:noProof w:val="0"/>
              </w:rPr>
            </w:pPr>
            <w:r w:rsidRPr="009B0BEA">
              <w:rPr>
                <w:rFonts w:eastAsia="Calibri"/>
                <w:noProof w:val="0"/>
                <w:sz w:val="22"/>
                <w:szCs w:val="22"/>
              </w:rPr>
              <w:t>2) 30 детей</w:t>
            </w:r>
          </w:p>
        </w:tc>
        <w:tc>
          <w:tcPr>
            <w:tcW w:w="0" w:type="auto"/>
            <w:shd w:val="clear" w:color="auto" w:fill="auto"/>
          </w:tcPr>
          <w:p w:rsidR="0089510D" w:rsidRPr="009B0BEA" w:rsidRDefault="0089510D" w:rsidP="00B95589">
            <w:pPr>
              <w:jc w:val="both"/>
              <w:rPr>
                <w:rFonts w:eastAsia="Calibri"/>
                <w:noProof w:val="0"/>
              </w:rPr>
            </w:pPr>
          </w:p>
        </w:tc>
        <w:tc>
          <w:tcPr>
            <w:tcW w:w="0" w:type="auto"/>
            <w:shd w:val="clear" w:color="auto" w:fill="auto"/>
          </w:tcPr>
          <w:p w:rsidR="0089510D" w:rsidRPr="009B0BEA" w:rsidRDefault="0089510D" w:rsidP="00B95589">
            <w:pPr>
              <w:jc w:val="both"/>
              <w:rPr>
                <w:rFonts w:eastAsia="Calibri"/>
                <w:noProof w:val="0"/>
              </w:rPr>
            </w:pPr>
          </w:p>
        </w:tc>
        <w:tc>
          <w:tcPr>
            <w:tcW w:w="0" w:type="auto"/>
            <w:shd w:val="clear" w:color="auto" w:fill="auto"/>
          </w:tcPr>
          <w:p w:rsidR="0089510D" w:rsidRPr="009B0BEA" w:rsidRDefault="0089510D" w:rsidP="00B95589">
            <w:pPr>
              <w:jc w:val="both"/>
              <w:rPr>
                <w:rFonts w:eastAsia="Calibri"/>
                <w:noProof w:val="0"/>
              </w:rPr>
            </w:pPr>
          </w:p>
        </w:tc>
      </w:tr>
      <w:tr w:rsidR="0089510D" w:rsidRPr="00447423" w:rsidTr="00B95589">
        <w:tc>
          <w:tcPr>
            <w:tcW w:w="0" w:type="auto"/>
            <w:gridSpan w:val="7"/>
            <w:shd w:val="clear" w:color="auto" w:fill="auto"/>
            <w:vAlign w:val="center"/>
          </w:tcPr>
          <w:p w:rsidR="0089510D" w:rsidRPr="00447423" w:rsidRDefault="0089510D" w:rsidP="00B95589">
            <w:pPr>
              <w:jc w:val="center"/>
              <w:rPr>
                <w:rFonts w:eastAsia="Calibri"/>
                <w:noProof w:val="0"/>
              </w:rPr>
            </w:pPr>
            <w:r w:rsidRPr="00447423">
              <w:rPr>
                <w:rFonts w:eastAsia="Calibri"/>
                <w:b/>
                <w:noProof w:val="0"/>
              </w:rPr>
              <w:t>Региональный уровень</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lang w:val="en-US"/>
              </w:rPr>
              <w:t>XVIII</w:t>
            </w:r>
            <w:r w:rsidRPr="00E03BA0">
              <w:rPr>
                <w:rFonts w:eastAsia="Calibri"/>
                <w:noProof w:val="0"/>
                <w:sz w:val="22"/>
                <w:szCs w:val="22"/>
              </w:rPr>
              <w:t xml:space="preserve"> региональная детская научно-практическая конференция с международным участием «День рододендрона»</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Краевой фестиваль талантов «Достань свою звезду» - литературная викторина «Люблю поэзию»  блок «Город читает»</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195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26</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114</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Краевой фестиваль талантов «Достань свою звезду» конкурс «Художественное чтение» «Художественное чтение» блок «Город читает»</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noProof w:val="0"/>
                <w:sz w:val="22"/>
                <w:szCs w:val="22"/>
              </w:rPr>
              <w:t>Региональный этап всероссийского конкурса «Безопасное колесо»</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4</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ind w:firstLine="708"/>
              <w:jc w:val="center"/>
              <w:rPr>
                <w:rFonts w:eastAsia="Calibri"/>
                <w:noProof w:val="0"/>
              </w:rPr>
            </w:pPr>
            <w:r w:rsidRPr="00E03BA0">
              <w:rPr>
                <w:rFonts w:eastAsia="Calibri"/>
                <w:noProof w:val="0"/>
                <w:sz w:val="22"/>
                <w:szCs w:val="22"/>
              </w:rPr>
              <w:t>4</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noProof w:val="0"/>
              </w:rPr>
            </w:pPr>
            <w:r w:rsidRPr="00E03BA0">
              <w:rPr>
                <w:noProof w:val="0"/>
                <w:sz w:val="22"/>
                <w:szCs w:val="22"/>
              </w:rPr>
              <w:t>Епархиальный конкурс русской словесности «Лира добра»</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7</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c>
          <w:tcPr>
            <w:tcW w:w="0" w:type="auto"/>
            <w:shd w:val="clear" w:color="auto" w:fill="auto"/>
          </w:tcPr>
          <w:p w:rsidR="0089510D" w:rsidRPr="00E03BA0" w:rsidRDefault="0089510D" w:rsidP="00B95589">
            <w:pPr>
              <w:ind w:firstLine="708"/>
              <w:jc w:val="center"/>
              <w:rPr>
                <w:rFonts w:eastAsia="Calibri"/>
                <w:noProof w:val="0"/>
              </w:rPr>
            </w:pPr>
            <w:r w:rsidRPr="00E03BA0">
              <w:rPr>
                <w:rFonts w:eastAsia="Calibri"/>
                <w:noProof w:val="0"/>
                <w:sz w:val="22"/>
                <w:szCs w:val="22"/>
              </w:rPr>
              <w:t>4</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Default="0089510D" w:rsidP="00B95589">
            <w:pPr>
              <w:jc w:val="both"/>
              <w:rPr>
                <w:noProof w:val="0"/>
                <w:sz w:val="26"/>
                <w:szCs w:val="26"/>
              </w:rPr>
            </w:pPr>
            <w:r w:rsidRPr="00E03BA0">
              <w:rPr>
                <w:noProof w:val="0"/>
                <w:sz w:val="22"/>
                <w:szCs w:val="22"/>
              </w:rPr>
              <w:t>Краевой экологический фотоконкурс «В мире насекомых -2021» в</w:t>
            </w:r>
            <w:r>
              <w:rPr>
                <w:noProof w:val="0"/>
                <w:sz w:val="26"/>
                <w:szCs w:val="26"/>
              </w:rPr>
              <w:t xml:space="preserve"> номинации «Лучший снимок ползающих и прыгающих»</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заочное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ind w:firstLine="708"/>
              <w:jc w:val="center"/>
              <w:rPr>
                <w:rFonts w:eastAsia="Calibri"/>
                <w:noProof w:val="0"/>
              </w:rPr>
            </w:pPr>
            <w:r w:rsidRPr="00E03BA0">
              <w:rPr>
                <w:rFonts w:eastAsia="Calibri"/>
                <w:noProof w:val="0"/>
                <w:sz w:val="22"/>
                <w:szCs w:val="22"/>
              </w:rPr>
              <w:t>4</w:t>
            </w:r>
          </w:p>
        </w:tc>
      </w:tr>
      <w:tr w:rsidR="0089510D" w:rsidRPr="00447423" w:rsidTr="00B95589">
        <w:tc>
          <w:tcPr>
            <w:tcW w:w="0" w:type="auto"/>
            <w:gridSpan w:val="7"/>
            <w:shd w:val="clear" w:color="auto" w:fill="auto"/>
            <w:vAlign w:val="center"/>
          </w:tcPr>
          <w:p w:rsidR="0089510D" w:rsidRPr="00447423" w:rsidRDefault="0089510D" w:rsidP="00B95589">
            <w:pPr>
              <w:jc w:val="center"/>
              <w:rPr>
                <w:rFonts w:eastAsia="Calibri"/>
                <w:noProof w:val="0"/>
              </w:rPr>
            </w:pPr>
            <w:r w:rsidRPr="00447423">
              <w:rPr>
                <w:rFonts w:eastAsia="Calibri"/>
                <w:b/>
                <w:noProof w:val="0"/>
              </w:rPr>
              <w:t>Муниципальный уровень</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Предметные олимпиады (математика, русский язык, окружающий мир)</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Городская научно-практическая конференция «Ступени к успеху»</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7</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Городской конкурс чтецов «Стихия»</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9</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Городской конкурс проектов технической направленности «Школа Эврика»</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Городской конкурс поделок «Новогодняя сказка»</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4</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Конкурс моделей боевой, авиационной и военно-морской техники «Во славу русского оружия»</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8</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7</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20</w:t>
            </w:r>
          </w:p>
        </w:tc>
      </w:tr>
      <w:tr w:rsidR="0089510D" w:rsidRPr="00447423" w:rsidTr="00B95589">
        <w:tc>
          <w:tcPr>
            <w:tcW w:w="0" w:type="auto"/>
            <w:gridSpan w:val="7"/>
            <w:shd w:val="clear" w:color="auto" w:fill="auto"/>
            <w:vAlign w:val="center"/>
          </w:tcPr>
          <w:p w:rsidR="0089510D" w:rsidRPr="00447423" w:rsidRDefault="0089510D" w:rsidP="00B95589">
            <w:pPr>
              <w:jc w:val="center"/>
              <w:rPr>
                <w:rFonts w:eastAsia="Calibri"/>
                <w:noProof w:val="0"/>
              </w:rPr>
            </w:pPr>
            <w:r w:rsidRPr="00447423">
              <w:rPr>
                <w:rFonts w:eastAsia="Calibri"/>
                <w:b/>
                <w:noProof w:val="0"/>
              </w:rPr>
              <w:t>Школьный уровень</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Предметные олимпиады</w:t>
            </w:r>
          </w:p>
        </w:tc>
        <w:tc>
          <w:tcPr>
            <w:tcW w:w="1014" w:type="dxa"/>
            <w:shd w:val="clear" w:color="auto" w:fill="auto"/>
          </w:tcPr>
          <w:p w:rsidR="0089510D" w:rsidRPr="00447423" w:rsidRDefault="0089510D" w:rsidP="00B95589">
            <w:pPr>
              <w:jc w:val="both"/>
              <w:rPr>
                <w:rFonts w:eastAsia="Calibri"/>
                <w:noProof w:val="0"/>
                <w:sz w:val="20"/>
                <w:szCs w:val="20"/>
              </w:rPr>
            </w:pPr>
            <w:r w:rsidRPr="0044742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45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4</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9</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32</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Конкурс поделок, посвященный Дню космонавтики «Первые в космосе»</w:t>
            </w:r>
          </w:p>
        </w:tc>
        <w:tc>
          <w:tcPr>
            <w:tcW w:w="1014" w:type="dxa"/>
            <w:shd w:val="clear" w:color="auto" w:fill="auto"/>
          </w:tcPr>
          <w:p w:rsidR="0089510D" w:rsidRPr="0044742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120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50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Выставка поделок «Новогодняя сказка»</w:t>
            </w:r>
          </w:p>
        </w:tc>
        <w:tc>
          <w:tcPr>
            <w:tcW w:w="1014" w:type="dxa"/>
            <w:shd w:val="clear" w:color="auto" w:fill="auto"/>
          </w:tcPr>
          <w:p w:rsidR="0089510D" w:rsidRPr="0044742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85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10</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15</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60</w:t>
            </w:r>
          </w:p>
        </w:tc>
      </w:tr>
      <w:tr w:rsidR="0089510D" w:rsidRPr="00447423" w:rsidTr="00B95589">
        <w:tc>
          <w:tcPr>
            <w:tcW w:w="0" w:type="auto"/>
            <w:shd w:val="clear" w:color="auto" w:fill="auto"/>
          </w:tcPr>
          <w:p w:rsidR="0089510D" w:rsidRPr="00447423" w:rsidRDefault="0089510D" w:rsidP="00B95589">
            <w:pPr>
              <w:jc w:val="both"/>
              <w:rPr>
                <w:rFonts w:eastAsia="Calibri"/>
                <w:noProof w:val="0"/>
              </w:rPr>
            </w:pPr>
          </w:p>
        </w:tc>
        <w:tc>
          <w:tcPr>
            <w:tcW w:w="4444" w:type="dxa"/>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Выставка моделей боевой, авиационной и военно-морской техники «Во славу русского оружия»</w:t>
            </w:r>
          </w:p>
        </w:tc>
        <w:tc>
          <w:tcPr>
            <w:tcW w:w="1014" w:type="dxa"/>
            <w:shd w:val="clear" w:color="auto" w:fill="auto"/>
          </w:tcPr>
          <w:p w:rsidR="0089510D" w:rsidRPr="00560843" w:rsidRDefault="0089510D" w:rsidP="00B95589">
            <w:pPr>
              <w:jc w:val="both"/>
              <w:rPr>
                <w:rFonts w:eastAsia="Calibri"/>
                <w:noProof w:val="0"/>
                <w:sz w:val="20"/>
                <w:szCs w:val="20"/>
              </w:rPr>
            </w:pPr>
            <w:r w:rsidRPr="00560843">
              <w:rPr>
                <w:rFonts w:eastAsia="Calibri"/>
                <w:noProof w:val="0"/>
                <w:sz w:val="20"/>
                <w:szCs w:val="20"/>
              </w:rPr>
              <w:t>очное</w:t>
            </w:r>
          </w:p>
        </w:tc>
        <w:tc>
          <w:tcPr>
            <w:tcW w:w="0" w:type="auto"/>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35</w:t>
            </w:r>
          </w:p>
        </w:tc>
        <w:tc>
          <w:tcPr>
            <w:tcW w:w="0" w:type="auto"/>
            <w:shd w:val="clear" w:color="auto" w:fill="auto"/>
          </w:tcPr>
          <w:p w:rsidR="0089510D" w:rsidRPr="00E03BA0" w:rsidRDefault="0089510D" w:rsidP="00B95589">
            <w:pPr>
              <w:jc w:val="center"/>
              <w:rPr>
                <w:rFonts w:eastAsia="Calibri"/>
                <w:noProof w:val="0"/>
              </w:rPr>
            </w:pPr>
          </w:p>
        </w:tc>
        <w:tc>
          <w:tcPr>
            <w:tcW w:w="0" w:type="auto"/>
            <w:shd w:val="clear" w:color="auto" w:fill="auto"/>
          </w:tcPr>
          <w:p w:rsidR="0089510D" w:rsidRPr="00E03BA0" w:rsidRDefault="0089510D" w:rsidP="00B95589">
            <w:pPr>
              <w:jc w:val="center"/>
              <w:rPr>
                <w:rFonts w:eastAsia="Calibri"/>
                <w:noProof w:val="0"/>
              </w:rPr>
            </w:pPr>
          </w:p>
        </w:tc>
        <w:tc>
          <w:tcPr>
            <w:tcW w:w="0" w:type="auto"/>
            <w:shd w:val="clear" w:color="auto" w:fill="auto"/>
          </w:tcPr>
          <w:p w:rsidR="0089510D" w:rsidRPr="00E03BA0" w:rsidRDefault="0089510D" w:rsidP="00B95589">
            <w:pPr>
              <w:jc w:val="center"/>
              <w:rPr>
                <w:rFonts w:eastAsia="Calibri"/>
                <w:noProof w:val="0"/>
              </w:rPr>
            </w:pPr>
          </w:p>
        </w:tc>
      </w:tr>
    </w:tbl>
    <w:p w:rsidR="0089510D" w:rsidRDefault="0089510D" w:rsidP="0089510D">
      <w:pPr>
        <w:pStyle w:val="Default"/>
        <w:spacing w:line="276" w:lineRule="auto"/>
        <w:ind w:firstLine="708"/>
        <w:jc w:val="both"/>
        <w:rPr>
          <w:rFonts w:eastAsia="Times New Roman"/>
          <w:noProof/>
          <w:color w:val="auto"/>
          <w:lang w:eastAsia="ru-RU"/>
        </w:rPr>
      </w:pPr>
    </w:p>
    <w:p w:rsidR="0089510D" w:rsidRPr="00447423" w:rsidRDefault="0089510D" w:rsidP="0089510D">
      <w:pPr>
        <w:jc w:val="center"/>
        <w:rPr>
          <w:b/>
          <w:noProof w:val="0"/>
        </w:rPr>
      </w:pPr>
      <w:r w:rsidRPr="00447423">
        <w:rPr>
          <w:b/>
          <w:noProof w:val="0"/>
        </w:rPr>
        <w:t>Участие  школьников в мероприятиях из перечня олимпиад и иных интеллектуальных и (или) творческих конкурсов, утвержденных приказами  №804 и №616</w:t>
      </w:r>
    </w:p>
    <w:p w:rsidR="0089510D" w:rsidRPr="00447423" w:rsidRDefault="0089510D" w:rsidP="0089510D">
      <w:pPr>
        <w:jc w:val="center"/>
        <w:rPr>
          <w:b/>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83"/>
        <w:gridCol w:w="1340"/>
        <w:gridCol w:w="1170"/>
        <w:gridCol w:w="1568"/>
        <w:gridCol w:w="1107"/>
        <w:gridCol w:w="1166"/>
        <w:gridCol w:w="918"/>
        <w:gridCol w:w="1252"/>
      </w:tblGrid>
      <w:tr w:rsidR="0089510D" w:rsidRPr="00447423" w:rsidTr="00B95589">
        <w:tc>
          <w:tcPr>
            <w:tcW w:w="210"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 п/п</w:t>
            </w:r>
          </w:p>
        </w:tc>
        <w:tc>
          <w:tcPr>
            <w:tcW w:w="797"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Название мероприятия</w:t>
            </w:r>
          </w:p>
        </w:tc>
        <w:tc>
          <w:tcPr>
            <w:tcW w:w="600"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Форма проведения олимпиады/</w:t>
            </w:r>
          </w:p>
          <w:p w:rsidR="0089510D" w:rsidRPr="00B70979" w:rsidRDefault="0089510D" w:rsidP="00B95589">
            <w:pPr>
              <w:jc w:val="center"/>
              <w:rPr>
                <w:rFonts w:eastAsia="Calibri"/>
                <w:b/>
                <w:noProof w:val="0"/>
                <w:sz w:val="20"/>
                <w:szCs w:val="20"/>
              </w:rPr>
            </w:pPr>
            <w:r w:rsidRPr="00B70979">
              <w:rPr>
                <w:rFonts w:eastAsia="Calibri"/>
                <w:b/>
                <w:noProof w:val="0"/>
                <w:sz w:val="20"/>
                <w:szCs w:val="20"/>
              </w:rPr>
              <w:t>конкурса</w:t>
            </w:r>
          </w:p>
        </w:tc>
        <w:tc>
          <w:tcPr>
            <w:tcW w:w="546"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участников отборочного этапа</w:t>
            </w:r>
          </w:p>
        </w:tc>
        <w:tc>
          <w:tcPr>
            <w:tcW w:w="712"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участников заключительного этапа</w:t>
            </w:r>
          </w:p>
        </w:tc>
        <w:tc>
          <w:tcPr>
            <w:tcW w:w="514"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участников с ОВЗ</w:t>
            </w:r>
          </w:p>
        </w:tc>
        <w:tc>
          <w:tcPr>
            <w:tcW w:w="546" w:type="pct"/>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победителей</w:t>
            </w:r>
          </w:p>
        </w:tc>
        <w:tc>
          <w:tcPr>
            <w:tcW w:w="514" w:type="pct"/>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призеров</w:t>
            </w:r>
          </w:p>
        </w:tc>
        <w:tc>
          <w:tcPr>
            <w:tcW w:w="562" w:type="pct"/>
            <w:shd w:val="clear" w:color="auto" w:fill="auto"/>
          </w:tcPr>
          <w:p w:rsidR="0089510D" w:rsidRPr="00B70979" w:rsidRDefault="0089510D" w:rsidP="00B95589">
            <w:pPr>
              <w:jc w:val="center"/>
              <w:rPr>
                <w:rFonts w:eastAsia="Calibri"/>
                <w:b/>
                <w:noProof w:val="0"/>
                <w:sz w:val="20"/>
                <w:szCs w:val="20"/>
              </w:rPr>
            </w:pPr>
            <w:r w:rsidRPr="00B70979">
              <w:rPr>
                <w:rFonts w:eastAsia="Calibri"/>
                <w:b/>
                <w:noProof w:val="0"/>
                <w:sz w:val="20"/>
                <w:szCs w:val="20"/>
              </w:rPr>
              <w:t>Кол-во учащихся получивших сертификаты</w:t>
            </w:r>
          </w:p>
        </w:tc>
      </w:tr>
      <w:tr w:rsidR="0089510D" w:rsidRPr="00447423" w:rsidTr="00B95589">
        <w:tc>
          <w:tcPr>
            <w:tcW w:w="210"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1</w:t>
            </w:r>
          </w:p>
        </w:tc>
        <w:tc>
          <w:tcPr>
            <w:tcW w:w="797"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Олимпиада по математике Учи.ру</w:t>
            </w:r>
          </w:p>
        </w:tc>
        <w:tc>
          <w:tcPr>
            <w:tcW w:w="600"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дистанционно</w:t>
            </w:r>
          </w:p>
        </w:tc>
        <w:tc>
          <w:tcPr>
            <w:tcW w:w="546"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65</w:t>
            </w:r>
          </w:p>
        </w:tc>
        <w:tc>
          <w:tcPr>
            <w:tcW w:w="712"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w:t>
            </w:r>
          </w:p>
        </w:tc>
        <w:tc>
          <w:tcPr>
            <w:tcW w:w="514"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w:t>
            </w:r>
          </w:p>
        </w:tc>
        <w:tc>
          <w:tcPr>
            <w:tcW w:w="546" w:type="pct"/>
          </w:tcPr>
          <w:p w:rsidR="0089510D" w:rsidRPr="00E03BA0" w:rsidRDefault="0089510D" w:rsidP="00B95589">
            <w:pPr>
              <w:jc w:val="center"/>
              <w:rPr>
                <w:rFonts w:eastAsia="Calibri"/>
                <w:noProof w:val="0"/>
              </w:rPr>
            </w:pPr>
            <w:r w:rsidRPr="00E03BA0">
              <w:rPr>
                <w:rFonts w:eastAsia="Calibri"/>
                <w:noProof w:val="0"/>
                <w:sz w:val="22"/>
                <w:szCs w:val="22"/>
              </w:rPr>
              <w:t>26</w:t>
            </w:r>
          </w:p>
        </w:tc>
        <w:tc>
          <w:tcPr>
            <w:tcW w:w="514" w:type="pct"/>
          </w:tcPr>
          <w:p w:rsidR="0089510D" w:rsidRPr="00E03BA0" w:rsidRDefault="0089510D" w:rsidP="00B95589">
            <w:pPr>
              <w:jc w:val="center"/>
              <w:rPr>
                <w:rFonts w:eastAsia="Calibri"/>
                <w:noProof w:val="0"/>
              </w:rPr>
            </w:pPr>
            <w:r w:rsidRPr="00E03BA0">
              <w:rPr>
                <w:rFonts w:eastAsia="Calibri"/>
                <w:noProof w:val="0"/>
                <w:sz w:val="22"/>
                <w:szCs w:val="22"/>
              </w:rPr>
              <w:t>19</w:t>
            </w:r>
          </w:p>
        </w:tc>
        <w:tc>
          <w:tcPr>
            <w:tcW w:w="562"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20</w:t>
            </w:r>
          </w:p>
        </w:tc>
      </w:tr>
      <w:tr w:rsidR="0089510D" w:rsidRPr="00447423" w:rsidTr="00B95589">
        <w:tc>
          <w:tcPr>
            <w:tcW w:w="210"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2</w:t>
            </w:r>
          </w:p>
        </w:tc>
        <w:tc>
          <w:tcPr>
            <w:tcW w:w="797"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 xml:space="preserve">Олимпиада Учи.ру по программированию </w:t>
            </w:r>
          </w:p>
        </w:tc>
        <w:tc>
          <w:tcPr>
            <w:tcW w:w="600" w:type="pct"/>
            <w:shd w:val="clear" w:color="auto" w:fill="auto"/>
          </w:tcPr>
          <w:p w:rsidR="0089510D" w:rsidRPr="00E03BA0" w:rsidRDefault="0089510D" w:rsidP="00B95589">
            <w:pPr>
              <w:jc w:val="both"/>
              <w:rPr>
                <w:rFonts w:eastAsia="Calibri"/>
                <w:noProof w:val="0"/>
              </w:rPr>
            </w:pPr>
            <w:r w:rsidRPr="00E03BA0">
              <w:rPr>
                <w:rFonts w:eastAsia="Calibri"/>
                <w:noProof w:val="0"/>
                <w:sz w:val="22"/>
                <w:szCs w:val="22"/>
              </w:rPr>
              <w:t>дистанционно</w:t>
            </w:r>
          </w:p>
        </w:tc>
        <w:tc>
          <w:tcPr>
            <w:tcW w:w="546"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11</w:t>
            </w:r>
          </w:p>
        </w:tc>
        <w:tc>
          <w:tcPr>
            <w:tcW w:w="712"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w:t>
            </w:r>
          </w:p>
        </w:tc>
        <w:tc>
          <w:tcPr>
            <w:tcW w:w="514"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w:t>
            </w:r>
          </w:p>
        </w:tc>
        <w:tc>
          <w:tcPr>
            <w:tcW w:w="546" w:type="pct"/>
          </w:tcPr>
          <w:p w:rsidR="0089510D" w:rsidRPr="00E03BA0" w:rsidRDefault="0089510D" w:rsidP="00B95589">
            <w:pPr>
              <w:jc w:val="center"/>
              <w:rPr>
                <w:rFonts w:eastAsia="Calibri"/>
                <w:noProof w:val="0"/>
              </w:rPr>
            </w:pPr>
            <w:r w:rsidRPr="00E03BA0">
              <w:rPr>
                <w:rFonts w:eastAsia="Calibri"/>
                <w:noProof w:val="0"/>
                <w:sz w:val="22"/>
                <w:szCs w:val="22"/>
              </w:rPr>
              <w:t>5</w:t>
            </w:r>
          </w:p>
        </w:tc>
        <w:tc>
          <w:tcPr>
            <w:tcW w:w="514" w:type="pct"/>
          </w:tcPr>
          <w:p w:rsidR="0089510D" w:rsidRPr="00E03BA0" w:rsidRDefault="0089510D" w:rsidP="00B95589">
            <w:pPr>
              <w:jc w:val="center"/>
              <w:rPr>
                <w:rFonts w:eastAsia="Calibri"/>
                <w:noProof w:val="0"/>
              </w:rPr>
            </w:pPr>
            <w:r w:rsidRPr="00E03BA0">
              <w:rPr>
                <w:rFonts w:eastAsia="Calibri"/>
                <w:noProof w:val="0"/>
                <w:sz w:val="22"/>
                <w:szCs w:val="22"/>
              </w:rPr>
              <w:t>3</w:t>
            </w:r>
          </w:p>
        </w:tc>
        <w:tc>
          <w:tcPr>
            <w:tcW w:w="562" w:type="pct"/>
            <w:shd w:val="clear" w:color="auto" w:fill="auto"/>
          </w:tcPr>
          <w:p w:rsidR="0089510D" w:rsidRPr="00E03BA0" w:rsidRDefault="0089510D" w:rsidP="00B95589">
            <w:pPr>
              <w:jc w:val="center"/>
              <w:rPr>
                <w:rFonts w:eastAsia="Calibri"/>
                <w:noProof w:val="0"/>
              </w:rPr>
            </w:pPr>
            <w:r w:rsidRPr="00E03BA0">
              <w:rPr>
                <w:rFonts w:eastAsia="Calibri"/>
                <w:noProof w:val="0"/>
                <w:sz w:val="22"/>
                <w:szCs w:val="22"/>
              </w:rPr>
              <w:t>3</w:t>
            </w:r>
          </w:p>
        </w:tc>
      </w:tr>
    </w:tbl>
    <w:p w:rsidR="0089510D" w:rsidRDefault="0089510D" w:rsidP="0089510D">
      <w:pPr>
        <w:pStyle w:val="Default"/>
        <w:spacing w:line="276" w:lineRule="auto"/>
        <w:jc w:val="both"/>
        <w:rPr>
          <w:rFonts w:eastAsia="Times New Roman"/>
          <w:noProof/>
          <w:color w:val="auto"/>
          <w:lang w:eastAsia="ru-RU"/>
        </w:rPr>
      </w:pPr>
    </w:p>
    <w:p w:rsidR="0089510D" w:rsidRPr="00B70979" w:rsidRDefault="0089510D" w:rsidP="0089510D">
      <w:pPr>
        <w:pStyle w:val="Default"/>
        <w:spacing w:line="276" w:lineRule="auto"/>
        <w:ind w:firstLine="708"/>
        <w:jc w:val="both"/>
        <w:rPr>
          <w:rFonts w:eastAsia="Times New Roman"/>
          <w:noProof/>
          <w:color w:val="auto"/>
          <w:sz w:val="26"/>
          <w:szCs w:val="26"/>
          <w:lang w:eastAsia="ru-RU"/>
        </w:rPr>
      </w:pPr>
      <w:r w:rsidRPr="00B70979">
        <w:rPr>
          <w:rFonts w:eastAsia="Times New Roman"/>
          <w:noProof/>
          <w:color w:val="auto"/>
          <w:sz w:val="26"/>
          <w:szCs w:val="26"/>
          <w:lang w:eastAsia="ru-RU"/>
        </w:rPr>
        <w:t>Результаты, приведённые в таблицах, подтверждают достаточно высокий уровень интеллектуальной, творческой, социальной</w:t>
      </w:r>
      <w:r>
        <w:rPr>
          <w:rFonts w:eastAsia="Times New Roman"/>
          <w:noProof/>
          <w:color w:val="auto"/>
          <w:sz w:val="26"/>
          <w:szCs w:val="26"/>
          <w:lang w:eastAsia="ru-RU"/>
        </w:rPr>
        <w:t xml:space="preserve"> </w:t>
      </w:r>
      <w:r w:rsidRPr="00B70979">
        <w:rPr>
          <w:rFonts w:eastAsia="Times New Roman"/>
          <w:noProof/>
          <w:color w:val="auto"/>
          <w:sz w:val="26"/>
          <w:szCs w:val="26"/>
          <w:lang w:eastAsia="ru-RU"/>
        </w:rPr>
        <w:t>активности учеников,  их хорошие и отличные результаты участия  в олимпиадах,  конкурсах различного уровня.</w:t>
      </w:r>
    </w:p>
    <w:p w:rsidR="0089510D" w:rsidRPr="00B70979" w:rsidRDefault="0089510D" w:rsidP="0089510D">
      <w:pPr>
        <w:pStyle w:val="Default"/>
        <w:spacing w:line="276" w:lineRule="auto"/>
        <w:jc w:val="both"/>
        <w:rPr>
          <w:rFonts w:eastAsia="Times New Roman"/>
          <w:b/>
          <w:noProof/>
          <w:color w:val="auto"/>
          <w:sz w:val="26"/>
          <w:szCs w:val="26"/>
          <w:lang w:eastAsia="ru-RU"/>
        </w:rPr>
      </w:pPr>
      <w:r w:rsidRPr="00B70979">
        <w:rPr>
          <w:rFonts w:eastAsia="Times New Roman"/>
          <w:noProof/>
          <w:color w:val="auto"/>
          <w:sz w:val="26"/>
          <w:szCs w:val="26"/>
          <w:lang w:eastAsia="ru-RU"/>
        </w:rPr>
        <w:tab/>
      </w:r>
      <w:r w:rsidRPr="00B70979">
        <w:rPr>
          <w:rFonts w:eastAsia="Times New Roman"/>
          <w:b/>
          <w:noProof/>
          <w:color w:val="auto"/>
          <w:sz w:val="26"/>
          <w:szCs w:val="26"/>
          <w:lang w:eastAsia="ru-RU"/>
        </w:rPr>
        <w:t>Выводы.</w:t>
      </w:r>
    </w:p>
    <w:p w:rsidR="0089510D" w:rsidRPr="00B70979" w:rsidRDefault="0089510D" w:rsidP="0089510D">
      <w:pPr>
        <w:pStyle w:val="Default"/>
        <w:spacing w:line="276" w:lineRule="auto"/>
        <w:jc w:val="both"/>
        <w:rPr>
          <w:rFonts w:eastAsia="Times New Roman"/>
          <w:noProof/>
          <w:color w:val="auto"/>
          <w:sz w:val="26"/>
          <w:szCs w:val="26"/>
          <w:lang w:eastAsia="ru-RU"/>
        </w:rPr>
      </w:pPr>
      <w:r>
        <w:rPr>
          <w:rFonts w:eastAsia="Times New Roman"/>
          <w:noProof/>
          <w:color w:val="auto"/>
          <w:sz w:val="26"/>
          <w:szCs w:val="26"/>
          <w:lang w:eastAsia="ru-RU"/>
        </w:rPr>
        <w:tab/>
      </w:r>
      <w:r w:rsidRPr="00B70979">
        <w:rPr>
          <w:rFonts w:eastAsia="Times New Roman"/>
          <w:noProof/>
          <w:color w:val="auto"/>
          <w:sz w:val="26"/>
          <w:szCs w:val="26"/>
          <w:lang w:eastAsia="ru-RU"/>
        </w:rPr>
        <w:t>Поставленные задачи на 2021– 2022 учебный год выполнены.</w:t>
      </w:r>
    </w:p>
    <w:p w:rsidR="0089510D" w:rsidRPr="00B70979" w:rsidRDefault="0089510D" w:rsidP="0089510D">
      <w:pPr>
        <w:pStyle w:val="Default"/>
        <w:spacing w:line="276" w:lineRule="auto"/>
        <w:jc w:val="both"/>
        <w:rPr>
          <w:rFonts w:eastAsia="Times New Roman"/>
          <w:noProof/>
          <w:color w:val="auto"/>
          <w:sz w:val="26"/>
          <w:szCs w:val="26"/>
          <w:lang w:eastAsia="ru-RU"/>
        </w:rPr>
      </w:pPr>
      <w:r w:rsidRPr="00B70979">
        <w:rPr>
          <w:rFonts w:eastAsia="Times New Roman"/>
          <w:noProof/>
          <w:color w:val="auto"/>
          <w:sz w:val="26"/>
          <w:szCs w:val="26"/>
          <w:lang w:eastAsia="ru-RU"/>
        </w:rPr>
        <w:t>Колличественный показатель обученности составляет 100 %, качество обученности составляет 72,</w:t>
      </w:r>
      <w:r>
        <w:rPr>
          <w:rFonts w:eastAsia="Times New Roman"/>
          <w:noProof/>
          <w:color w:val="auto"/>
          <w:sz w:val="26"/>
          <w:szCs w:val="26"/>
          <w:lang w:eastAsia="ru-RU"/>
        </w:rPr>
        <w:t>5</w:t>
      </w:r>
      <w:r w:rsidRPr="00B70979">
        <w:rPr>
          <w:rFonts w:eastAsia="Times New Roman"/>
          <w:noProof/>
          <w:color w:val="auto"/>
          <w:sz w:val="26"/>
          <w:szCs w:val="26"/>
          <w:lang w:eastAsia="ru-RU"/>
        </w:rPr>
        <w:t>%.</w:t>
      </w:r>
    </w:p>
    <w:p w:rsidR="0089510D" w:rsidRDefault="0089510D" w:rsidP="0089510D">
      <w:pPr>
        <w:pStyle w:val="Default"/>
        <w:spacing w:line="276" w:lineRule="auto"/>
        <w:jc w:val="both"/>
        <w:rPr>
          <w:rFonts w:eastAsia="Times New Roman"/>
          <w:noProof/>
          <w:color w:val="auto"/>
          <w:sz w:val="26"/>
          <w:szCs w:val="26"/>
          <w:lang w:eastAsia="ru-RU"/>
        </w:rPr>
      </w:pPr>
      <w:r>
        <w:rPr>
          <w:rFonts w:eastAsia="Times New Roman"/>
          <w:noProof/>
          <w:color w:val="auto"/>
          <w:sz w:val="26"/>
          <w:szCs w:val="26"/>
          <w:lang w:eastAsia="ru-RU"/>
        </w:rPr>
        <w:tab/>
        <w:t>Педагоги начальной школы</w:t>
      </w:r>
      <w:r w:rsidRPr="00B70979">
        <w:rPr>
          <w:rFonts w:eastAsia="Times New Roman"/>
          <w:noProof/>
          <w:color w:val="auto"/>
          <w:sz w:val="26"/>
          <w:szCs w:val="26"/>
          <w:lang w:eastAsia="ru-RU"/>
        </w:rPr>
        <w:t xml:space="preserve">  успешно использовал</w:t>
      </w:r>
      <w:r>
        <w:rPr>
          <w:rFonts w:eastAsia="Times New Roman"/>
          <w:noProof/>
          <w:color w:val="auto"/>
          <w:sz w:val="26"/>
          <w:szCs w:val="26"/>
          <w:lang w:eastAsia="ru-RU"/>
        </w:rPr>
        <w:t>и</w:t>
      </w:r>
      <w:r w:rsidRPr="00B70979">
        <w:rPr>
          <w:rFonts w:eastAsia="Times New Roman"/>
          <w:noProof/>
          <w:color w:val="auto"/>
          <w:sz w:val="26"/>
          <w:szCs w:val="26"/>
          <w:lang w:eastAsia="ru-RU"/>
        </w:rPr>
        <w:t xml:space="preserve"> современные образовательные технологии</w:t>
      </w:r>
      <w:r>
        <w:rPr>
          <w:rFonts w:eastAsia="Times New Roman"/>
          <w:noProof/>
          <w:color w:val="auto"/>
          <w:sz w:val="26"/>
          <w:szCs w:val="26"/>
          <w:lang w:eastAsia="ru-RU"/>
        </w:rPr>
        <w:t xml:space="preserve"> д</w:t>
      </w:r>
      <w:r w:rsidRPr="00B70979">
        <w:rPr>
          <w:rFonts w:eastAsia="Times New Roman"/>
          <w:noProof/>
          <w:color w:val="auto"/>
          <w:sz w:val="26"/>
          <w:szCs w:val="26"/>
          <w:lang w:eastAsia="ru-RU"/>
        </w:rPr>
        <w:t>ля повышения уровня самостоятельной творческой учебной работы обучающихся на уроке, создания условий для проявления одаренности детям с повышенными интеллектуальными и творческими способностями, а также условий эффективного психолого-педагогического сопровождения участников педагогического процесса, в том числе детей с ограни</w:t>
      </w:r>
      <w:r>
        <w:rPr>
          <w:rFonts w:eastAsia="Times New Roman"/>
          <w:noProof/>
          <w:color w:val="auto"/>
          <w:sz w:val="26"/>
          <w:szCs w:val="26"/>
          <w:lang w:eastAsia="ru-RU"/>
        </w:rPr>
        <w:t>ченными возможностями здоровья.</w:t>
      </w:r>
    </w:p>
    <w:p w:rsidR="0089510D" w:rsidRDefault="0089510D" w:rsidP="0089510D">
      <w:pPr>
        <w:pStyle w:val="Default"/>
        <w:spacing w:line="276" w:lineRule="auto"/>
        <w:jc w:val="both"/>
        <w:rPr>
          <w:rFonts w:eastAsia="Times New Roman"/>
          <w:noProof/>
          <w:color w:val="auto"/>
          <w:sz w:val="26"/>
          <w:szCs w:val="26"/>
          <w:lang w:eastAsia="ru-RU"/>
        </w:rPr>
      </w:pPr>
      <w:r>
        <w:rPr>
          <w:rFonts w:eastAsia="Times New Roman"/>
          <w:noProof/>
          <w:color w:val="auto"/>
          <w:sz w:val="26"/>
          <w:szCs w:val="26"/>
          <w:lang w:eastAsia="ru-RU"/>
        </w:rPr>
        <w:tab/>
        <w:t xml:space="preserve">Необходимо справиться с недостатком у детей сформированности навыка смыслового чтения, навыка удержания цели задания и др. </w:t>
      </w:r>
    </w:p>
    <w:p w:rsidR="0089510D" w:rsidRDefault="0089510D" w:rsidP="0089510D">
      <w:pPr>
        <w:pStyle w:val="Default"/>
        <w:spacing w:line="276" w:lineRule="auto"/>
        <w:jc w:val="both"/>
        <w:rPr>
          <w:rFonts w:eastAsia="Times New Roman"/>
          <w:noProof/>
          <w:color w:val="auto"/>
          <w:sz w:val="26"/>
          <w:szCs w:val="26"/>
          <w:lang w:eastAsia="ru-RU"/>
        </w:rPr>
      </w:pPr>
      <w:r>
        <w:rPr>
          <w:rFonts w:eastAsia="Times New Roman"/>
          <w:noProof/>
          <w:color w:val="auto"/>
          <w:sz w:val="26"/>
          <w:szCs w:val="26"/>
          <w:lang w:eastAsia="ru-RU"/>
        </w:rPr>
        <w:tab/>
      </w:r>
      <w:r w:rsidRPr="005D156B">
        <w:rPr>
          <w:rFonts w:eastAsia="Times New Roman"/>
          <w:noProof/>
          <w:color w:val="auto"/>
          <w:sz w:val="26"/>
          <w:szCs w:val="26"/>
          <w:lang w:eastAsia="ru-RU"/>
        </w:rPr>
        <w:t>Учителям активно вовлекать высокомотивированных учеников в 20</w:t>
      </w:r>
      <w:r>
        <w:rPr>
          <w:rFonts w:eastAsia="Times New Roman"/>
          <w:noProof/>
          <w:color w:val="auto"/>
          <w:sz w:val="26"/>
          <w:szCs w:val="26"/>
          <w:lang w:eastAsia="ru-RU"/>
        </w:rPr>
        <w:t>22</w:t>
      </w:r>
      <w:r w:rsidRPr="005D156B">
        <w:rPr>
          <w:rFonts w:eastAsia="Times New Roman"/>
          <w:noProof/>
          <w:color w:val="auto"/>
          <w:sz w:val="26"/>
          <w:szCs w:val="26"/>
          <w:lang w:eastAsia="ru-RU"/>
        </w:rPr>
        <w:t>/2</w:t>
      </w:r>
      <w:r>
        <w:rPr>
          <w:rFonts w:eastAsia="Times New Roman"/>
          <w:noProof/>
          <w:color w:val="auto"/>
          <w:sz w:val="26"/>
          <w:szCs w:val="26"/>
          <w:lang w:eastAsia="ru-RU"/>
        </w:rPr>
        <w:t>3</w:t>
      </w:r>
      <w:r w:rsidRPr="005D156B">
        <w:rPr>
          <w:rFonts w:eastAsia="Times New Roman"/>
          <w:noProof/>
          <w:color w:val="auto"/>
          <w:sz w:val="26"/>
          <w:szCs w:val="26"/>
          <w:lang w:eastAsia="ru-RU"/>
        </w:rPr>
        <w:t xml:space="preserve"> учебном году в олимпиадное движение</w:t>
      </w:r>
      <w:r>
        <w:rPr>
          <w:rFonts w:eastAsia="Times New Roman"/>
          <w:noProof/>
          <w:color w:val="auto"/>
          <w:sz w:val="26"/>
          <w:szCs w:val="26"/>
          <w:lang w:eastAsia="ru-RU"/>
        </w:rPr>
        <w:t>.</w:t>
      </w:r>
      <w:r>
        <w:rPr>
          <w:rFonts w:eastAsia="Times New Roman"/>
          <w:noProof/>
          <w:color w:val="auto"/>
          <w:sz w:val="26"/>
          <w:szCs w:val="26"/>
          <w:lang w:eastAsia="ru-RU"/>
        </w:rPr>
        <w:tab/>
      </w:r>
    </w:p>
    <w:p w:rsidR="0089510D" w:rsidRPr="00B70979" w:rsidRDefault="0089510D" w:rsidP="0089510D">
      <w:pPr>
        <w:pStyle w:val="Default"/>
        <w:spacing w:line="276" w:lineRule="auto"/>
        <w:jc w:val="both"/>
        <w:rPr>
          <w:rFonts w:eastAsia="Times New Roman"/>
          <w:noProof/>
          <w:color w:val="auto"/>
          <w:sz w:val="26"/>
          <w:szCs w:val="26"/>
          <w:lang w:eastAsia="ru-RU"/>
        </w:rPr>
      </w:pPr>
    </w:p>
    <w:p w:rsidR="0089510D" w:rsidRPr="00B70979" w:rsidRDefault="0089510D" w:rsidP="0089510D">
      <w:pPr>
        <w:shd w:val="clear" w:color="auto" w:fill="FFFFFF"/>
        <w:spacing w:line="276" w:lineRule="auto"/>
        <w:jc w:val="center"/>
        <w:rPr>
          <w:spacing w:val="6"/>
          <w:sz w:val="26"/>
          <w:szCs w:val="26"/>
          <w:u w:val="single"/>
        </w:rPr>
      </w:pPr>
      <w:r w:rsidRPr="00B70979">
        <w:rPr>
          <w:spacing w:val="6"/>
          <w:sz w:val="26"/>
          <w:szCs w:val="26"/>
          <w:u w:val="single"/>
        </w:rPr>
        <w:t>Задачи на 2022 – 2023 учебный год</w:t>
      </w:r>
    </w:p>
    <w:p w:rsidR="0089510D" w:rsidRPr="00E132F8" w:rsidRDefault="0089510D" w:rsidP="0089510D">
      <w:pPr>
        <w:pStyle w:val="Default"/>
        <w:spacing w:line="276" w:lineRule="auto"/>
        <w:jc w:val="both"/>
        <w:rPr>
          <w:rFonts w:eastAsia="Times New Roman"/>
          <w:noProof/>
          <w:color w:val="auto"/>
          <w:sz w:val="26"/>
          <w:szCs w:val="26"/>
          <w:lang w:eastAsia="ru-RU"/>
        </w:rPr>
      </w:pPr>
      <w:r w:rsidRPr="00E132F8">
        <w:rPr>
          <w:rFonts w:eastAsia="Times New Roman"/>
          <w:noProof/>
          <w:color w:val="auto"/>
          <w:sz w:val="26"/>
          <w:szCs w:val="26"/>
          <w:lang w:eastAsia="ru-RU"/>
        </w:rPr>
        <w:t>1. Осуществлять внедрение в педагогическую деятельность современные образовательные технологии, направленные на формирование УУД,  развитие познавательной активности и творческих способностей обучающихся в рамках урочной и внеурочной деятельности.</w:t>
      </w:r>
    </w:p>
    <w:p w:rsidR="0089510D" w:rsidRPr="00E132F8" w:rsidRDefault="0089510D" w:rsidP="0089510D">
      <w:pPr>
        <w:pStyle w:val="Default"/>
        <w:spacing w:line="276" w:lineRule="auto"/>
        <w:jc w:val="both"/>
        <w:rPr>
          <w:rFonts w:eastAsia="Times New Roman"/>
          <w:noProof/>
          <w:color w:val="auto"/>
          <w:sz w:val="26"/>
          <w:szCs w:val="26"/>
          <w:lang w:eastAsia="ru-RU"/>
        </w:rPr>
      </w:pPr>
      <w:r w:rsidRPr="00E132F8">
        <w:rPr>
          <w:rFonts w:eastAsia="Times New Roman"/>
          <w:noProof/>
          <w:color w:val="auto"/>
          <w:sz w:val="26"/>
          <w:szCs w:val="26"/>
          <w:lang w:eastAsia="ru-RU"/>
        </w:rPr>
        <w:t>2. Способствовать формированию условий эффективного психолого-педагогического сопровождения участников образовательного процесса, в том числе детей с ограниченными возможностями здоровья.</w:t>
      </w:r>
    </w:p>
    <w:p w:rsidR="0089510D" w:rsidRPr="00E132F8" w:rsidRDefault="0089510D" w:rsidP="0089510D">
      <w:pPr>
        <w:pStyle w:val="Default"/>
        <w:spacing w:line="276" w:lineRule="auto"/>
        <w:jc w:val="both"/>
        <w:rPr>
          <w:rFonts w:eastAsia="Times New Roman"/>
          <w:noProof/>
          <w:color w:val="auto"/>
          <w:sz w:val="26"/>
          <w:szCs w:val="26"/>
          <w:lang w:eastAsia="ru-RU"/>
        </w:rPr>
      </w:pPr>
      <w:r w:rsidRPr="00E132F8">
        <w:rPr>
          <w:rFonts w:eastAsia="Times New Roman"/>
          <w:noProof/>
          <w:color w:val="auto"/>
          <w:sz w:val="26"/>
          <w:szCs w:val="26"/>
          <w:lang w:eastAsia="ru-RU"/>
        </w:rPr>
        <w:t>3. Совершенствовать индивидуальные формы работы с одарѐнными и слабоуспевающими детьми.</w:t>
      </w:r>
      <w:r>
        <w:rPr>
          <w:rFonts w:eastAsia="Times New Roman"/>
          <w:noProof/>
          <w:color w:val="auto"/>
          <w:sz w:val="26"/>
          <w:szCs w:val="26"/>
          <w:lang w:eastAsia="ru-RU"/>
        </w:rPr>
        <w:t xml:space="preserve"> </w:t>
      </w:r>
    </w:p>
    <w:p w:rsidR="003C41C7" w:rsidRDefault="003C41C7"/>
    <w:p w:rsidR="0016267B" w:rsidRPr="001E4F4E" w:rsidRDefault="0016267B" w:rsidP="0016267B">
      <w:pPr>
        <w:pStyle w:val="af0"/>
        <w:ind w:left="0"/>
        <w:jc w:val="center"/>
        <w:rPr>
          <w:rFonts w:ascii="Times New Roman" w:eastAsia="Times New Roman" w:hAnsi="Times New Roman"/>
          <w:b/>
          <w:noProof/>
          <w:sz w:val="28"/>
          <w:szCs w:val="28"/>
          <w:lang w:eastAsia="ru-RU"/>
        </w:rPr>
      </w:pPr>
      <w:r w:rsidRPr="001E4F4E">
        <w:rPr>
          <w:rFonts w:ascii="Times New Roman" w:eastAsia="Times New Roman" w:hAnsi="Times New Roman"/>
          <w:b/>
          <w:noProof/>
          <w:sz w:val="28"/>
          <w:szCs w:val="28"/>
          <w:lang w:eastAsia="ru-RU"/>
        </w:rPr>
        <w:t>Раздел 3. Анализ итогов учебно-воспитательной работы (5-11 классы).</w:t>
      </w:r>
    </w:p>
    <w:p w:rsidR="001E4F4E" w:rsidRPr="0028094F" w:rsidRDefault="001E4F4E" w:rsidP="001E4F4E">
      <w:pPr>
        <w:spacing w:after="120" w:line="276" w:lineRule="auto"/>
        <w:ind w:firstLine="708"/>
        <w:jc w:val="both"/>
        <w:rPr>
          <w:rFonts w:eastAsia="Calibri"/>
          <w:lang w:eastAsia="en-US"/>
        </w:rPr>
      </w:pPr>
      <w:r w:rsidRPr="0028094F">
        <w:rPr>
          <w:rFonts w:eastAsia="Calibri"/>
          <w:lang w:eastAsia="en-US"/>
        </w:rPr>
        <w:t>Цель – проанализировать результаты деятельности МО</w:t>
      </w:r>
      <w:r>
        <w:rPr>
          <w:rFonts w:eastAsia="Calibri"/>
          <w:lang w:eastAsia="en-US"/>
        </w:rPr>
        <w:t>БУ «Гимназия №7» за 202</w:t>
      </w:r>
      <w:r w:rsidRPr="00722C1C">
        <w:rPr>
          <w:rFonts w:eastAsia="Calibri"/>
          <w:lang w:eastAsia="en-US"/>
        </w:rPr>
        <w:t>1</w:t>
      </w:r>
      <w:r>
        <w:rPr>
          <w:rFonts w:eastAsia="Calibri"/>
          <w:lang w:eastAsia="en-US"/>
        </w:rPr>
        <w:t>-202</w:t>
      </w:r>
      <w:r w:rsidRPr="00722C1C">
        <w:rPr>
          <w:rFonts w:eastAsia="Calibri"/>
          <w:lang w:eastAsia="en-US"/>
        </w:rPr>
        <w:t>2</w:t>
      </w:r>
      <w:r w:rsidRPr="0028094F">
        <w:rPr>
          <w:rFonts w:eastAsia="Calibri"/>
          <w:lang w:eastAsia="en-US"/>
        </w:rPr>
        <w:t xml:space="preserve"> учебный год, на основе выводов выработать рекомендации по совершенствованию учебно-воспитательного процес</w:t>
      </w:r>
      <w:r>
        <w:rPr>
          <w:rFonts w:eastAsia="Calibri"/>
          <w:lang w:eastAsia="en-US"/>
        </w:rPr>
        <w:t>са на 202</w:t>
      </w:r>
      <w:r w:rsidRPr="00722C1C">
        <w:rPr>
          <w:rFonts w:eastAsia="Calibri"/>
          <w:lang w:eastAsia="en-US"/>
        </w:rPr>
        <w:t>2</w:t>
      </w:r>
      <w:r>
        <w:rPr>
          <w:rFonts w:eastAsia="Calibri"/>
          <w:lang w:eastAsia="en-US"/>
        </w:rPr>
        <w:t xml:space="preserve"> – 202</w:t>
      </w:r>
      <w:r w:rsidRPr="00722C1C">
        <w:rPr>
          <w:rFonts w:eastAsia="Calibri"/>
          <w:lang w:eastAsia="en-US"/>
        </w:rPr>
        <w:t>3</w:t>
      </w:r>
      <w:r w:rsidRPr="0028094F">
        <w:rPr>
          <w:rFonts w:eastAsia="Calibri"/>
          <w:lang w:eastAsia="en-US"/>
        </w:rPr>
        <w:t xml:space="preserve"> учебный год.</w:t>
      </w:r>
    </w:p>
    <w:p w:rsidR="001E4F4E" w:rsidRPr="0028094F" w:rsidRDefault="001E4F4E" w:rsidP="001E4F4E">
      <w:pPr>
        <w:spacing w:after="120" w:line="276" w:lineRule="auto"/>
        <w:ind w:firstLine="708"/>
        <w:jc w:val="both"/>
        <w:rPr>
          <w:rFonts w:eastAsia="Calibri"/>
          <w:lang w:eastAsia="en-US"/>
        </w:rPr>
      </w:pPr>
      <w:r>
        <w:t>В 202</w:t>
      </w:r>
      <w:r w:rsidRPr="00722C1C">
        <w:t>1</w:t>
      </w:r>
      <w:r>
        <w:t>-202</w:t>
      </w:r>
      <w:r w:rsidRPr="00722C1C">
        <w:t>2</w:t>
      </w:r>
      <w:r w:rsidRPr="001E1FCF">
        <w:t xml:space="preserve"> учебном году МО</w:t>
      </w:r>
      <w:r>
        <w:t>Б</w:t>
      </w:r>
      <w:r w:rsidRPr="001E1FCF">
        <w:t>У «Гимназия №7» осуществляла свою деятельность на основе следующих нормативно-правовых документов:</w:t>
      </w:r>
    </w:p>
    <w:p w:rsidR="001E4F4E" w:rsidRPr="0028094F" w:rsidRDefault="001E4F4E" w:rsidP="008B2689">
      <w:pPr>
        <w:numPr>
          <w:ilvl w:val="0"/>
          <w:numId w:val="4"/>
        </w:numPr>
        <w:tabs>
          <w:tab w:val="clear" w:pos="1777"/>
          <w:tab w:val="num" w:pos="720"/>
        </w:tabs>
        <w:spacing w:after="80" w:line="276" w:lineRule="auto"/>
        <w:ind w:left="720"/>
        <w:rPr>
          <w:rFonts w:eastAsia="Calibri"/>
          <w:lang w:eastAsia="en-US"/>
        </w:rPr>
      </w:pPr>
      <w:r w:rsidRPr="001E1FCF">
        <w:t>з</w:t>
      </w:r>
      <w:r>
        <w:t xml:space="preserve">акон «Об </w:t>
      </w:r>
      <w:r w:rsidRPr="0028094F">
        <w:rPr>
          <w:rFonts w:eastAsia="Calibri"/>
          <w:lang w:eastAsia="en-US"/>
        </w:rPr>
        <w:t>образовании</w:t>
      </w:r>
      <w:r>
        <w:rPr>
          <w:rFonts w:eastAsia="Calibri"/>
          <w:lang w:eastAsia="en-US"/>
        </w:rPr>
        <w:t xml:space="preserve"> в РФ</w:t>
      </w:r>
      <w:r w:rsidRPr="0028094F">
        <w:rPr>
          <w:rFonts w:eastAsia="Calibri"/>
          <w:lang w:eastAsia="en-US"/>
        </w:rPr>
        <w:t>»,</w:t>
      </w:r>
    </w:p>
    <w:p w:rsidR="001E4F4E" w:rsidRPr="0028094F" w:rsidRDefault="001E4F4E" w:rsidP="008B2689">
      <w:pPr>
        <w:numPr>
          <w:ilvl w:val="0"/>
          <w:numId w:val="4"/>
        </w:numPr>
        <w:tabs>
          <w:tab w:val="clear" w:pos="1777"/>
          <w:tab w:val="num" w:pos="720"/>
        </w:tabs>
        <w:spacing w:after="80" w:line="276" w:lineRule="auto"/>
        <w:ind w:left="720"/>
        <w:rPr>
          <w:rFonts w:eastAsia="Calibri"/>
          <w:lang w:eastAsia="en-US"/>
        </w:rPr>
      </w:pPr>
      <w:r w:rsidRPr="0028094F">
        <w:rPr>
          <w:rFonts w:eastAsia="Calibri"/>
          <w:lang w:eastAsia="en-US"/>
        </w:rPr>
        <w:t>санитарно-эпидемиологические правила СанПиН 2.4.2 1178-02</w:t>
      </w:r>
      <w:r>
        <w:rPr>
          <w:rFonts w:eastAsia="Calibri"/>
          <w:lang w:eastAsia="en-US"/>
        </w:rPr>
        <w:t xml:space="preserve"> и </w:t>
      </w:r>
      <w:r w:rsidRPr="0028094F">
        <w:rPr>
          <w:rFonts w:eastAsia="Calibri"/>
          <w:lang w:eastAsia="en-US"/>
        </w:rPr>
        <w:t>СанПиН</w:t>
      </w:r>
      <w:r>
        <w:rPr>
          <w:rFonts w:eastAsia="Calibri"/>
          <w:lang w:eastAsia="en-US"/>
        </w:rPr>
        <w:t xml:space="preserve"> 1.2.3685-21</w:t>
      </w:r>
    </w:p>
    <w:p w:rsidR="001E4F4E" w:rsidRPr="0028094F" w:rsidRDefault="001E4F4E" w:rsidP="008B2689">
      <w:pPr>
        <w:numPr>
          <w:ilvl w:val="0"/>
          <w:numId w:val="4"/>
        </w:numPr>
        <w:tabs>
          <w:tab w:val="clear" w:pos="1777"/>
          <w:tab w:val="num" w:pos="720"/>
        </w:tabs>
        <w:spacing w:after="80" w:line="276" w:lineRule="auto"/>
        <w:ind w:left="720"/>
        <w:rPr>
          <w:rFonts w:eastAsia="Calibri"/>
          <w:lang w:eastAsia="en-US"/>
        </w:rPr>
      </w:pPr>
      <w:r w:rsidRPr="0028094F">
        <w:rPr>
          <w:rFonts w:eastAsia="Calibri"/>
          <w:lang w:eastAsia="en-US"/>
        </w:rPr>
        <w:t>устав МОБУ «Гимназия №7»,</w:t>
      </w:r>
    </w:p>
    <w:p w:rsidR="001E4F4E" w:rsidRPr="001E1FCF" w:rsidRDefault="001E4F4E" w:rsidP="008B2689">
      <w:pPr>
        <w:numPr>
          <w:ilvl w:val="0"/>
          <w:numId w:val="4"/>
        </w:numPr>
        <w:tabs>
          <w:tab w:val="clear" w:pos="1777"/>
          <w:tab w:val="num" w:pos="720"/>
        </w:tabs>
        <w:spacing w:after="80" w:line="276" w:lineRule="auto"/>
        <w:ind w:left="720"/>
      </w:pPr>
      <w:r w:rsidRPr="0028094F">
        <w:rPr>
          <w:rFonts w:eastAsia="Calibri"/>
          <w:lang w:eastAsia="en-US"/>
        </w:rPr>
        <w:t>локальные акты, утвержденные педагогическим</w:t>
      </w:r>
      <w:r w:rsidRPr="001E1FCF">
        <w:t xml:space="preserve"> Советом и Советом гимназии.</w:t>
      </w:r>
    </w:p>
    <w:p w:rsidR="001E4F4E" w:rsidRPr="001E1FCF" w:rsidRDefault="001E4F4E" w:rsidP="001E4F4E">
      <w:pPr>
        <w:spacing w:after="120" w:line="276" w:lineRule="auto"/>
        <w:ind w:firstLine="708"/>
        <w:jc w:val="both"/>
        <w:rPr>
          <w:sz w:val="16"/>
          <w:szCs w:val="16"/>
        </w:rPr>
      </w:pPr>
      <w:r>
        <w:t>На начало 202</w:t>
      </w:r>
      <w:r w:rsidRPr="00722C1C">
        <w:t>1</w:t>
      </w:r>
      <w:r>
        <w:t>-202</w:t>
      </w:r>
      <w:r w:rsidRPr="00722C1C">
        <w:t>2</w:t>
      </w:r>
      <w:r w:rsidRPr="001E1FCF">
        <w:t xml:space="preserve"> учебного года количество </w:t>
      </w:r>
      <w:r w:rsidRPr="0028094F">
        <w:rPr>
          <w:rFonts w:eastAsia="Calibri"/>
          <w:lang w:eastAsia="en-US"/>
        </w:rPr>
        <w:t>учащихся, обучающихся в гимназии, составило</w:t>
      </w:r>
      <w:r>
        <w:rPr>
          <w:rFonts w:eastAsia="Calibri"/>
          <w:lang w:eastAsia="en-US"/>
        </w:rPr>
        <w:t xml:space="preserve"> </w:t>
      </w:r>
      <w:r w:rsidRPr="00875843">
        <w:rPr>
          <w:rFonts w:eastAsia="Calibri"/>
          <w:lang w:eastAsia="en-US"/>
        </w:rPr>
        <w:t>10</w:t>
      </w:r>
      <w:r>
        <w:rPr>
          <w:rFonts w:eastAsia="Calibri"/>
          <w:lang w:eastAsia="en-US"/>
        </w:rPr>
        <w:t>40</w:t>
      </w:r>
      <w:r w:rsidRPr="00875843">
        <w:rPr>
          <w:rFonts w:eastAsia="Calibri"/>
          <w:lang w:eastAsia="en-US"/>
        </w:rPr>
        <w:t xml:space="preserve"> </w:t>
      </w:r>
      <w:r w:rsidRPr="00956EBA">
        <w:rPr>
          <w:rFonts w:eastAsia="Calibri"/>
          <w:lang w:eastAsia="en-US"/>
        </w:rPr>
        <w:t>человек (20</w:t>
      </w:r>
      <w:r w:rsidRPr="00722C1C">
        <w:rPr>
          <w:rFonts w:eastAsia="Calibri"/>
          <w:lang w:eastAsia="en-US"/>
        </w:rPr>
        <w:t>20</w:t>
      </w:r>
      <w:r w:rsidRPr="00956EBA">
        <w:rPr>
          <w:rFonts w:eastAsia="Calibri"/>
          <w:lang w:eastAsia="en-US"/>
        </w:rPr>
        <w:t>-20</w:t>
      </w:r>
      <w:r>
        <w:rPr>
          <w:rFonts w:eastAsia="Calibri"/>
          <w:lang w:eastAsia="en-US"/>
        </w:rPr>
        <w:t>2</w:t>
      </w:r>
      <w:r w:rsidRPr="00722C1C">
        <w:rPr>
          <w:rFonts w:eastAsia="Calibri"/>
          <w:lang w:eastAsia="en-US"/>
        </w:rPr>
        <w:t>1</w:t>
      </w:r>
      <w:r>
        <w:rPr>
          <w:rFonts w:eastAsia="Calibri"/>
          <w:lang w:eastAsia="en-US"/>
        </w:rPr>
        <w:t xml:space="preserve"> </w:t>
      </w:r>
      <w:r w:rsidRPr="00956EBA">
        <w:rPr>
          <w:rFonts w:eastAsia="Calibri"/>
          <w:lang w:eastAsia="en-US"/>
        </w:rPr>
        <w:t>учебный год – 10</w:t>
      </w:r>
      <w:r w:rsidRPr="00722C1C">
        <w:rPr>
          <w:rFonts w:eastAsia="Calibri"/>
          <w:lang w:eastAsia="en-US"/>
        </w:rPr>
        <w:t>3</w:t>
      </w:r>
      <w:r>
        <w:rPr>
          <w:rFonts w:eastAsia="Calibri"/>
          <w:lang w:eastAsia="en-US"/>
        </w:rPr>
        <w:t>4</w:t>
      </w:r>
      <w:r w:rsidRPr="00956EBA">
        <w:rPr>
          <w:rFonts w:eastAsia="Calibri"/>
          <w:lang w:eastAsia="en-US"/>
        </w:rPr>
        <w:t xml:space="preserve"> чел.), на конец </w:t>
      </w:r>
      <w:r w:rsidRPr="00807ACE">
        <w:rPr>
          <w:rFonts w:eastAsia="Calibri"/>
          <w:lang w:eastAsia="en-US"/>
        </w:rPr>
        <w:t>10</w:t>
      </w:r>
      <w:r>
        <w:rPr>
          <w:rFonts w:eastAsia="Calibri"/>
          <w:lang w:eastAsia="en-US"/>
        </w:rPr>
        <w:t>36</w:t>
      </w:r>
      <w:r w:rsidRPr="00807ACE">
        <w:rPr>
          <w:rFonts w:eastAsia="Calibri"/>
          <w:lang w:eastAsia="en-US"/>
        </w:rPr>
        <w:t xml:space="preserve"> человек</w:t>
      </w:r>
      <w:r w:rsidRPr="0006615D">
        <w:rPr>
          <w:rFonts w:eastAsia="Calibri"/>
          <w:lang w:eastAsia="en-US"/>
        </w:rPr>
        <w:t xml:space="preserve"> </w:t>
      </w:r>
      <w:r>
        <w:rPr>
          <w:rFonts w:eastAsia="Calibri"/>
          <w:lang w:eastAsia="en-US"/>
        </w:rPr>
        <w:t>(20</w:t>
      </w:r>
      <w:r w:rsidRPr="00722C1C">
        <w:rPr>
          <w:rFonts w:eastAsia="Calibri"/>
          <w:lang w:eastAsia="en-US"/>
        </w:rPr>
        <w:t>20</w:t>
      </w:r>
      <w:r>
        <w:rPr>
          <w:rFonts w:eastAsia="Calibri"/>
          <w:lang w:eastAsia="en-US"/>
        </w:rPr>
        <w:t>-202</w:t>
      </w:r>
      <w:r w:rsidRPr="00722C1C">
        <w:rPr>
          <w:rFonts w:eastAsia="Calibri"/>
          <w:lang w:eastAsia="en-US"/>
        </w:rPr>
        <w:t>1</w:t>
      </w:r>
      <w:r>
        <w:rPr>
          <w:rFonts w:eastAsia="Calibri"/>
          <w:lang w:eastAsia="en-US"/>
        </w:rPr>
        <w:t>– 104</w:t>
      </w:r>
      <w:r w:rsidRPr="00722C1C">
        <w:rPr>
          <w:rFonts w:eastAsia="Calibri"/>
          <w:lang w:eastAsia="en-US"/>
        </w:rPr>
        <w:t>1</w:t>
      </w:r>
      <w:r>
        <w:rPr>
          <w:rFonts w:eastAsia="Calibri"/>
          <w:lang w:eastAsia="en-US"/>
        </w:rPr>
        <w:t xml:space="preserve"> чел.</w:t>
      </w:r>
      <w:r w:rsidRPr="0028094F">
        <w:rPr>
          <w:rFonts w:eastAsia="Calibri"/>
          <w:lang w:eastAsia="en-US"/>
        </w:rPr>
        <w:t xml:space="preserve">). </w:t>
      </w:r>
    </w:p>
    <w:p w:rsidR="001E4F4E" w:rsidRDefault="001E4F4E" w:rsidP="001E4F4E">
      <w:pPr>
        <w:spacing w:after="120" w:line="276" w:lineRule="auto"/>
        <w:ind w:firstLine="708"/>
        <w:jc w:val="center"/>
        <w:rPr>
          <w:rFonts w:eastAsia="Calibri"/>
          <w:b/>
          <w:color w:val="2E74B5"/>
          <w:u w:val="single"/>
          <w:lang w:eastAsia="en-US"/>
        </w:rPr>
      </w:pPr>
      <w:r>
        <w:rPr>
          <w:rFonts w:eastAsia="Calibri"/>
          <w:b/>
          <w:color w:val="2E74B5"/>
          <w:u w:val="single"/>
          <w:lang w:eastAsia="en-US"/>
        </w:rPr>
        <w:t>Движение учащихся за 3 года</w:t>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799"/>
        <w:gridCol w:w="800"/>
        <w:gridCol w:w="801"/>
        <w:gridCol w:w="801"/>
        <w:gridCol w:w="801"/>
        <w:gridCol w:w="802"/>
        <w:gridCol w:w="802"/>
        <w:gridCol w:w="802"/>
        <w:gridCol w:w="802"/>
        <w:gridCol w:w="802"/>
        <w:gridCol w:w="802"/>
        <w:gridCol w:w="802"/>
      </w:tblGrid>
      <w:tr w:rsidR="001E4F4E" w:rsidRPr="000E1A08" w:rsidTr="001E4F4E">
        <w:trPr>
          <w:trHeight w:val="539"/>
        </w:trPr>
        <w:tc>
          <w:tcPr>
            <w:tcW w:w="1324" w:type="dxa"/>
            <w:vMerge w:val="restart"/>
            <w:vAlign w:val="center"/>
          </w:tcPr>
          <w:p w:rsidR="001E4F4E" w:rsidRPr="000E1A08" w:rsidRDefault="001E4F4E" w:rsidP="001E4F4E">
            <w:pPr>
              <w:jc w:val="center"/>
              <w:rPr>
                <w:sz w:val="26"/>
                <w:szCs w:val="26"/>
              </w:rPr>
            </w:pPr>
            <w:r w:rsidRPr="000E1A08">
              <w:rPr>
                <w:rFonts w:ascii="Arial Narrow" w:hAnsi="Arial Narrow"/>
                <w:sz w:val="20"/>
                <w:szCs w:val="20"/>
              </w:rPr>
              <w:t>Ступень обучения</w:t>
            </w:r>
          </w:p>
        </w:tc>
        <w:tc>
          <w:tcPr>
            <w:tcW w:w="4804" w:type="dxa"/>
            <w:gridSpan w:val="6"/>
            <w:vAlign w:val="center"/>
          </w:tcPr>
          <w:p w:rsidR="001E4F4E" w:rsidRPr="000E1A08" w:rsidRDefault="001E4F4E" w:rsidP="001E4F4E">
            <w:pPr>
              <w:jc w:val="center"/>
              <w:rPr>
                <w:rFonts w:ascii="Arial" w:hAnsi="Arial" w:cs="Arial"/>
                <w:sz w:val="28"/>
                <w:szCs w:val="28"/>
              </w:rPr>
            </w:pPr>
            <w:r w:rsidRPr="000E1A08">
              <w:rPr>
                <w:rFonts w:ascii="Arial" w:hAnsi="Arial" w:cs="Arial"/>
                <w:sz w:val="28"/>
                <w:szCs w:val="28"/>
              </w:rPr>
              <w:t xml:space="preserve">Прибытие </w:t>
            </w:r>
          </w:p>
        </w:tc>
        <w:tc>
          <w:tcPr>
            <w:tcW w:w="4812" w:type="dxa"/>
            <w:gridSpan w:val="6"/>
            <w:vAlign w:val="center"/>
          </w:tcPr>
          <w:p w:rsidR="001E4F4E" w:rsidRPr="000E1A08" w:rsidRDefault="001E4F4E" w:rsidP="001E4F4E">
            <w:pPr>
              <w:jc w:val="center"/>
              <w:rPr>
                <w:rFonts w:ascii="Arial" w:hAnsi="Arial" w:cs="Arial"/>
                <w:sz w:val="28"/>
                <w:szCs w:val="28"/>
              </w:rPr>
            </w:pPr>
            <w:r w:rsidRPr="000E1A08">
              <w:rPr>
                <w:rFonts w:ascii="Arial" w:hAnsi="Arial" w:cs="Arial"/>
                <w:sz w:val="28"/>
                <w:szCs w:val="28"/>
              </w:rPr>
              <w:t xml:space="preserve">Выбытие </w:t>
            </w:r>
          </w:p>
        </w:tc>
      </w:tr>
      <w:tr w:rsidR="001E4F4E" w:rsidRPr="000E1A08" w:rsidTr="001E4F4E">
        <w:trPr>
          <w:trHeight w:val="384"/>
        </w:trPr>
        <w:tc>
          <w:tcPr>
            <w:tcW w:w="1324" w:type="dxa"/>
            <w:vMerge/>
            <w:vAlign w:val="center"/>
          </w:tcPr>
          <w:p w:rsidR="001E4F4E" w:rsidRPr="000E1A08" w:rsidRDefault="001E4F4E" w:rsidP="001E4F4E">
            <w:pPr>
              <w:jc w:val="center"/>
              <w:rPr>
                <w:sz w:val="26"/>
                <w:szCs w:val="26"/>
              </w:rPr>
            </w:pPr>
          </w:p>
        </w:tc>
        <w:tc>
          <w:tcPr>
            <w:tcW w:w="2400" w:type="dxa"/>
            <w:gridSpan w:val="3"/>
            <w:vAlign w:val="center"/>
          </w:tcPr>
          <w:p w:rsidR="001E4F4E" w:rsidRPr="000E1A08" w:rsidRDefault="001E4F4E" w:rsidP="001E4F4E">
            <w:pPr>
              <w:jc w:val="center"/>
              <w:rPr>
                <w:rFonts w:ascii="Arial Narrow" w:hAnsi="Arial Narrow"/>
                <w:sz w:val="20"/>
                <w:szCs w:val="20"/>
              </w:rPr>
            </w:pPr>
            <w:r w:rsidRPr="000E1A08">
              <w:rPr>
                <w:rFonts w:ascii="Arial Narrow" w:hAnsi="Arial Narrow"/>
                <w:sz w:val="20"/>
                <w:szCs w:val="20"/>
              </w:rPr>
              <w:t>Всего</w:t>
            </w:r>
          </w:p>
        </w:tc>
        <w:tc>
          <w:tcPr>
            <w:tcW w:w="2404" w:type="dxa"/>
            <w:gridSpan w:val="3"/>
            <w:vAlign w:val="center"/>
          </w:tcPr>
          <w:p w:rsidR="001E4F4E" w:rsidRPr="000E1A08" w:rsidRDefault="001E4F4E" w:rsidP="001E4F4E">
            <w:pPr>
              <w:jc w:val="center"/>
              <w:rPr>
                <w:rFonts w:ascii="Arial Narrow" w:hAnsi="Arial Narrow"/>
                <w:sz w:val="20"/>
                <w:szCs w:val="20"/>
              </w:rPr>
            </w:pPr>
            <w:r w:rsidRPr="000E1A08">
              <w:rPr>
                <w:rFonts w:ascii="Arial Narrow" w:hAnsi="Arial Narrow" w:cs="Arial"/>
                <w:sz w:val="20"/>
                <w:szCs w:val="20"/>
              </w:rPr>
              <w:t>в т.ч.  из д</w:t>
            </w:r>
            <w:r w:rsidRPr="000E1A08">
              <w:rPr>
                <w:rFonts w:ascii="Arial Narrow" w:hAnsi="Arial Narrow"/>
                <w:sz w:val="20"/>
                <w:szCs w:val="20"/>
              </w:rPr>
              <w:t>ругих территорий</w:t>
            </w:r>
          </w:p>
        </w:tc>
        <w:tc>
          <w:tcPr>
            <w:tcW w:w="2406" w:type="dxa"/>
            <w:gridSpan w:val="3"/>
            <w:vAlign w:val="center"/>
          </w:tcPr>
          <w:p w:rsidR="001E4F4E" w:rsidRPr="000E1A08" w:rsidRDefault="001E4F4E" w:rsidP="001E4F4E">
            <w:pPr>
              <w:jc w:val="center"/>
              <w:rPr>
                <w:rFonts w:ascii="Arial Narrow" w:hAnsi="Arial Narrow"/>
                <w:sz w:val="20"/>
                <w:szCs w:val="20"/>
              </w:rPr>
            </w:pPr>
            <w:r w:rsidRPr="000E1A08">
              <w:rPr>
                <w:rFonts w:ascii="Arial Narrow" w:hAnsi="Arial Narrow"/>
                <w:sz w:val="20"/>
                <w:szCs w:val="20"/>
              </w:rPr>
              <w:t>Всего</w:t>
            </w:r>
          </w:p>
        </w:tc>
        <w:tc>
          <w:tcPr>
            <w:tcW w:w="2406" w:type="dxa"/>
            <w:gridSpan w:val="3"/>
            <w:vAlign w:val="center"/>
          </w:tcPr>
          <w:p w:rsidR="001E4F4E" w:rsidRPr="000E1A08" w:rsidRDefault="001E4F4E" w:rsidP="001E4F4E">
            <w:pPr>
              <w:jc w:val="center"/>
              <w:rPr>
                <w:rFonts w:ascii="Arial Narrow" w:hAnsi="Arial Narrow"/>
                <w:sz w:val="20"/>
                <w:szCs w:val="20"/>
              </w:rPr>
            </w:pPr>
            <w:r w:rsidRPr="000E1A08">
              <w:rPr>
                <w:rFonts w:ascii="Arial Narrow" w:hAnsi="Arial Narrow" w:cs="Arial"/>
                <w:sz w:val="20"/>
                <w:szCs w:val="20"/>
              </w:rPr>
              <w:t>в т.ч.  в д</w:t>
            </w:r>
            <w:r w:rsidRPr="000E1A08">
              <w:rPr>
                <w:rFonts w:ascii="Arial Narrow" w:hAnsi="Arial Narrow"/>
                <w:sz w:val="20"/>
                <w:szCs w:val="20"/>
              </w:rPr>
              <w:t>ругие территории</w:t>
            </w:r>
          </w:p>
        </w:tc>
      </w:tr>
      <w:tr w:rsidR="001E4F4E" w:rsidRPr="0098704F" w:rsidTr="001E4F4E">
        <w:trPr>
          <w:trHeight w:val="847"/>
        </w:trPr>
        <w:tc>
          <w:tcPr>
            <w:tcW w:w="1324" w:type="dxa"/>
            <w:vMerge/>
            <w:vAlign w:val="center"/>
          </w:tcPr>
          <w:p w:rsidR="001E4F4E" w:rsidRPr="0098704F" w:rsidRDefault="001E4F4E" w:rsidP="001E4F4E">
            <w:pPr>
              <w:jc w:val="center"/>
              <w:rPr>
                <w:sz w:val="22"/>
                <w:szCs w:val="22"/>
              </w:rPr>
            </w:pPr>
          </w:p>
        </w:tc>
        <w:tc>
          <w:tcPr>
            <w:tcW w:w="799"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2019-2020</w:t>
            </w:r>
          </w:p>
          <w:p w:rsidR="001E4F4E" w:rsidRPr="0098704F" w:rsidRDefault="001E4F4E" w:rsidP="001E4F4E">
            <w:pPr>
              <w:jc w:val="center"/>
              <w:rPr>
                <w:rFonts w:ascii="Arial Narrow" w:hAnsi="Arial Narrow"/>
                <w:sz w:val="22"/>
                <w:szCs w:val="22"/>
              </w:rPr>
            </w:pPr>
            <w:r w:rsidRPr="0098704F">
              <w:rPr>
                <w:rFonts w:ascii="Arial Narrow" w:hAnsi="Arial Narrow"/>
                <w:bCs/>
                <w:sz w:val="22"/>
                <w:szCs w:val="22"/>
              </w:rPr>
              <w:t>уч. г.</w:t>
            </w:r>
          </w:p>
        </w:tc>
        <w:tc>
          <w:tcPr>
            <w:tcW w:w="800"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w:t>
            </w:r>
            <w:r>
              <w:rPr>
                <w:rFonts w:ascii="Arial Narrow" w:hAnsi="Arial Narrow"/>
                <w:bCs/>
                <w:sz w:val="22"/>
                <w:szCs w:val="22"/>
              </w:rPr>
              <w:t>20</w:t>
            </w:r>
            <w:r w:rsidRPr="0098704F">
              <w:rPr>
                <w:rFonts w:ascii="Arial Narrow" w:hAnsi="Arial Narrow"/>
                <w:bCs/>
                <w:sz w:val="22"/>
                <w:szCs w:val="22"/>
              </w:rPr>
              <w:t>-202</w:t>
            </w:r>
            <w:r>
              <w:rPr>
                <w:rFonts w:ascii="Arial Narrow" w:hAnsi="Arial Narrow"/>
                <w:bCs/>
                <w:sz w:val="22"/>
                <w:szCs w:val="22"/>
              </w:rPr>
              <w:t>1</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1" w:type="dxa"/>
            <w:shd w:val="clear" w:color="auto" w:fill="FBE4D5"/>
            <w:vAlign w:val="center"/>
          </w:tcPr>
          <w:p w:rsidR="001E4F4E" w:rsidRPr="0014305A" w:rsidRDefault="001E4F4E" w:rsidP="001E4F4E">
            <w:pPr>
              <w:jc w:val="center"/>
              <w:rPr>
                <w:rFonts w:ascii="Arial Narrow" w:hAnsi="Arial Narrow"/>
                <w:b/>
                <w:sz w:val="22"/>
                <w:szCs w:val="22"/>
                <w:lang w:val="en-US"/>
              </w:rPr>
            </w:pPr>
            <w:r w:rsidRPr="0014305A">
              <w:rPr>
                <w:rFonts w:ascii="Arial Narrow" w:hAnsi="Arial Narrow"/>
                <w:b/>
                <w:sz w:val="22"/>
                <w:szCs w:val="22"/>
              </w:rPr>
              <w:t>202</w:t>
            </w:r>
            <w:r w:rsidRPr="0014305A">
              <w:rPr>
                <w:rFonts w:ascii="Arial Narrow" w:hAnsi="Arial Narrow"/>
                <w:b/>
                <w:sz w:val="22"/>
                <w:szCs w:val="22"/>
                <w:lang w:val="en-US"/>
              </w:rPr>
              <w:t>1</w:t>
            </w:r>
            <w:r w:rsidRPr="0014305A">
              <w:rPr>
                <w:rFonts w:ascii="Arial Narrow" w:hAnsi="Arial Narrow"/>
                <w:b/>
                <w:sz w:val="22"/>
                <w:szCs w:val="22"/>
              </w:rPr>
              <w:t>-202</w:t>
            </w:r>
            <w:r w:rsidRPr="0014305A">
              <w:rPr>
                <w:rFonts w:ascii="Arial Narrow" w:hAnsi="Arial Narrow"/>
                <w:b/>
                <w:sz w:val="22"/>
                <w:szCs w:val="22"/>
                <w:lang w:val="en-US"/>
              </w:rPr>
              <w:t>2</w:t>
            </w:r>
          </w:p>
          <w:p w:rsidR="001E4F4E" w:rsidRPr="0014305A" w:rsidRDefault="001E4F4E" w:rsidP="001E4F4E">
            <w:pPr>
              <w:jc w:val="center"/>
              <w:rPr>
                <w:rFonts w:ascii="Arial Narrow" w:hAnsi="Arial Narrow"/>
                <w:b/>
                <w:color w:val="FF0000"/>
                <w:sz w:val="22"/>
                <w:szCs w:val="22"/>
              </w:rPr>
            </w:pPr>
            <w:r w:rsidRPr="0014305A">
              <w:rPr>
                <w:rFonts w:ascii="Arial Narrow" w:hAnsi="Arial Narrow"/>
                <w:b/>
                <w:sz w:val="22"/>
                <w:szCs w:val="22"/>
              </w:rPr>
              <w:t>уч.</w:t>
            </w:r>
          </w:p>
        </w:tc>
        <w:tc>
          <w:tcPr>
            <w:tcW w:w="801"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 xml:space="preserve">2019-2020 </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1"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w:t>
            </w:r>
            <w:r>
              <w:rPr>
                <w:rFonts w:ascii="Arial Narrow" w:hAnsi="Arial Narrow"/>
                <w:bCs/>
                <w:sz w:val="22"/>
                <w:szCs w:val="22"/>
              </w:rPr>
              <w:t>20</w:t>
            </w:r>
            <w:r w:rsidRPr="0098704F">
              <w:rPr>
                <w:rFonts w:ascii="Arial Narrow" w:hAnsi="Arial Narrow"/>
                <w:bCs/>
                <w:sz w:val="22"/>
                <w:szCs w:val="22"/>
              </w:rPr>
              <w:t>-202</w:t>
            </w:r>
            <w:r>
              <w:rPr>
                <w:rFonts w:ascii="Arial Narrow" w:hAnsi="Arial Narrow"/>
                <w:bCs/>
                <w:sz w:val="22"/>
                <w:szCs w:val="22"/>
              </w:rPr>
              <w:t>1</w:t>
            </w:r>
            <w:r w:rsidRPr="0098704F">
              <w:rPr>
                <w:rFonts w:ascii="Arial Narrow" w:hAnsi="Arial Narrow"/>
                <w:bCs/>
                <w:sz w:val="22"/>
                <w:szCs w:val="22"/>
              </w:rPr>
              <w:t xml:space="preserve"> </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2" w:type="dxa"/>
            <w:shd w:val="clear" w:color="auto" w:fill="FBE4D5"/>
            <w:vAlign w:val="center"/>
          </w:tcPr>
          <w:p w:rsidR="001E4F4E" w:rsidRPr="0014305A" w:rsidRDefault="001E4F4E" w:rsidP="001E4F4E">
            <w:pPr>
              <w:jc w:val="center"/>
              <w:rPr>
                <w:rFonts w:ascii="Arial Narrow" w:hAnsi="Arial Narrow"/>
                <w:b/>
                <w:sz w:val="22"/>
                <w:szCs w:val="22"/>
                <w:lang w:val="en-US"/>
              </w:rPr>
            </w:pPr>
            <w:r w:rsidRPr="0014305A">
              <w:rPr>
                <w:rFonts w:ascii="Arial Narrow" w:hAnsi="Arial Narrow"/>
                <w:b/>
                <w:sz w:val="22"/>
                <w:szCs w:val="22"/>
              </w:rPr>
              <w:t>202</w:t>
            </w:r>
            <w:r w:rsidRPr="0014305A">
              <w:rPr>
                <w:rFonts w:ascii="Arial Narrow" w:hAnsi="Arial Narrow"/>
                <w:b/>
                <w:sz w:val="22"/>
                <w:szCs w:val="22"/>
                <w:lang w:val="en-US"/>
              </w:rPr>
              <w:t>1</w:t>
            </w:r>
            <w:r w:rsidRPr="0014305A">
              <w:rPr>
                <w:rFonts w:ascii="Arial Narrow" w:hAnsi="Arial Narrow"/>
                <w:b/>
                <w:sz w:val="22"/>
                <w:szCs w:val="22"/>
              </w:rPr>
              <w:t>-202</w:t>
            </w:r>
            <w:r w:rsidRPr="0014305A">
              <w:rPr>
                <w:rFonts w:ascii="Arial Narrow" w:hAnsi="Arial Narrow"/>
                <w:b/>
                <w:sz w:val="22"/>
                <w:szCs w:val="22"/>
                <w:lang w:val="en-US"/>
              </w:rPr>
              <w:t>2</w:t>
            </w:r>
          </w:p>
          <w:p w:rsidR="001E4F4E" w:rsidRPr="0014305A" w:rsidRDefault="001E4F4E" w:rsidP="001E4F4E">
            <w:pPr>
              <w:jc w:val="center"/>
              <w:rPr>
                <w:rFonts w:ascii="Arial Narrow" w:hAnsi="Arial Narrow"/>
                <w:b/>
                <w:color w:val="FF0000"/>
                <w:sz w:val="22"/>
                <w:szCs w:val="22"/>
              </w:rPr>
            </w:pPr>
            <w:r w:rsidRPr="0014305A">
              <w:rPr>
                <w:rFonts w:ascii="Arial Narrow" w:hAnsi="Arial Narrow"/>
                <w:b/>
                <w:sz w:val="22"/>
                <w:szCs w:val="22"/>
              </w:rPr>
              <w:t>уч.</w:t>
            </w:r>
          </w:p>
        </w:tc>
        <w:tc>
          <w:tcPr>
            <w:tcW w:w="802"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2019-2020</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2"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w:t>
            </w:r>
            <w:r>
              <w:rPr>
                <w:rFonts w:ascii="Arial Narrow" w:hAnsi="Arial Narrow"/>
                <w:bCs/>
                <w:sz w:val="22"/>
                <w:szCs w:val="22"/>
              </w:rPr>
              <w:t>20</w:t>
            </w:r>
            <w:r w:rsidRPr="0098704F">
              <w:rPr>
                <w:rFonts w:ascii="Arial Narrow" w:hAnsi="Arial Narrow"/>
                <w:bCs/>
                <w:sz w:val="22"/>
                <w:szCs w:val="22"/>
              </w:rPr>
              <w:t>-202</w:t>
            </w:r>
            <w:r>
              <w:rPr>
                <w:rFonts w:ascii="Arial Narrow" w:hAnsi="Arial Narrow"/>
                <w:bCs/>
                <w:sz w:val="22"/>
                <w:szCs w:val="22"/>
              </w:rPr>
              <w:t>1</w:t>
            </w:r>
            <w:r w:rsidRPr="0098704F">
              <w:rPr>
                <w:rFonts w:ascii="Arial Narrow" w:hAnsi="Arial Narrow"/>
                <w:bCs/>
                <w:sz w:val="22"/>
                <w:szCs w:val="22"/>
              </w:rPr>
              <w:t xml:space="preserve"> </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2" w:type="dxa"/>
            <w:shd w:val="clear" w:color="auto" w:fill="F2F2F2"/>
            <w:vAlign w:val="center"/>
          </w:tcPr>
          <w:p w:rsidR="001E4F4E" w:rsidRPr="0014305A" w:rsidRDefault="001E4F4E" w:rsidP="001E4F4E">
            <w:pPr>
              <w:jc w:val="center"/>
              <w:rPr>
                <w:rFonts w:ascii="Arial Narrow" w:hAnsi="Arial Narrow"/>
                <w:b/>
                <w:sz w:val="22"/>
                <w:szCs w:val="22"/>
                <w:lang w:val="en-US"/>
              </w:rPr>
            </w:pPr>
            <w:r w:rsidRPr="0014305A">
              <w:rPr>
                <w:rFonts w:ascii="Arial Narrow" w:hAnsi="Arial Narrow"/>
                <w:b/>
                <w:sz w:val="22"/>
                <w:szCs w:val="22"/>
              </w:rPr>
              <w:t>202</w:t>
            </w:r>
            <w:r w:rsidRPr="0014305A">
              <w:rPr>
                <w:rFonts w:ascii="Arial Narrow" w:hAnsi="Arial Narrow"/>
                <w:b/>
                <w:sz w:val="22"/>
                <w:szCs w:val="22"/>
                <w:lang w:val="en-US"/>
              </w:rPr>
              <w:t>1</w:t>
            </w:r>
            <w:r w:rsidRPr="0014305A">
              <w:rPr>
                <w:rFonts w:ascii="Arial Narrow" w:hAnsi="Arial Narrow"/>
                <w:b/>
                <w:sz w:val="22"/>
                <w:szCs w:val="22"/>
              </w:rPr>
              <w:t>-202</w:t>
            </w:r>
            <w:r w:rsidRPr="0014305A">
              <w:rPr>
                <w:rFonts w:ascii="Arial Narrow" w:hAnsi="Arial Narrow"/>
                <w:b/>
                <w:sz w:val="22"/>
                <w:szCs w:val="22"/>
                <w:lang w:val="en-US"/>
              </w:rPr>
              <w:t>2</w:t>
            </w:r>
          </w:p>
          <w:p w:rsidR="001E4F4E" w:rsidRPr="0014305A" w:rsidRDefault="001E4F4E" w:rsidP="001E4F4E">
            <w:pPr>
              <w:jc w:val="center"/>
              <w:rPr>
                <w:rFonts w:ascii="Arial Narrow" w:hAnsi="Arial Narrow"/>
                <w:b/>
                <w:color w:val="FF0000"/>
                <w:sz w:val="22"/>
                <w:szCs w:val="22"/>
              </w:rPr>
            </w:pPr>
            <w:r w:rsidRPr="0014305A">
              <w:rPr>
                <w:rFonts w:ascii="Arial Narrow" w:hAnsi="Arial Narrow"/>
                <w:b/>
                <w:sz w:val="22"/>
                <w:szCs w:val="22"/>
              </w:rPr>
              <w:t>уч.</w:t>
            </w:r>
          </w:p>
        </w:tc>
        <w:tc>
          <w:tcPr>
            <w:tcW w:w="802"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2019-2020</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2" w:type="dxa"/>
            <w:vAlign w:val="center"/>
          </w:tcPr>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20</w:t>
            </w:r>
            <w:r>
              <w:rPr>
                <w:rFonts w:ascii="Arial Narrow" w:hAnsi="Arial Narrow"/>
                <w:bCs/>
                <w:sz w:val="22"/>
                <w:szCs w:val="22"/>
              </w:rPr>
              <w:t>20</w:t>
            </w:r>
            <w:r w:rsidRPr="0098704F">
              <w:rPr>
                <w:rFonts w:ascii="Arial Narrow" w:hAnsi="Arial Narrow"/>
                <w:bCs/>
                <w:sz w:val="22"/>
                <w:szCs w:val="22"/>
              </w:rPr>
              <w:t>-202</w:t>
            </w:r>
            <w:r>
              <w:rPr>
                <w:rFonts w:ascii="Arial Narrow" w:hAnsi="Arial Narrow"/>
                <w:bCs/>
                <w:sz w:val="22"/>
                <w:szCs w:val="22"/>
              </w:rPr>
              <w:t>1</w:t>
            </w:r>
            <w:r w:rsidRPr="0098704F">
              <w:rPr>
                <w:rFonts w:ascii="Arial Narrow" w:hAnsi="Arial Narrow"/>
                <w:bCs/>
                <w:sz w:val="22"/>
                <w:szCs w:val="22"/>
              </w:rPr>
              <w:t xml:space="preserve"> </w:t>
            </w:r>
          </w:p>
          <w:p w:rsidR="001E4F4E" w:rsidRPr="0098704F" w:rsidRDefault="001E4F4E" w:rsidP="001E4F4E">
            <w:pPr>
              <w:jc w:val="center"/>
              <w:rPr>
                <w:rFonts w:ascii="Arial Narrow" w:hAnsi="Arial Narrow"/>
                <w:bCs/>
                <w:sz w:val="22"/>
                <w:szCs w:val="22"/>
              </w:rPr>
            </w:pPr>
            <w:r w:rsidRPr="0098704F">
              <w:rPr>
                <w:rFonts w:ascii="Arial Narrow" w:hAnsi="Arial Narrow"/>
                <w:bCs/>
                <w:sz w:val="22"/>
                <w:szCs w:val="22"/>
              </w:rPr>
              <w:t>уч. г</w:t>
            </w:r>
          </w:p>
        </w:tc>
        <w:tc>
          <w:tcPr>
            <w:tcW w:w="802" w:type="dxa"/>
            <w:shd w:val="clear" w:color="auto" w:fill="F2F2F2"/>
            <w:vAlign w:val="center"/>
          </w:tcPr>
          <w:p w:rsidR="001E4F4E" w:rsidRPr="0014305A" w:rsidRDefault="001E4F4E" w:rsidP="001E4F4E">
            <w:pPr>
              <w:jc w:val="center"/>
              <w:rPr>
                <w:rFonts w:ascii="Arial Narrow" w:hAnsi="Arial Narrow"/>
                <w:b/>
                <w:sz w:val="22"/>
                <w:szCs w:val="22"/>
                <w:lang w:val="en-US"/>
              </w:rPr>
            </w:pPr>
            <w:r w:rsidRPr="0014305A">
              <w:rPr>
                <w:rFonts w:ascii="Arial Narrow" w:hAnsi="Arial Narrow"/>
                <w:b/>
                <w:sz w:val="22"/>
                <w:szCs w:val="22"/>
              </w:rPr>
              <w:t>202</w:t>
            </w:r>
            <w:r w:rsidRPr="0014305A">
              <w:rPr>
                <w:rFonts w:ascii="Arial Narrow" w:hAnsi="Arial Narrow"/>
                <w:b/>
                <w:sz w:val="22"/>
                <w:szCs w:val="22"/>
                <w:lang w:val="en-US"/>
              </w:rPr>
              <w:t>1</w:t>
            </w:r>
            <w:r w:rsidRPr="0014305A">
              <w:rPr>
                <w:rFonts w:ascii="Arial Narrow" w:hAnsi="Arial Narrow"/>
                <w:b/>
                <w:sz w:val="22"/>
                <w:szCs w:val="22"/>
              </w:rPr>
              <w:t>-202</w:t>
            </w:r>
            <w:r w:rsidRPr="0014305A">
              <w:rPr>
                <w:rFonts w:ascii="Arial Narrow" w:hAnsi="Arial Narrow"/>
                <w:b/>
                <w:sz w:val="22"/>
                <w:szCs w:val="22"/>
                <w:lang w:val="en-US"/>
              </w:rPr>
              <w:t>2</w:t>
            </w:r>
          </w:p>
          <w:p w:rsidR="001E4F4E" w:rsidRPr="0014305A" w:rsidRDefault="001E4F4E" w:rsidP="001E4F4E">
            <w:pPr>
              <w:jc w:val="center"/>
              <w:rPr>
                <w:rFonts w:ascii="Arial Narrow" w:hAnsi="Arial Narrow"/>
                <w:b/>
                <w:color w:val="FF0000"/>
                <w:sz w:val="22"/>
                <w:szCs w:val="22"/>
                <w:lang w:val="en-US"/>
              </w:rPr>
            </w:pPr>
            <w:r w:rsidRPr="0014305A">
              <w:rPr>
                <w:rFonts w:ascii="Arial Narrow" w:hAnsi="Arial Narrow"/>
                <w:b/>
                <w:sz w:val="22"/>
                <w:szCs w:val="22"/>
              </w:rPr>
              <w:t>уч.</w:t>
            </w:r>
          </w:p>
        </w:tc>
      </w:tr>
      <w:tr w:rsidR="001E4F4E" w:rsidRPr="0098704F" w:rsidTr="001E4F4E">
        <w:trPr>
          <w:trHeight w:val="713"/>
        </w:trPr>
        <w:tc>
          <w:tcPr>
            <w:tcW w:w="1324" w:type="dxa"/>
            <w:vAlign w:val="center"/>
          </w:tcPr>
          <w:p w:rsidR="001E4F4E" w:rsidRPr="0098704F" w:rsidRDefault="001E4F4E" w:rsidP="001E4F4E">
            <w:pPr>
              <w:jc w:val="center"/>
              <w:rPr>
                <w:sz w:val="22"/>
                <w:szCs w:val="22"/>
              </w:rPr>
            </w:pPr>
            <w:r w:rsidRPr="0098704F">
              <w:rPr>
                <w:sz w:val="22"/>
                <w:szCs w:val="22"/>
                <w:lang w:val="en-US"/>
              </w:rPr>
              <w:t>I</w:t>
            </w:r>
            <w:r w:rsidRPr="0098704F">
              <w:rPr>
                <w:sz w:val="22"/>
                <w:szCs w:val="22"/>
              </w:rPr>
              <w:t xml:space="preserve"> ступень</w:t>
            </w:r>
          </w:p>
          <w:p w:rsidR="001E4F4E" w:rsidRPr="0098704F" w:rsidRDefault="001E4F4E" w:rsidP="001E4F4E">
            <w:pPr>
              <w:jc w:val="center"/>
              <w:rPr>
                <w:rFonts w:ascii="Arial Narrow" w:hAnsi="Arial Narrow"/>
                <w:sz w:val="22"/>
                <w:szCs w:val="22"/>
              </w:rPr>
            </w:pPr>
            <w:r w:rsidRPr="0098704F">
              <w:rPr>
                <w:rFonts w:ascii="Arial Narrow" w:hAnsi="Arial Narrow"/>
                <w:sz w:val="22"/>
                <w:szCs w:val="22"/>
              </w:rPr>
              <w:t>(1-4 кл.)</w:t>
            </w:r>
          </w:p>
        </w:tc>
        <w:tc>
          <w:tcPr>
            <w:tcW w:w="799" w:type="dxa"/>
            <w:vAlign w:val="center"/>
          </w:tcPr>
          <w:p w:rsidR="001E4F4E" w:rsidRPr="0098704F" w:rsidRDefault="001E4F4E" w:rsidP="001E4F4E">
            <w:pPr>
              <w:jc w:val="center"/>
              <w:rPr>
                <w:sz w:val="22"/>
                <w:szCs w:val="22"/>
              </w:rPr>
            </w:pPr>
            <w:r w:rsidRPr="0098704F">
              <w:rPr>
                <w:bCs/>
                <w:sz w:val="22"/>
                <w:szCs w:val="22"/>
              </w:rPr>
              <w:t>3</w:t>
            </w:r>
          </w:p>
        </w:tc>
        <w:tc>
          <w:tcPr>
            <w:tcW w:w="800" w:type="dxa"/>
            <w:vAlign w:val="center"/>
          </w:tcPr>
          <w:p w:rsidR="001E4F4E" w:rsidRPr="00504235" w:rsidRDefault="001E4F4E" w:rsidP="001E4F4E">
            <w:pPr>
              <w:jc w:val="center"/>
              <w:rPr>
                <w:bCs/>
                <w:sz w:val="22"/>
                <w:szCs w:val="22"/>
              </w:rPr>
            </w:pPr>
            <w:r w:rsidRPr="00504235">
              <w:rPr>
                <w:bCs/>
                <w:sz w:val="22"/>
                <w:szCs w:val="22"/>
              </w:rPr>
              <w:t>14</w:t>
            </w:r>
          </w:p>
        </w:tc>
        <w:tc>
          <w:tcPr>
            <w:tcW w:w="801"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8</w:t>
            </w:r>
          </w:p>
        </w:tc>
        <w:tc>
          <w:tcPr>
            <w:tcW w:w="801" w:type="dxa"/>
            <w:vAlign w:val="center"/>
          </w:tcPr>
          <w:p w:rsidR="001E4F4E" w:rsidRPr="00D80427" w:rsidRDefault="001E4F4E" w:rsidP="001E4F4E">
            <w:pPr>
              <w:jc w:val="center"/>
              <w:rPr>
                <w:bCs/>
                <w:sz w:val="22"/>
                <w:szCs w:val="22"/>
              </w:rPr>
            </w:pPr>
            <w:r w:rsidRPr="00D80427">
              <w:rPr>
                <w:bCs/>
                <w:sz w:val="22"/>
                <w:szCs w:val="22"/>
                <w:lang w:val="en-US"/>
              </w:rPr>
              <w:t>1</w:t>
            </w:r>
          </w:p>
        </w:tc>
        <w:tc>
          <w:tcPr>
            <w:tcW w:w="801" w:type="dxa"/>
            <w:vAlign w:val="center"/>
          </w:tcPr>
          <w:p w:rsidR="001E4F4E" w:rsidRPr="00504235" w:rsidRDefault="001E4F4E" w:rsidP="001E4F4E">
            <w:pPr>
              <w:jc w:val="center"/>
              <w:rPr>
                <w:bCs/>
                <w:sz w:val="22"/>
                <w:szCs w:val="22"/>
              </w:rPr>
            </w:pPr>
            <w:r w:rsidRPr="00504235">
              <w:rPr>
                <w:bCs/>
                <w:sz w:val="22"/>
                <w:szCs w:val="22"/>
              </w:rPr>
              <w:t>13</w:t>
            </w:r>
          </w:p>
        </w:tc>
        <w:tc>
          <w:tcPr>
            <w:tcW w:w="802"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3</w:t>
            </w:r>
          </w:p>
        </w:tc>
        <w:tc>
          <w:tcPr>
            <w:tcW w:w="802" w:type="dxa"/>
            <w:vAlign w:val="center"/>
          </w:tcPr>
          <w:p w:rsidR="001E4F4E" w:rsidRPr="00D80427" w:rsidRDefault="001E4F4E" w:rsidP="001E4F4E">
            <w:pPr>
              <w:jc w:val="center"/>
              <w:rPr>
                <w:bCs/>
                <w:sz w:val="22"/>
                <w:szCs w:val="22"/>
              </w:rPr>
            </w:pPr>
            <w:r w:rsidRPr="00D80427">
              <w:rPr>
                <w:bCs/>
                <w:sz w:val="22"/>
                <w:szCs w:val="22"/>
              </w:rPr>
              <w:t>10</w:t>
            </w:r>
          </w:p>
        </w:tc>
        <w:tc>
          <w:tcPr>
            <w:tcW w:w="802" w:type="dxa"/>
            <w:vAlign w:val="center"/>
          </w:tcPr>
          <w:p w:rsidR="001E4F4E" w:rsidRPr="00504235" w:rsidRDefault="001E4F4E" w:rsidP="001E4F4E">
            <w:pPr>
              <w:jc w:val="center"/>
              <w:rPr>
                <w:bCs/>
                <w:sz w:val="22"/>
                <w:szCs w:val="22"/>
              </w:rPr>
            </w:pPr>
            <w:r w:rsidRPr="00504235">
              <w:rPr>
                <w:bCs/>
                <w:sz w:val="22"/>
                <w:szCs w:val="22"/>
              </w:rPr>
              <w:t>7</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7</w:t>
            </w:r>
          </w:p>
        </w:tc>
        <w:tc>
          <w:tcPr>
            <w:tcW w:w="802" w:type="dxa"/>
            <w:vAlign w:val="center"/>
          </w:tcPr>
          <w:p w:rsidR="001E4F4E" w:rsidRPr="00D80427" w:rsidRDefault="001E4F4E" w:rsidP="001E4F4E">
            <w:pPr>
              <w:jc w:val="center"/>
              <w:rPr>
                <w:bCs/>
                <w:sz w:val="22"/>
                <w:szCs w:val="22"/>
              </w:rPr>
            </w:pPr>
            <w:r w:rsidRPr="00D80427">
              <w:rPr>
                <w:bCs/>
                <w:sz w:val="22"/>
                <w:szCs w:val="22"/>
                <w:lang w:val="en-US"/>
              </w:rPr>
              <w:t>7</w:t>
            </w:r>
          </w:p>
        </w:tc>
        <w:tc>
          <w:tcPr>
            <w:tcW w:w="802" w:type="dxa"/>
            <w:vAlign w:val="center"/>
          </w:tcPr>
          <w:p w:rsidR="001E4F4E" w:rsidRPr="00D80427" w:rsidRDefault="001E4F4E" w:rsidP="001E4F4E">
            <w:pPr>
              <w:jc w:val="center"/>
              <w:rPr>
                <w:bCs/>
                <w:sz w:val="22"/>
                <w:szCs w:val="22"/>
              </w:rPr>
            </w:pPr>
            <w:r w:rsidRPr="00D80427">
              <w:rPr>
                <w:bCs/>
                <w:sz w:val="22"/>
                <w:szCs w:val="22"/>
              </w:rPr>
              <w:t>7</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5</w:t>
            </w:r>
          </w:p>
        </w:tc>
      </w:tr>
      <w:tr w:rsidR="001E4F4E" w:rsidRPr="0098704F" w:rsidTr="001E4F4E">
        <w:trPr>
          <w:trHeight w:val="884"/>
        </w:trPr>
        <w:tc>
          <w:tcPr>
            <w:tcW w:w="1324" w:type="dxa"/>
            <w:vAlign w:val="center"/>
          </w:tcPr>
          <w:p w:rsidR="001E4F4E" w:rsidRPr="0098704F" w:rsidRDefault="001E4F4E" w:rsidP="001E4F4E">
            <w:pPr>
              <w:jc w:val="center"/>
              <w:rPr>
                <w:spacing w:val="-10"/>
                <w:sz w:val="22"/>
                <w:szCs w:val="22"/>
              </w:rPr>
            </w:pPr>
            <w:r w:rsidRPr="0098704F">
              <w:rPr>
                <w:spacing w:val="-10"/>
                <w:sz w:val="22"/>
                <w:szCs w:val="22"/>
                <w:lang w:val="en-US"/>
              </w:rPr>
              <w:t>II</w:t>
            </w:r>
            <w:r w:rsidRPr="0098704F">
              <w:rPr>
                <w:spacing w:val="-10"/>
                <w:sz w:val="22"/>
                <w:szCs w:val="22"/>
              </w:rPr>
              <w:t xml:space="preserve"> ступень</w:t>
            </w:r>
          </w:p>
          <w:p w:rsidR="001E4F4E" w:rsidRPr="0098704F" w:rsidRDefault="001E4F4E" w:rsidP="001E4F4E">
            <w:pPr>
              <w:jc w:val="center"/>
              <w:rPr>
                <w:rFonts w:ascii="Arial Narrow" w:hAnsi="Arial Narrow"/>
                <w:sz w:val="22"/>
                <w:szCs w:val="22"/>
              </w:rPr>
            </w:pPr>
            <w:r w:rsidRPr="0098704F">
              <w:rPr>
                <w:rFonts w:ascii="Arial Narrow" w:hAnsi="Arial Narrow"/>
                <w:sz w:val="22"/>
                <w:szCs w:val="22"/>
              </w:rPr>
              <w:t>(5-9 кл.)</w:t>
            </w:r>
          </w:p>
        </w:tc>
        <w:tc>
          <w:tcPr>
            <w:tcW w:w="799" w:type="dxa"/>
            <w:vAlign w:val="center"/>
          </w:tcPr>
          <w:p w:rsidR="001E4F4E" w:rsidRPr="0098704F" w:rsidRDefault="001E4F4E" w:rsidP="001E4F4E">
            <w:pPr>
              <w:jc w:val="center"/>
              <w:rPr>
                <w:sz w:val="22"/>
                <w:szCs w:val="22"/>
              </w:rPr>
            </w:pPr>
            <w:r w:rsidRPr="0098704F">
              <w:rPr>
                <w:bCs/>
                <w:sz w:val="22"/>
                <w:szCs w:val="22"/>
              </w:rPr>
              <w:t>5</w:t>
            </w:r>
          </w:p>
        </w:tc>
        <w:tc>
          <w:tcPr>
            <w:tcW w:w="800" w:type="dxa"/>
            <w:vAlign w:val="center"/>
          </w:tcPr>
          <w:p w:rsidR="001E4F4E" w:rsidRPr="00504235" w:rsidRDefault="001E4F4E" w:rsidP="001E4F4E">
            <w:pPr>
              <w:jc w:val="center"/>
              <w:rPr>
                <w:bCs/>
                <w:sz w:val="22"/>
                <w:szCs w:val="22"/>
              </w:rPr>
            </w:pPr>
            <w:r w:rsidRPr="00504235">
              <w:rPr>
                <w:bCs/>
                <w:sz w:val="22"/>
                <w:szCs w:val="22"/>
              </w:rPr>
              <w:t>8</w:t>
            </w:r>
          </w:p>
        </w:tc>
        <w:tc>
          <w:tcPr>
            <w:tcW w:w="801"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7</w:t>
            </w:r>
          </w:p>
        </w:tc>
        <w:tc>
          <w:tcPr>
            <w:tcW w:w="801" w:type="dxa"/>
            <w:vAlign w:val="center"/>
          </w:tcPr>
          <w:p w:rsidR="001E4F4E" w:rsidRPr="00D80427" w:rsidRDefault="001E4F4E" w:rsidP="001E4F4E">
            <w:pPr>
              <w:jc w:val="center"/>
              <w:rPr>
                <w:bCs/>
                <w:sz w:val="22"/>
                <w:szCs w:val="22"/>
              </w:rPr>
            </w:pPr>
            <w:r w:rsidRPr="00D80427">
              <w:rPr>
                <w:bCs/>
                <w:sz w:val="22"/>
                <w:szCs w:val="22"/>
                <w:lang w:val="en-US"/>
              </w:rPr>
              <w:t>3</w:t>
            </w:r>
          </w:p>
        </w:tc>
        <w:tc>
          <w:tcPr>
            <w:tcW w:w="801" w:type="dxa"/>
            <w:vAlign w:val="center"/>
          </w:tcPr>
          <w:p w:rsidR="001E4F4E" w:rsidRPr="00504235" w:rsidRDefault="001E4F4E" w:rsidP="001E4F4E">
            <w:pPr>
              <w:jc w:val="center"/>
              <w:rPr>
                <w:bCs/>
                <w:sz w:val="22"/>
                <w:szCs w:val="22"/>
              </w:rPr>
            </w:pPr>
            <w:r w:rsidRPr="00504235">
              <w:rPr>
                <w:bCs/>
                <w:sz w:val="22"/>
                <w:szCs w:val="22"/>
              </w:rPr>
              <w:t>8</w:t>
            </w:r>
          </w:p>
        </w:tc>
        <w:tc>
          <w:tcPr>
            <w:tcW w:w="802"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4</w:t>
            </w:r>
          </w:p>
        </w:tc>
        <w:tc>
          <w:tcPr>
            <w:tcW w:w="802" w:type="dxa"/>
            <w:vAlign w:val="center"/>
          </w:tcPr>
          <w:p w:rsidR="001E4F4E" w:rsidRPr="00D80427" w:rsidRDefault="001E4F4E" w:rsidP="001E4F4E">
            <w:pPr>
              <w:jc w:val="center"/>
              <w:rPr>
                <w:bCs/>
                <w:sz w:val="22"/>
                <w:szCs w:val="22"/>
              </w:rPr>
            </w:pPr>
            <w:r w:rsidRPr="00D80427">
              <w:rPr>
                <w:bCs/>
                <w:sz w:val="22"/>
                <w:szCs w:val="22"/>
                <w:lang w:val="en-US"/>
              </w:rPr>
              <w:t>1</w:t>
            </w:r>
            <w:r w:rsidRPr="00D80427">
              <w:rPr>
                <w:bCs/>
                <w:sz w:val="22"/>
                <w:szCs w:val="22"/>
              </w:rPr>
              <w:t>2</w:t>
            </w:r>
          </w:p>
        </w:tc>
        <w:tc>
          <w:tcPr>
            <w:tcW w:w="802" w:type="dxa"/>
            <w:vAlign w:val="center"/>
          </w:tcPr>
          <w:p w:rsidR="001E4F4E" w:rsidRPr="00504235" w:rsidRDefault="001E4F4E" w:rsidP="001E4F4E">
            <w:pPr>
              <w:jc w:val="center"/>
              <w:rPr>
                <w:bCs/>
                <w:sz w:val="22"/>
                <w:szCs w:val="22"/>
              </w:rPr>
            </w:pPr>
            <w:r w:rsidRPr="00504235">
              <w:rPr>
                <w:bCs/>
                <w:sz w:val="22"/>
                <w:szCs w:val="22"/>
              </w:rPr>
              <w:t>10</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10</w:t>
            </w:r>
          </w:p>
        </w:tc>
        <w:tc>
          <w:tcPr>
            <w:tcW w:w="802" w:type="dxa"/>
            <w:vAlign w:val="center"/>
          </w:tcPr>
          <w:p w:rsidR="001E4F4E" w:rsidRPr="00D80427" w:rsidRDefault="001E4F4E" w:rsidP="001E4F4E">
            <w:pPr>
              <w:jc w:val="center"/>
              <w:rPr>
                <w:bCs/>
                <w:sz w:val="22"/>
                <w:szCs w:val="22"/>
              </w:rPr>
            </w:pPr>
            <w:r w:rsidRPr="00D80427">
              <w:rPr>
                <w:bCs/>
                <w:sz w:val="22"/>
                <w:szCs w:val="22"/>
                <w:lang w:val="en-US"/>
              </w:rPr>
              <w:t>7</w:t>
            </w:r>
          </w:p>
        </w:tc>
        <w:tc>
          <w:tcPr>
            <w:tcW w:w="802" w:type="dxa"/>
            <w:vAlign w:val="center"/>
          </w:tcPr>
          <w:p w:rsidR="001E4F4E" w:rsidRPr="00D80427" w:rsidRDefault="001E4F4E" w:rsidP="001E4F4E">
            <w:pPr>
              <w:jc w:val="center"/>
              <w:rPr>
                <w:bCs/>
                <w:sz w:val="22"/>
                <w:szCs w:val="22"/>
              </w:rPr>
            </w:pPr>
            <w:r w:rsidRPr="00D80427">
              <w:rPr>
                <w:bCs/>
                <w:sz w:val="22"/>
                <w:szCs w:val="22"/>
              </w:rPr>
              <w:t>6</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5</w:t>
            </w:r>
          </w:p>
        </w:tc>
      </w:tr>
      <w:tr w:rsidR="001E4F4E" w:rsidRPr="0098704F" w:rsidTr="001E4F4E">
        <w:trPr>
          <w:trHeight w:val="889"/>
        </w:trPr>
        <w:tc>
          <w:tcPr>
            <w:tcW w:w="1324" w:type="dxa"/>
            <w:vAlign w:val="center"/>
          </w:tcPr>
          <w:p w:rsidR="001E4F4E" w:rsidRPr="0098704F" w:rsidRDefault="001E4F4E" w:rsidP="001E4F4E">
            <w:pPr>
              <w:jc w:val="center"/>
              <w:rPr>
                <w:spacing w:val="-10"/>
                <w:sz w:val="22"/>
                <w:szCs w:val="22"/>
                <w:lang w:val="en-US"/>
              </w:rPr>
            </w:pPr>
            <w:r w:rsidRPr="0098704F">
              <w:rPr>
                <w:spacing w:val="-10"/>
                <w:sz w:val="22"/>
                <w:szCs w:val="22"/>
                <w:lang w:val="en-US"/>
              </w:rPr>
              <w:t>III ступень</w:t>
            </w:r>
          </w:p>
          <w:p w:rsidR="001E4F4E" w:rsidRPr="0098704F" w:rsidRDefault="001E4F4E" w:rsidP="001E4F4E">
            <w:pPr>
              <w:jc w:val="center"/>
              <w:rPr>
                <w:rFonts w:ascii="Arial Narrow" w:hAnsi="Arial Narrow"/>
                <w:sz w:val="22"/>
                <w:szCs w:val="22"/>
              </w:rPr>
            </w:pPr>
            <w:r w:rsidRPr="0098704F">
              <w:rPr>
                <w:rFonts w:ascii="Arial Narrow" w:hAnsi="Arial Narrow"/>
                <w:sz w:val="22"/>
                <w:szCs w:val="22"/>
              </w:rPr>
              <w:t>(10-11 кл.)</w:t>
            </w:r>
          </w:p>
        </w:tc>
        <w:tc>
          <w:tcPr>
            <w:tcW w:w="799" w:type="dxa"/>
            <w:vAlign w:val="center"/>
          </w:tcPr>
          <w:p w:rsidR="001E4F4E" w:rsidRPr="0098704F" w:rsidRDefault="001E4F4E" w:rsidP="001E4F4E">
            <w:pPr>
              <w:jc w:val="center"/>
              <w:rPr>
                <w:sz w:val="22"/>
                <w:szCs w:val="22"/>
              </w:rPr>
            </w:pPr>
            <w:r w:rsidRPr="0098704F">
              <w:rPr>
                <w:bCs/>
                <w:sz w:val="22"/>
                <w:szCs w:val="22"/>
              </w:rPr>
              <w:t>2</w:t>
            </w:r>
          </w:p>
        </w:tc>
        <w:tc>
          <w:tcPr>
            <w:tcW w:w="800" w:type="dxa"/>
            <w:vAlign w:val="center"/>
          </w:tcPr>
          <w:p w:rsidR="001E4F4E" w:rsidRPr="00504235" w:rsidRDefault="001E4F4E" w:rsidP="001E4F4E">
            <w:pPr>
              <w:jc w:val="center"/>
              <w:rPr>
                <w:bCs/>
                <w:sz w:val="22"/>
                <w:szCs w:val="22"/>
              </w:rPr>
            </w:pPr>
            <w:r w:rsidRPr="00504235">
              <w:rPr>
                <w:bCs/>
                <w:sz w:val="22"/>
                <w:szCs w:val="22"/>
              </w:rPr>
              <w:t>4</w:t>
            </w:r>
          </w:p>
        </w:tc>
        <w:tc>
          <w:tcPr>
            <w:tcW w:w="801"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0</w:t>
            </w:r>
          </w:p>
        </w:tc>
        <w:tc>
          <w:tcPr>
            <w:tcW w:w="801" w:type="dxa"/>
            <w:vAlign w:val="center"/>
          </w:tcPr>
          <w:p w:rsidR="001E4F4E" w:rsidRPr="00D80427" w:rsidRDefault="001E4F4E" w:rsidP="001E4F4E">
            <w:pPr>
              <w:jc w:val="center"/>
              <w:rPr>
                <w:bCs/>
                <w:sz w:val="22"/>
                <w:szCs w:val="22"/>
              </w:rPr>
            </w:pPr>
            <w:r w:rsidRPr="00D80427">
              <w:rPr>
                <w:bCs/>
                <w:sz w:val="22"/>
                <w:szCs w:val="22"/>
                <w:lang w:val="en-US"/>
              </w:rPr>
              <w:t>2</w:t>
            </w:r>
          </w:p>
        </w:tc>
        <w:tc>
          <w:tcPr>
            <w:tcW w:w="801" w:type="dxa"/>
            <w:vAlign w:val="center"/>
          </w:tcPr>
          <w:p w:rsidR="001E4F4E" w:rsidRPr="00504235" w:rsidRDefault="001E4F4E" w:rsidP="001E4F4E">
            <w:pPr>
              <w:jc w:val="center"/>
              <w:rPr>
                <w:bCs/>
                <w:sz w:val="22"/>
                <w:szCs w:val="22"/>
              </w:rPr>
            </w:pPr>
            <w:r w:rsidRPr="00504235">
              <w:rPr>
                <w:bCs/>
                <w:sz w:val="22"/>
                <w:szCs w:val="22"/>
              </w:rPr>
              <w:t>3</w:t>
            </w:r>
          </w:p>
        </w:tc>
        <w:tc>
          <w:tcPr>
            <w:tcW w:w="802" w:type="dxa"/>
            <w:shd w:val="clear" w:color="auto" w:fill="FBE4D5"/>
            <w:vAlign w:val="center"/>
          </w:tcPr>
          <w:p w:rsidR="001E4F4E" w:rsidRPr="0014305A" w:rsidRDefault="001E4F4E" w:rsidP="001E4F4E">
            <w:pPr>
              <w:jc w:val="center"/>
              <w:rPr>
                <w:b/>
                <w:sz w:val="22"/>
                <w:szCs w:val="22"/>
                <w:lang w:val="en-US"/>
              </w:rPr>
            </w:pPr>
            <w:r w:rsidRPr="0014305A">
              <w:rPr>
                <w:b/>
                <w:sz w:val="22"/>
                <w:szCs w:val="22"/>
                <w:lang w:val="en-US"/>
              </w:rPr>
              <w:t>0</w:t>
            </w:r>
          </w:p>
        </w:tc>
        <w:tc>
          <w:tcPr>
            <w:tcW w:w="802" w:type="dxa"/>
            <w:vAlign w:val="center"/>
          </w:tcPr>
          <w:p w:rsidR="001E4F4E" w:rsidRPr="00D80427" w:rsidRDefault="001E4F4E" w:rsidP="001E4F4E">
            <w:pPr>
              <w:jc w:val="center"/>
              <w:rPr>
                <w:bCs/>
                <w:sz w:val="22"/>
                <w:szCs w:val="22"/>
              </w:rPr>
            </w:pPr>
            <w:r w:rsidRPr="00D80427">
              <w:rPr>
                <w:bCs/>
                <w:sz w:val="22"/>
                <w:szCs w:val="22"/>
              </w:rPr>
              <w:t>1</w:t>
            </w:r>
          </w:p>
        </w:tc>
        <w:tc>
          <w:tcPr>
            <w:tcW w:w="802" w:type="dxa"/>
            <w:vAlign w:val="center"/>
          </w:tcPr>
          <w:p w:rsidR="001E4F4E" w:rsidRPr="00504235" w:rsidRDefault="001E4F4E" w:rsidP="001E4F4E">
            <w:pPr>
              <w:jc w:val="center"/>
              <w:rPr>
                <w:bCs/>
                <w:sz w:val="22"/>
                <w:szCs w:val="22"/>
              </w:rPr>
            </w:pPr>
            <w:r w:rsidRPr="00504235">
              <w:rPr>
                <w:bCs/>
                <w:sz w:val="22"/>
                <w:szCs w:val="22"/>
              </w:rPr>
              <w:t>2</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2</w:t>
            </w:r>
          </w:p>
        </w:tc>
        <w:tc>
          <w:tcPr>
            <w:tcW w:w="802" w:type="dxa"/>
            <w:vAlign w:val="center"/>
          </w:tcPr>
          <w:p w:rsidR="001E4F4E" w:rsidRPr="00D80427" w:rsidRDefault="001E4F4E" w:rsidP="001E4F4E">
            <w:pPr>
              <w:jc w:val="center"/>
              <w:rPr>
                <w:bCs/>
                <w:sz w:val="22"/>
                <w:szCs w:val="22"/>
              </w:rPr>
            </w:pPr>
            <w:r w:rsidRPr="00D80427">
              <w:rPr>
                <w:bCs/>
                <w:sz w:val="22"/>
                <w:szCs w:val="22"/>
                <w:lang w:val="en-US"/>
              </w:rPr>
              <w:t>0</w:t>
            </w:r>
          </w:p>
        </w:tc>
        <w:tc>
          <w:tcPr>
            <w:tcW w:w="802" w:type="dxa"/>
            <w:vAlign w:val="center"/>
          </w:tcPr>
          <w:p w:rsidR="001E4F4E" w:rsidRPr="00D80427" w:rsidRDefault="001E4F4E" w:rsidP="001E4F4E">
            <w:pPr>
              <w:jc w:val="center"/>
              <w:rPr>
                <w:bCs/>
                <w:sz w:val="22"/>
                <w:szCs w:val="22"/>
              </w:rPr>
            </w:pPr>
            <w:r w:rsidRPr="00D80427">
              <w:rPr>
                <w:bCs/>
                <w:sz w:val="22"/>
                <w:szCs w:val="22"/>
              </w:rPr>
              <w:t>1</w:t>
            </w:r>
          </w:p>
        </w:tc>
        <w:tc>
          <w:tcPr>
            <w:tcW w:w="802" w:type="dxa"/>
            <w:shd w:val="clear" w:color="auto" w:fill="F2F2F2"/>
            <w:vAlign w:val="center"/>
          </w:tcPr>
          <w:p w:rsidR="001E4F4E" w:rsidRPr="0014305A" w:rsidRDefault="001E4F4E" w:rsidP="001E4F4E">
            <w:pPr>
              <w:jc w:val="center"/>
              <w:rPr>
                <w:b/>
                <w:sz w:val="22"/>
                <w:szCs w:val="22"/>
                <w:lang w:val="en-US"/>
              </w:rPr>
            </w:pPr>
            <w:r w:rsidRPr="0014305A">
              <w:rPr>
                <w:b/>
                <w:sz w:val="22"/>
                <w:szCs w:val="22"/>
                <w:lang w:val="en-US"/>
              </w:rPr>
              <w:t>0</w:t>
            </w:r>
          </w:p>
        </w:tc>
      </w:tr>
      <w:tr w:rsidR="001E4F4E" w:rsidRPr="0098704F" w:rsidTr="001E4F4E">
        <w:trPr>
          <w:trHeight w:val="893"/>
        </w:trPr>
        <w:tc>
          <w:tcPr>
            <w:tcW w:w="1324" w:type="dxa"/>
            <w:vAlign w:val="center"/>
          </w:tcPr>
          <w:p w:rsidR="001E4F4E" w:rsidRPr="0098704F" w:rsidRDefault="001E4F4E" w:rsidP="001E4F4E">
            <w:pPr>
              <w:jc w:val="center"/>
              <w:rPr>
                <w:rFonts w:ascii="Verdana" w:hAnsi="Verdana"/>
                <w:sz w:val="22"/>
                <w:szCs w:val="22"/>
              </w:rPr>
            </w:pPr>
            <w:r w:rsidRPr="0098704F">
              <w:rPr>
                <w:rFonts w:ascii="Verdana" w:hAnsi="Verdana"/>
                <w:sz w:val="22"/>
                <w:szCs w:val="22"/>
              </w:rPr>
              <w:t>Итого</w:t>
            </w:r>
          </w:p>
        </w:tc>
        <w:tc>
          <w:tcPr>
            <w:tcW w:w="799" w:type="dxa"/>
            <w:vAlign w:val="center"/>
          </w:tcPr>
          <w:p w:rsidR="001E4F4E" w:rsidRPr="0098704F" w:rsidRDefault="001E4F4E" w:rsidP="001E4F4E">
            <w:pPr>
              <w:jc w:val="center"/>
              <w:rPr>
                <w:rFonts w:ascii="Arial" w:hAnsi="Arial" w:cs="Arial"/>
                <w:sz w:val="22"/>
                <w:szCs w:val="22"/>
              </w:rPr>
            </w:pPr>
            <w:r w:rsidRPr="0098704F">
              <w:rPr>
                <w:rFonts w:ascii="Arial" w:hAnsi="Arial" w:cs="Arial"/>
                <w:bCs/>
                <w:sz w:val="22"/>
                <w:szCs w:val="22"/>
              </w:rPr>
              <w:t>10</w:t>
            </w:r>
          </w:p>
        </w:tc>
        <w:tc>
          <w:tcPr>
            <w:tcW w:w="800" w:type="dxa"/>
            <w:vAlign w:val="center"/>
          </w:tcPr>
          <w:p w:rsidR="001E4F4E" w:rsidRPr="00504235" w:rsidRDefault="001E4F4E" w:rsidP="001E4F4E">
            <w:pPr>
              <w:jc w:val="center"/>
              <w:rPr>
                <w:rFonts w:ascii="Arial" w:hAnsi="Arial" w:cs="Arial"/>
                <w:bCs/>
                <w:sz w:val="22"/>
                <w:szCs w:val="22"/>
              </w:rPr>
            </w:pPr>
            <w:r w:rsidRPr="00504235">
              <w:rPr>
                <w:rFonts w:ascii="Arial" w:hAnsi="Arial" w:cs="Arial"/>
                <w:bCs/>
                <w:sz w:val="22"/>
                <w:szCs w:val="22"/>
              </w:rPr>
              <w:t>26</w:t>
            </w:r>
          </w:p>
        </w:tc>
        <w:tc>
          <w:tcPr>
            <w:tcW w:w="801" w:type="dxa"/>
            <w:shd w:val="clear" w:color="auto" w:fill="FBE4D5"/>
            <w:vAlign w:val="center"/>
          </w:tcPr>
          <w:p w:rsidR="001E4F4E" w:rsidRPr="0014305A" w:rsidRDefault="001E4F4E" w:rsidP="001E4F4E">
            <w:pPr>
              <w:jc w:val="center"/>
              <w:rPr>
                <w:rFonts w:ascii="Arial" w:hAnsi="Arial" w:cs="Arial"/>
                <w:b/>
                <w:sz w:val="22"/>
                <w:szCs w:val="22"/>
                <w:lang w:val="en-US"/>
              </w:rPr>
            </w:pPr>
            <w:r w:rsidRPr="0014305A">
              <w:rPr>
                <w:rFonts w:ascii="Arial" w:hAnsi="Arial" w:cs="Arial"/>
                <w:b/>
                <w:sz w:val="22"/>
                <w:szCs w:val="22"/>
                <w:lang w:val="en-US"/>
              </w:rPr>
              <w:t>15</w:t>
            </w:r>
          </w:p>
        </w:tc>
        <w:tc>
          <w:tcPr>
            <w:tcW w:w="801" w:type="dxa"/>
            <w:vAlign w:val="center"/>
          </w:tcPr>
          <w:p w:rsidR="001E4F4E" w:rsidRPr="00D80427" w:rsidRDefault="001E4F4E" w:rsidP="001E4F4E">
            <w:pPr>
              <w:jc w:val="center"/>
              <w:rPr>
                <w:rFonts w:ascii="Arial" w:hAnsi="Arial" w:cs="Arial"/>
                <w:bCs/>
                <w:sz w:val="22"/>
                <w:szCs w:val="22"/>
              </w:rPr>
            </w:pPr>
            <w:r w:rsidRPr="00D80427">
              <w:rPr>
                <w:rFonts w:ascii="Arial" w:hAnsi="Arial" w:cs="Arial"/>
                <w:bCs/>
                <w:sz w:val="22"/>
                <w:szCs w:val="22"/>
                <w:lang w:val="en-US"/>
              </w:rPr>
              <w:t>6</w:t>
            </w:r>
          </w:p>
        </w:tc>
        <w:tc>
          <w:tcPr>
            <w:tcW w:w="801" w:type="dxa"/>
            <w:vAlign w:val="center"/>
          </w:tcPr>
          <w:p w:rsidR="001E4F4E" w:rsidRPr="00504235" w:rsidRDefault="001E4F4E" w:rsidP="001E4F4E">
            <w:pPr>
              <w:jc w:val="center"/>
              <w:rPr>
                <w:rFonts w:ascii="Arial" w:hAnsi="Arial" w:cs="Arial"/>
                <w:bCs/>
                <w:sz w:val="22"/>
                <w:szCs w:val="22"/>
              </w:rPr>
            </w:pPr>
            <w:r w:rsidRPr="00504235">
              <w:rPr>
                <w:rFonts w:ascii="Arial" w:hAnsi="Arial" w:cs="Arial"/>
                <w:bCs/>
                <w:sz w:val="22"/>
                <w:szCs w:val="22"/>
              </w:rPr>
              <w:t>24</w:t>
            </w:r>
          </w:p>
        </w:tc>
        <w:tc>
          <w:tcPr>
            <w:tcW w:w="802" w:type="dxa"/>
            <w:shd w:val="clear" w:color="auto" w:fill="FBE4D5"/>
            <w:vAlign w:val="center"/>
          </w:tcPr>
          <w:p w:rsidR="001E4F4E" w:rsidRPr="0014305A" w:rsidRDefault="001E4F4E" w:rsidP="001E4F4E">
            <w:pPr>
              <w:jc w:val="center"/>
              <w:rPr>
                <w:rFonts w:ascii="Arial" w:hAnsi="Arial" w:cs="Arial"/>
                <w:b/>
                <w:sz w:val="22"/>
                <w:szCs w:val="22"/>
                <w:lang w:val="en-US"/>
              </w:rPr>
            </w:pPr>
            <w:r w:rsidRPr="0014305A">
              <w:rPr>
                <w:rFonts w:ascii="Arial" w:hAnsi="Arial" w:cs="Arial"/>
                <w:b/>
                <w:sz w:val="22"/>
                <w:szCs w:val="22"/>
                <w:lang w:val="en-US"/>
              </w:rPr>
              <w:t>7</w:t>
            </w:r>
          </w:p>
        </w:tc>
        <w:tc>
          <w:tcPr>
            <w:tcW w:w="802" w:type="dxa"/>
            <w:vAlign w:val="center"/>
          </w:tcPr>
          <w:p w:rsidR="001E4F4E" w:rsidRPr="00D80427" w:rsidRDefault="001E4F4E" w:rsidP="001E4F4E">
            <w:pPr>
              <w:jc w:val="center"/>
              <w:rPr>
                <w:rFonts w:ascii="Arial" w:hAnsi="Arial" w:cs="Arial"/>
                <w:bCs/>
                <w:sz w:val="22"/>
                <w:szCs w:val="22"/>
              </w:rPr>
            </w:pPr>
            <w:r w:rsidRPr="00D80427">
              <w:rPr>
                <w:rFonts w:ascii="Arial" w:hAnsi="Arial" w:cs="Arial"/>
                <w:bCs/>
                <w:sz w:val="22"/>
                <w:szCs w:val="22"/>
                <w:lang w:val="en-US"/>
              </w:rPr>
              <w:t>23</w:t>
            </w:r>
          </w:p>
        </w:tc>
        <w:tc>
          <w:tcPr>
            <w:tcW w:w="802" w:type="dxa"/>
            <w:vAlign w:val="center"/>
          </w:tcPr>
          <w:p w:rsidR="001E4F4E" w:rsidRPr="00504235" w:rsidRDefault="001E4F4E" w:rsidP="001E4F4E">
            <w:pPr>
              <w:jc w:val="center"/>
              <w:rPr>
                <w:rFonts w:ascii="Arial" w:hAnsi="Arial" w:cs="Arial"/>
                <w:bCs/>
                <w:sz w:val="22"/>
                <w:szCs w:val="22"/>
              </w:rPr>
            </w:pPr>
            <w:r w:rsidRPr="00504235">
              <w:rPr>
                <w:rFonts w:ascii="Arial" w:hAnsi="Arial" w:cs="Arial"/>
                <w:bCs/>
                <w:sz w:val="22"/>
                <w:szCs w:val="22"/>
              </w:rPr>
              <w:t>19</w:t>
            </w:r>
          </w:p>
        </w:tc>
        <w:tc>
          <w:tcPr>
            <w:tcW w:w="802" w:type="dxa"/>
            <w:shd w:val="clear" w:color="auto" w:fill="F2F2F2"/>
            <w:vAlign w:val="center"/>
          </w:tcPr>
          <w:p w:rsidR="001E4F4E" w:rsidRPr="0014305A" w:rsidRDefault="001E4F4E" w:rsidP="001E4F4E">
            <w:pPr>
              <w:jc w:val="center"/>
              <w:rPr>
                <w:rFonts w:ascii="Arial" w:hAnsi="Arial" w:cs="Arial"/>
                <w:b/>
                <w:sz w:val="22"/>
                <w:szCs w:val="22"/>
                <w:lang w:val="en-US"/>
              </w:rPr>
            </w:pPr>
            <w:r w:rsidRPr="0014305A">
              <w:rPr>
                <w:rFonts w:ascii="Arial" w:hAnsi="Arial" w:cs="Arial"/>
                <w:b/>
                <w:sz w:val="22"/>
                <w:szCs w:val="22"/>
                <w:lang w:val="en-US"/>
              </w:rPr>
              <w:t>19</w:t>
            </w:r>
          </w:p>
        </w:tc>
        <w:tc>
          <w:tcPr>
            <w:tcW w:w="802" w:type="dxa"/>
            <w:vAlign w:val="center"/>
          </w:tcPr>
          <w:p w:rsidR="001E4F4E" w:rsidRPr="00D80427" w:rsidRDefault="001E4F4E" w:rsidP="001E4F4E">
            <w:pPr>
              <w:jc w:val="center"/>
              <w:rPr>
                <w:rFonts w:ascii="Arial" w:hAnsi="Arial" w:cs="Arial"/>
                <w:bCs/>
                <w:sz w:val="22"/>
                <w:szCs w:val="22"/>
              </w:rPr>
            </w:pPr>
            <w:r w:rsidRPr="00D80427">
              <w:rPr>
                <w:rFonts w:ascii="Arial" w:hAnsi="Arial" w:cs="Arial"/>
                <w:bCs/>
                <w:sz w:val="22"/>
                <w:szCs w:val="22"/>
                <w:lang w:val="en-US"/>
              </w:rPr>
              <w:t>14</w:t>
            </w:r>
          </w:p>
        </w:tc>
        <w:tc>
          <w:tcPr>
            <w:tcW w:w="802" w:type="dxa"/>
            <w:vAlign w:val="center"/>
          </w:tcPr>
          <w:p w:rsidR="001E4F4E" w:rsidRPr="00D80427" w:rsidRDefault="001E4F4E" w:rsidP="001E4F4E">
            <w:pPr>
              <w:jc w:val="center"/>
              <w:rPr>
                <w:rFonts w:ascii="Arial" w:hAnsi="Arial" w:cs="Arial"/>
                <w:bCs/>
                <w:sz w:val="22"/>
                <w:szCs w:val="22"/>
              </w:rPr>
            </w:pPr>
            <w:r w:rsidRPr="00D80427">
              <w:rPr>
                <w:rFonts w:ascii="Arial" w:hAnsi="Arial" w:cs="Arial"/>
                <w:bCs/>
                <w:sz w:val="22"/>
                <w:szCs w:val="22"/>
              </w:rPr>
              <w:t>14</w:t>
            </w:r>
          </w:p>
        </w:tc>
        <w:tc>
          <w:tcPr>
            <w:tcW w:w="802" w:type="dxa"/>
            <w:shd w:val="clear" w:color="auto" w:fill="F2F2F2"/>
            <w:vAlign w:val="center"/>
          </w:tcPr>
          <w:p w:rsidR="001E4F4E" w:rsidRPr="0014305A" w:rsidRDefault="001E4F4E" w:rsidP="001E4F4E">
            <w:pPr>
              <w:jc w:val="center"/>
              <w:rPr>
                <w:rFonts w:ascii="Arial" w:hAnsi="Arial" w:cs="Arial"/>
                <w:b/>
                <w:sz w:val="22"/>
                <w:szCs w:val="22"/>
                <w:lang w:val="en-US"/>
              </w:rPr>
            </w:pPr>
            <w:r w:rsidRPr="0014305A">
              <w:rPr>
                <w:rFonts w:ascii="Arial" w:hAnsi="Arial" w:cs="Arial"/>
                <w:b/>
                <w:sz w:val="22"/>
                <w:szCs w:val="22"/>
                <w:lang w:val="en-US"/>
              </w:rPr>
              <w:t>10</w:t>
            </w:r>
          </w:p>
        </w:tc>
      </w:tr>
    </w:tbl>
    <w:p w:rsidR="001E4F4E" w:rsidRPr="0098704F" w:rsidRDefault="001E4F4E" w:rsidP="001E4F4E">
      <w:pPr>
        <w:jc w:val="both"/>
        <w:rPr>
          <w:rFonts w:eastAsia="Calibri"/>
          <w:sz w:val="22"/>
          <w:szCs w:val="22"/>
          <w:lang w:eastAsia="en-US"/>
        </w:rPr>
      </w:pPr>
    </w:p>
    <w:p w:rsidR="001E4F4E" w:rsidRPr="000307F6" w:rsidRDefault="001E4F4E" w:rsidP="001E4F4E">
      <w:pPr>
        <w:spacing w:line="276" w:lineRule="auto"/>
        <w:ind w:firstLine="709"/>
        <w:jc w:val="both"/>
        <w:rPr>
          <w:rFonts w:eastAsia="Calibri"/>
          <w:lang w:eastAsia="en-US"/>
        </w:rPr>
      </w:pPr>
      <w:r w:rsidRPr="000307F6">
        <w:rPr>
          <w:rFonts w:eastAsia="Calibri"/>
          <w:lang w:eastAsia="en-US"/>
        </w:rPr>
        <w:t>Анализ таблицы № 1 показывает, что на начало 20</w:t>
      </w:r>
      <w:r>
        <w:rPr>
          <w:rFonts w:eastAsia="Calibri"/>
          <w:lang w:eastAsia="en-US"/>
        </w:rPr>
        <w:t>2</w:t>
      </w:r>
      <w:r w:rsidRPr="00504235">
        <w:rPr>
          <w:rFonts w:eastAsia="Calibri"/>
          <w:lang w:eastAsia="en-US"/>
        </w:rPr>
        <w:t>1</w:t>
      </w:r>
      <w:r w:rsidRPr="000307F6">
        <w:rPr>
          <w:rFonts w:eastAsia="Calibri"/>
          <w:lang w:eastAsia="en-US"/>
        </w:rPr>
        <w:t xml:space="preserve"> – 202</w:t>
      </w:r>
      <w:r w:rsidRPr="00504235">
        <w:rPr>
          <w:rFonts w:eastAsia="Calibri"/>
          <w:lang w:eastAsia="en-US"/>
        </w:rPr>
        <w:t>2</w:t>
      </w:r>
      <w:r w:rsidRPr="000307F6">
        <w:rPr>
          <w:rFonts w:eastAsia="Calibri"/>
          <w:lang w:eastAsia="en-US"/>
        </w:rPr>
        <w:t xml:space="preserve"> года, в сравнении с прошлым учебным годом, количество учащихся </w:t>
      </w:r>
      <w:r>
        <w:rPr>
          <w:rFonts w:eastAsia="Calibri"/>
          <w:lang w:eastAsia="en-US"/>
        </w:rPr>
        <w:t xml:space="preserve">увеличилось на 4 </w:t>
      </w:r>
      <w:r w:rsidRPr="000307F6">
        <w:rPr>
          <w:rFonts w:eastAsia="Calibri"/>
          <w:lang w:eastAsia="en-US"/>
        </w:rPr>
        <w:t>человек</w:t>
      </w:r>
      <w:r>
        <w:rPr>
          <w:rFonts w:eastAsia="Calibri"/>
          <w:lang w:eastAsia="en-US"/>
        </w:rPr>
        <w:t>а</w:t>
      </w:r>
      <w:r w:rsidRPr="000307F6">
        <w:rPr>
          <w:rFonts w:eastAsia="Calibri"/>
          <w:lang w:eastAsia="en-US"/>
        </w:rPr>
        <w:t>. На конец 20</w:t>
      </w:r>
      <w:r>
        <w:rPr>
          <w:rFonts w:eastAsia="Calibri"/>
          <w:lang w:eastAsia="en-US"/>
        </w:rPr>
        <w:t>21</w:t>
      </w:r>
      <w:r w:rsidRPr="000307F6">
        <w:rPr>
          <w:rFonts w:eastAsia="Calibri"/>
          <w:lang w:eastAsia="en-US"/>
        </w:rPr>
        <w:t xml:space="preserve"> -202</w:t>
      </w:r>
      <w:r>
        <w:rPr>
          <w:rFonts w:eastAsia="Calibri"/>
          <w:lang w:eastAsia="en-US"/>
        </w:rPr>
        <w:t>2</w:t>
      </w:r>
      <w:r w:rsidRPr="000307F6">
        <w:rPr>
          <w:rFonts w:eastAsia="Calibri"/>
          <w:lang w:eastAsia="en-US"/>
        </w:rPr>
        <w:t xml:space="preserve"> уч.года в сравнении с прошлым учебным годом, количество учащихся уменьшилось на </w:t>
      </w:r>
      <w:r>
        <w:rPr>
          <w:rFonts w:eastAsia="Calibri"/>
          <w:lang w:eastAsia="en-US"/>
        </w:rPr>
        <w:t>5</w:t>
      </w:r>
      <w:r w:rsidRPr="000307F6">
        <w:rPr>
          <w:rFonts w:eastAsia="Calibri"/>
          <w:lang w:eastAsia="en-US"/>
        </w:rPr>
        <w:t xml:space="preserve"> человек.</w:t>
      </w:r>
    </w:p>
    <w:p w:rsidR="001E4F4E" w:rsidRPr="00DB4207" w:rsidRDefault="001E4F4E" w:rsidP="001E4F4E">
      <w:pPr>
        <w:spacing w:line="276" w:lineRule="auto"/>
        <w:jc w:val="both"/>
        <w:rPr>
          <w:rFonts w:eastAsia="Calibri"/>
          <w:lang w:eastAsia="en-US"/>
        </w:rPr>
      </w:pPr>
      <w:r w:rsidRPr="00DB4207">
        <w:rPr>
          <w:rFonts w:eastAsia="Calibri"/>
          <w:lang w:eastAsia="en-US"/>
        </w:rPr>
        <w:t xml:space="preserve">Количество учащихся </w:t>
      </w:r>
      <w:r>
        <w:rPr>
          <w:rFonts w:eastAsia="Calibri"/>
          <w:lang w:eastAsia="en-US"/>
        </w:rPr>
        <w:t>выбывших из</w:t>
      </w:r>
      <w:r w:rsidRPr="00DB4207">
        <w:rPr>
          <w:rFonts w:eastAsia="Calibri"/>
          <w:lang w:eastAsia="en-US"/>
        </w:rPr>
        <w:t xml:space="preserve"> гимназии преобладает над количеством </w:t>
      </w:r>
      <w:r>
        <w:rPr>
          <w:rFonts w:eastAsia="Calibri"/>
          <w:lang w:eastAsia="en-US"/>
        </w:rPr>
        <w:t xml:space="preserve">прибывших уч-ся </w:t>
      </w:r>
      <w:r w:rsidRPr="00DB4207">
        <w:rPr>
          <w:rFonts w:eastAsia="Calibri"/>
          <w:lang w:eastAsia="en-US"/>
        </w:rPr>
        <w:t xml:space="preserve">(разница </w:t>
      </w:r>
      <w:r>
        <w:rPr>
          <w:rFonts w:eastAsia="Calibri"/>
          <w:lang w:eastAsia="en-US"/>
        </w:rPr>
        <w:t>4</w:t>
      </w:r>
      <w:r w:rsidRPr="00DB4207">
        <w:rPr>
          <w:rFonts w:eastAsia="Calibri"/>
          <w:lang w:eastAsia="en-US"/>
        </w:rPr>
        <w:t xml:space="preserve"> человек</w:t>
      </w:r>
      <w:r>
        <w:rPr>
          <w:rFonts w:eastAsia="Calibri"/>
          <w:lang w:eastAsia="en-US"/>
        </w:rPr>
        <w:t>а</w:t>
      </w:r>
      <w:r w:rsidRPr="00DB4207">
        <w:rPr>
          <w:rFonts w:eastAsia="Calibri"/>
          <w:lang w:eastAsia="en-US"/>
        </w:rPr>
        <w:t>). Учащиеся выбывают не только в другие территории (1</w:t>
      </w:r>
      <w:r>
        <w:rPr>
          <w:rFonts w:eastAsia="Calibri"/>
          <w:lang w:eastAsia="en-US"/>
        </w:rPr>
        <w:t>0</w:t>
      </w:r>
      <w:r w:rsidRPr="00DB4207">
        <w:rPr>
          <w:rFonts w:eastAsia="Calibri"/>
          <w:lang w:eastAsia="en-US"/>
        </w:rPr>
        <w:t xml:space="preserve"> человек), но и в общеобразовательные учреждения города (</w:t>
      </w:r>
      <w:r>
        <w:rPr>
          <w:rFonts w:eastAsia="Calibri"/>
          <w:lang w:eastAsia="en-US"/>
        </w:rPr>
        <w:t>9</w:t>
      </w:r>
      <w:r w:rsidRPr="00DB4207">
        <w:rPr>
          <w:rFonts w:eastAsia="Calibri"/>
          <w:lang w:eastAsia="en-US"/>
        </w:rPr>
        <w:t xml:space="preserve"> человек). </w:t>
      </w:r>
    </w:p>
    <w:p w:rsidR="001E4F4E" w:rsidRDefault="001E4F4E" w:rsidP="001E4F4E">
      <w:pPr>
        <w:spacing w:before="120" w:after="120"/>
        <w:ind w:firstLine="720"/>
        <w:jc w:val="center"/>
        <w:rPr>
          <w:rFonts w:eastAsia="Calibri"/>
          <w:b/>
          <w:color w:val="2E74B5"/>
          <w:u w:val="single"/>
          <w:lang w:eastAsia="en-US"/>
        </w:rPr>
      </w:pPr>
      <w:r>
        <w:rPr>
          <w:rFonts w:eastAsia="Calibri"/>
          <w:b/>
          <w:color w:val="2E74B5"/>
          <w:u w:val="single"/>
          <w:lang w:eastAsia="en-US"/>
        </w:rPr>
        <w:t>Количество класс – комплектов на 01.09.2021 г. составило 35 (2020-2021 уч.г. –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16"/>
        <w:gridCol w:w="1516"/>
        <w:gridCol w:w="1532"/>
        <w:gridCol w:w="1538"/>
        <w:gridCol w:w="1532"/>
        <w:gridCol w:w="1538"/>
      </w:tblGrid>
      <w:tr w:rsidR="001E4F4E" w:rsidRPr="000E1A08" w:rsidTr="001E4F4E">
        <w:trPr>
          <w:trHeight w:val="628"/>
        </w:trPr>
        <w:tc>
          <w:tcPr>
            <w:tcW w:w="1532" w:type="dxa"/>
            <w:vMerge w:val="restart"/>
            <w:vAlign w:val="center"/>
          </w:tcPr>
          <w:p w:rsidR="001E4F4E" w:rsidRPr="00E1588D" w:rsidRDefault="001E4F4E" w:rsidP="001E4F4E">
            <w:pPr>
              <w:jc w:val="center"/>
              <w:rPr>
                <w:sz w:val="26"/>
                <w:szCs w:val="26"/>
              </w:rPr>
            </w:pPr>
            <w:r w:rsidRPr="00E1588D">
              <w:rPr>
                <w:rFonts w:ascii="Arial Narrow" w:hAnsi="Arial Narrow"/>
                <w:sz w:val="22"/>
                <w:szCs w:val="22"/>
              </w:rPr>
              <w:t>Ступень обучения</w:t>
            </w:r>
          </w:p>
        </w:tc>
        <w:tc>
          <w:tcPr>
            <w:tcW w:w="3032" w:type="dxa"/>
            <w:gridSpan w:val="2"/>
            <w:vAlign w:val="center"/>
          </w:tcPr>
          <w:p w:rsidR="001E4F4E" w:rsidRPr="007F5327" w:rsidRDefault="001E4F4E" w:rsidP="001E4F4E">
            <w:pPr>
              <w:jc w:val="center"/>
              <w:rPr>
                <w:rFonts w:ascii="Arial Narrow" w:hAnsi="Arial Narrow"/>
                <w:b/>
                <w:sz w:val="22"/>
                <w:szCs w:val="22"/>
              </w:rPr>
            </w:pPr>
            <w:r w:rsidRPr="007F5327">
              <w:rPr>
                <w:rFonts w:ascii="Arial Narrow" w:hAnsi="Arial Narrow"/>
                <w:b/>
                <w:sz w:val="22"/>
                <w:szCs w:val="22"/>
              </w:rPr>
              <w:t>201</w:t>
            </w:r>
            <w:r>
              <w:rPr>
                <w:rFonts w:ascii="Arial Narrow" w:hAnsi="Arial Narrow"/>
                <w:b/>
                <w:sz w:val="22"/>
                <w:szCs w:val="22"/>
              </w:rPr>
              <w:t>9</w:t>
            </w:r>
            <w:r w:rsidRPr="007F5327">
              <w:rPr>
                <w:rFonts w:ascii="Arial Narrow" w:hAnsi="Arial Narrow"/>
                <w:b/>
                <w:sz w:val="22"/>
                <w:szCs w:val="22"/>
              </w:rPr>
              <w:t>-20</w:t>
            </w:r>
            <w:r>
              <w:rPr>
                <w:rFonts w:ascii="Arial Narrow" w:hAnsi="Arial Narrow"/>
                <w:b/>
                <w:sz w:val="22"/>
                <w:szCs w:val="22"/>
              </w:rPr>
              <w:t>20</w:t>
            </w:r>
            <w:r w:rsidRPr="007F5327">
              <w:rPr>
                <w:rFonts w:ascii="Arial Narrow" w:hAnsi="Arial Narrow"/>
                <w:b/>
                <w:sz w:val="22"/>
                <w:szCs w:val="22"/>
              </w:rPr>
              <w:t xml:space="preserve"> учебный год</w:t>
            </w:r>
          </w:p>
          <w:p w:rsidR="001E4F4E" w:rsidRPr="00E1588D" w:rsidRDefault="001E4F4E" w:rsidP="001E4F4E">
            <w:pPr>
              <w:jc w:val="center"/>
              <w:rPr>
                <w:rFonts w:ascii="Arial Narrow" w:hAnsi="Arial Narrow"/>
                <w:sz w:val="22"/>
                <w:szCs w:val="22"/>
              </w:rPr>
            </w:pPr>
            <w:r w:rsidRPr="007F5327">
              <w:rPr>
                <w:rFonts w:ascii="Arial Narrow" w:hAnsi="Arial Narrow"/>
                <w:b/>
                <w:sz w:val="22"/>
                <w:szCs w:val="22"/>
              </w:rPr>
              <w:t>на 01.09.201</w:t>
            </w:r>
            <w:r>
              <w:rPr>
                <w:rFonts w:ascii="Arial Narrow" w:hAnsi="Arial Narrow"/>
                <w:b/>
                <w:sz w:val="22"/>
                <w:szCs w:val="22"/>
              </w:rPr>
              <w:t>9</w:t>
            </w:r>
            <w:r w:rsidRPr="007F5327">
              <w:rPr>
                <w:rFonts w:ascii="Arial Narrow" w:hAnsi="Arial Narrow"/>
                <w:b/>
                <w:sz w:val="22"/>
                <w:szCs w:val="22"/>
              </w:rPr>
              <w:t xml:space="preserve"> г.</w:t>
            </w:r>
          </w:p>
        </w:tc>
        <w:tc>
          <w:tcPr>
            <w:tcW w:w="3070" w:type="dxa"/>
            <w:gridSpan w:val="2"/>
            <w:vAlign w:val="center"/>
          </w:tcPr>
          <w:p w:rsidR="001E4F4E" w:rsidRPr="007F5327" w:rsidRDefault="001E4F4E" w:rsidP="001E4F4E">
            <w:pPr>
              <w:jc w:val="center"/>
              <w:rPr>
                <w:rFonts w:ascii="Arial Narrow" w:hAnsi="Arial Narrow"/>
                <w:b/>
                <w:sz w:val="22"/>
                <w:szCs w:val="22"/>
              </w:rPr>
            </w:pPr>
            <w:r w:rsidRPr="007F5327">
              <w:rPr>
                <w:rFonts w:ascii="Arial Narrow" w:hAnsi="Arial Narrow"/>
                <w:b/>
                <w:sz w:val="22"/>
                <w:szCs w:val="22"/>
              </w:rPr>
              <w:t>20</w:t>
            </w:r>
            <w:r>
              <w:rPr>
                <w:rFonts w:ascii="Arial Narrow" w:hAnsi="Arial Narrow"/>
                <w:b/>
                <w:sz w:val="22"/>
                <w:szCs w:val="22"/>
              </w:rPr>
              <w:t>20</w:t>
            </w:r>
            <w:r w:rsidRPr="007F5327">
              <w:rPr>
                <w:rFonts w:ascii="Arial Narrow" w:hAnsi="Arial Narrow"/>
                <w:b/>
                <w:sz w:val="22"/>
                <w:szCs w:val="22"/>
              </w:rPr>
              <w:t>-20</w:t>
            </w:r>
            <w:r>
              <w:rPr>
                <w:rFonts w:ascii="Arial Narrow" w:hAnsi="Arial Narrow"/>
                <w:b/>
                <w:sz w:val="22"/>
                <w:szCs w:val="22"/>
              </w:rPr>
              <w:t>21</w:t>
            </w:r>
            <w:r w:rsidRPr="007F5327">
              <w:rPr>
                <w:rFonts w:ascii="Arial Narrow" w:hAnsi="Arial Narrow"/>
                <w:b/>
                <w:sz w:val="22"/>
                <w:szCs w:val="22"/>
              </w:rPr>
              <w:t xml:space="preserve"> учебный год</w:t>
            </w:r>
          </w:p>
          <w:p w:rsidR="001E4F4E" w:rsidRPr="000215ED" w:rsidRDefault="001E4F4E" w:rsidP="001E4F4E">
            <w:pPr>
              <w:jc w:val="center"/>
              <w:rPr>
                <w:rFonts w:ascii="Arial Narrow" w:hAnsi="Arial Narrow"/>
                <w:b/>
                <w:sz w:val="22"/>
                <w:szCs w:val="22"/>
              </w:rPr>
            </w:pPr>
            <w:r w:rsidRPr="007F5327">
              <w:rPr>
                <w:rFonts w:ascii="Arial Narrow" w:hAnsi="Arial Narrow"/>
                <w:b/>
                <w:sz w:val="22"/>
                <w:szCs w:val="22"/>
              </w:rPr>
              <w:t>на 01.09.20</w:t>
            </w:r>
            <w:r>
              <w:rPr>
                <w:rFonts w:ascii="Arial Narrow" w:hAnsi="Arial Narrow"/>
                <w:b/>
                <w:sz w:val="22"/>
                <w:szCs w:val="22"/>
              </w:rPr>
              <w:t>20</w:t>
            </w:r>
            <w:r w:rsidRPr="007F5327">
              <w:rPr>
                <w:rFonts w:ascii="Arial Narrow" w:hAnsi="Arial Narrow"/>
                <w:b/>
                <w:sz w:val="22"/>
                <w:szCs w:val="22"/>
              </w:rPr>
              <w:t xml:space="preserve"> г.</w:t>
            </w:r>
          </w:p>
        </w:tc>
        <w:tc>
          <w:tcPr>
            <w:tcW w:w="3070" w:type="dxa"/>
            <w:gridSpan w:val="2"/>
            <w:shd w:val="clear" w:color="auto" w:fill="F2F2F2"/>
            <w:vAlign w:val="center"/>
          </w:tcPr>
          <w:p w:rsidR="001E4F4E" w:rsidRPr="007F5327" w:rsidRDefault="001E4F4E" w:rsidP="001E4F4E">
            <w:pPr>
              <w:jc w:val="center"/>
              <w:rPr>
                <w:rFonts w:ascii="Arial Narrow" w:hAnsi="Arial Narrow"/>
                <w:b/>
                <w:sz w:val="22"/>
                <w:szCs w:val="22"/>
              </w:rPr>
            </w:pPr>
            <w:r w:rsidRPr="007F5327">
              <w:rPr>
                <w:rFonts w:ascii="Arial Narrow" w:hAnsi="Arial Narrow"/>
                <w:b/>
                <w:sz w:val="22"/>
                <w:szCs w:val="22"/>
              </w:rPr>
              <w:t>20</w:t>
            </w:r>
            <w:r>
              <w:rPr>
                <w:rFonts w:ascii="Arial Narrow" w:hAnsi="Arial Narrow"/>
                <w:b/>
                <w:sz w:val="22"/>
                <w:szCs w:val="22"/>
              </w:rPr>
              <w:t>21</w:t>
            </w:r>
            <w:r w:rsidRPr="007F5327">
              <w:rPr>
                <w:rFonts w:ascii="Arial Narrow" w:hAnsi="Arial Narrow"/>
                <w:b/>
                <w:sz w:val="22"/>
                <w:szCs w:val="22"/>
              </w:rPr>
              <w:t>-20</w:t>
            </w:r>
            <w:r>
              <w:rPr>
                <w:rFonts w:ascii="Arial Narrow" w:hAnsi="Arial Narrow"/>
                <w:b/>
                <w:sz w:val="22"/>
                <w:szCs w:val="22"/>
              </w:rPr>
              <w:t>22</w:t>
            </w:r>
            <w:r w:rsidRPr="007F5327">
              <w:rPr>
                <w:rFonts w:ascii="Arial Narrow" w:hAnsi="Arial Narrow"/>
                <w:b/>
                <w:sz w:val="22"/>
                <w:szCs w:val="22"/>
              </w:rPr>
              <w:t xml:space="preserve"> учебный год</w:t>
            </w:r>
          </w:p>
          <w:p w:rsidR="001E4F4E" w:rsidRPr="000215ED" w:rsidRDefault="001E4F4E" w:rsidP="001E4F4E">
            <w:pPr>
              <w:jc w:val="center"/>
              <w:rPr>
                <w:rFonts w:ascii="Arial Narrow" w:hAnsi="Arial Narrow"/>
                <w:b/>
                <w:sz w:val="22"/>
                <w:szCs w:val="22"/>
              </w:rPr>
            </w:pPr>
            <w:r w:rsidRPr="007F5327">
              <w:rPr>
                <w:rFonts w:ascii="Arial Narrow" w:hAnsi="Arial Narrow"/>
                <w:b/>
                <w:sz w:val="22"/>
                <w:szCs w:val="22"/>
              </w:rPr>
              <w:t>на 01.09.20</w:t>
            </w:r>
            <w:r>
              <w:rPr>
                <w:rFonts w:ascii="Arial Narrow" w:hAnsi="Arial Narrow"/>
                <w:b/>
                <w:sz w:val="22"/>
                <w:szCs w:val="22"/>
              </w:rPr>
              <w:t>21</w:t>
            </w:r>
            <w:r w:rsidRPr="007F5327">
              <w:rPr>
                <w:rFonts w:ascii="Arial Narrow" w:hAnsi="Arial Narrow"/>
                <w:b/>
                <w:sz w:val="22"/>
                <w:szCs w:val="22"/>
              </w:rPr>
              <w:t xml:space="preserve"> г.</w:t>
            </w:r>
          </w:p>
        </w:tc>
      </w:tr>
      <w:tr w:rsidR="001E4F4E" w:rsidRPr="000E1A08" w:rsidTr="001E4F4E">
        <w:trPr>
          <w:trHeight w:val="649"/>
        </w:trPr>
        <w:tc>
          <w:tcPr>
            <w:tcW w:w="1532" w:type="dxa"/>
            <w:vMerge/>
          </w:tcPr>
          <w:p w:rsidR="001E4F4E" w:rsidRPr="00E1588D" w:rsidRDefault="001E4F4E" w:rsidP="001E4F4E">
            <w:pPr>
              <w:jc w:val="both"/>
              <w:rPr>
                <w:sz w:val="26"/>
                <w:szCs w:val="26"/>
              </w:rPr>
            </w:pPr>
          </w:p>
        </w:tc>
        <w:tc>
          <w:tcPr>
            <w:tcW w:w="1516" w:type="dxa"/>
            <w:vAlign w:val="center"/>
          </w:tcPr>
          <w:p w:rsidR="001E4F4E" w:rsidRPr="00E1588D" w:rsidRDefault="001E4F4E" w:rsidP="001E4F4E">
            <w:pPr>
              <w:jc w:val="center"/>
              <w:rPr>
                <w:rFonts w:ascii="Arial Narrow" w:hAnsi="Arial Narrow"/>
                <w:sz w:val="20"/>
                <w:szCs w:val="20"/>
              </w:rPr>
            </w:pPr>
            <w:r w:rsidRPr="00327D3C">
              <w:rPr>
                <w:rFonts w:ascii="Arial Narrow" w:hAnsi="Arial Narrow"/>
                <w:sz w:val="20"/>
                <w:szCs w:val="20"/>
              </w:rPr>
              <w:t>Кол-во класс-комплектов</w:t>
            </w:r>
          </w:p>
        </w:tc>
        <w:tc>
          <w:tcPr>
            <w:tcW w:w="1516" w:type="dxa"/>
            <w:vAlign w:val="center"/>
          </w:tcPr>
          <w:p w:rsidR="001E4F4E" w:rsidRPr="00E1588D" w:rsidRDefault="001E4F4E" w:rsidP="001E4F4E">
            <w:pPr>
              <w:jc w:val="center"/>
              <w:rPr>
                <w:rFonts w:ascii="Arial Narrow" w:hAnsi="Arial Narrow"/>
                <w:sz w:val="20"/>
                <w:szCs w:val="20"/>
              </w:rPr>
            </w:pPr>
            <w:r w:rsidRPr="00327D3C">
              <w:rPr>
                <w:rFonts w:ascii="Arial Narrow" w:hAnsi="Arial Narrow"/>
                <w:sz w:val="20"/>
                <w:szCs w:val="20"/>
              </w:rPr>
              <w:t>В них обучающихся</w:t>
            </w:r>
          </w:p>
        </w:tc>
        <w:tc>
          <w:tcPr>
            <w:tcW w:w="1532" w:type="dxa"/>
            <w:vAlign w:val="center"/>
          </w:tcPr>
          <w:p w:rsidR="001E4F4E" w:rsidRPr="00A54E1F" w:rsidRDefault="001E4F4E" w:rsidP="001E4F4E">
            <w:pPr>
              <w:jc w:val="center"/>
              <w:rPr>
                <w:rFonts w:ascii="Arial Narrow" w:hAnsi="Arial Narrow"/>
                <w:bCs/>
                <w:sz w:val="20"/>
                <w:szCs w:val="20"/>
              </w:rPr>
            </w:pPr>
            <w:r w:rsidRPr="00A54E1F">
              <w:rPr>
                <w:rFonts w:ascii="Arial Narrow" w:hAnsi="Arial Narrow"/>
                <w:bCs/>
                <w:sz w:val="20"/>
                <w:szCs w:val="20"/>
              </w:rPr>
              <w:t>Кол-во класс-комплектов</w:t>
            </w:r>
          </w:p>
        </w:tc>
        <w:tc>
          <w:tcPr>
            <w:tcW w:w="1538" w:type="dxa"/>
            <w:vAlign w:val="center"/>
          </w:tcPr>
          <w:p w:rsidR="001E4F4E" w:rsidRPr="00A54E1F" w:rsidRDefault="001E4F4E" w:rsidP="001E4F4E">
            <w:pPr>
              <w:jc w:val="center"/>
              <w:rPr>
                <w:rFonts w:ascii="Arial Narrow" w:hAnsi="Arial Narrow"/>
                <w:bCs/>
                <w:sz w:val="20"/>
                <w:szCs w:val="20"/>
              </w:rPr>
            </w:pPr>
            <w:r w:rsidRPr="00A54E1F">
              <w:rPr>
                <w:rFonts w:ascii="Arial Narrow" w:hAnsi="Arial Narrow"/>
                <w:bCs/>
                <w:sz w:val="20"/>
                <w:szCs w:val="20"/>
              </w:rPr>
              <w:t>В них обучающихся</w:t>
            </w:r>
          </w:p>
        </w:tc>
        <w:tc>
          <w:tcPr>
            <w:tcW w:w="1532" w:type="dxa"/>
            <w:shd w:val="clear" w:color="auto" w:fill="F2F2F2"/>
            <w:vAlign w:val="center"/>
          </w:tcPr>
          <w:p w:rsidR="001E4F4E" w:rsidRPr="00566C4B" w:rsidRDefault="001E4F4E" w:rsidP="001E4F4E">
            <w:pPr>
              <w:jc w:val="center"/>
              <w:rPr>
                <w:rFonts w:ascii="Arial Narrow" w:hAnsi="Arial Narrow"/>
                <w:b/>
                <w:sz w:val="20"/>
                <w:szCs w:val="20"/>
              </w:rPr>
            </w:pPr>
            <w:r w:rsidRPr="00566C4B">
              <w:rPr>
                <w:rFonts w:ascii="Arial Narrow" w:hAnsi="Arial Narrow"/>
                <w:bCs/>
                <w:sz w:val="20"/>
                <w:szCs w:val="20"/>
              </w:rPr>
              <w:t>Кол-во класс-комплектов</w:t>
            </w:r>
          </w:p>
        </w:tc>
        <w:tc>
          <w:tcPr>
            <w:tcW w:w="1538" w:type="dxa"/>
            <w:shd w:val="clear" w:color="auto" w:fill="F2F2F2"/>
            <w:vAlign w:val="center"/>
          </w:tcPr>
          <w:p w:rsidR="001E4F4E" w:rsidRPr="00151FB5" w:rsidRDefault="001E4F4E" w:rsidP="001E4F4E">
            <w:pPr>
              <w:jc w:val="center"/>
              <w:rPr>
                <w:rFonts w:ascii="Arial Narrow" w:hAnsi="Arial Narrow"/>
                <w:b/>
                <w:sz w:val="20"/>
                <w:szCs w:val="20"/>
              </w:rPr>
            </w:pPr>
            <w:r w:rsidRPr="00151FB5">
              <w:rPr>
                <w:rFonts w:ascii="Arial Narrow" w:hAnsi="Arial Narrow"/>
                <w:bCs/>
                <w:sz w:val="20"/>
                <w:szCs w:val="20"/>
              </w:rPr>
              <w:t>В них обучающихся</w:t>
            </w:r>
          </w:p>
        </w:tc>
      </w:tr>
      <w:tr w:rsidR="001E4F4E" w:rsidRPr="000E1A08" w:rsidTr="001E4F4E">
        <w:trPr>
          <w:trHeight w:val="765"/>
        </w:trPr>
        <w:tc>
          <w:tcPr>
            <w:tcW w:w="1532" w:type="dxa"/>
            <w:vAlign w:val="center"/>
          </w:tcPr>
          <w:p w:rsidR="001E4F4E" w:rsidRPr="000E1A08" w:rsidRDefault="001E4F4E" w:rsidP="001E4F4E">
            <w:pPr>
              <w:jc w:val="center"/>
              <w:rPr>
                <w:sz w:val="26"/>
                <w:szCs w:val="26"/>
              </w:rPr>
            </w:pPr>
            <w:r w:rsidRPr="000E1A08">
              <w:rPr>
                <w:sz w:val="26"/>
                <w:szCs w:val="26"/>
                <w:lang w:val="en-US"/>
              </w:rPr>
              <w:t>I</w:t>
            </w:r>
            <w:r w:rsidRPr="000E1A08">
              <w:rPr>
                <w:sz w:val="26"/>
                <w:szCs w:val="26"/>
              </w:rPr>
              <w:t xml:space="preserve"> ступень</w:t>
            </w:r>
          </w:p>
          <w:p w:rsidR="001E4F4E" w:rsidRPr="000E1A08" w:rsidRDefault="001E4F4E" w:rsidP="001E4F4E">
            <w:pPr>
              <w:jc w:val="center"/>
              <w:rPr>
                <w:rFonts w:ascii="Arial Narrow" w:hAnsi="Arial Narrow"/>
                <w:sz w:val="20"/>
                <w:szCs w:val="20"/>
              </w:rPr>
            </w:pPr>
            <w:r w:rsidRPr="000E1A08">
              <w:rPr>
                <w:rFonts w:ascii="Arial Narrow" w:hAnsi="Arial Narrow"/>
                <w:sz w:val="20"/>
                <w:szCs w:val="20"/>
              </w:rPr>
              <w:t>(1-4 кл.)</w:t>
            </w:r>
          </w:p>
        </w:tc>
        <w:tc>
          <w:tcPr>
            <w:tcW w:w="1516" w:type="dxa"/>
            <w:vAlign w:val="center"/>
          </w:tcPr>
          <w:p w:rsidR="001E4F4E" w:rsidRPr="00327D3C" w:rsidRDefault="001E4F4E" w:rsidP="001E4F4E">
            <w:pPr>
              <w:jc w:val="center"/>
              <w:rPr>
                <w:sz w:val="26"/>
                <w:szCs w:val="26"/>
              </w:rPr>
            </w:pPr>
            <w:r w:rsidRPr="00566C4B">
              <w:rPr>
                <w:bCs/>
                <w:sz w:val="26"/>
                <w:szCs w:val="26"/>
              </w:rPr>
              <w:t>14</w:t>
            </w:r>
          </w:p>
        </w:tc>
        <w:tc>
          <w:tcPr>
            <w:tcW w:w="1516" w:type="dxa"/>
            <w:vAlign w:val="center"/>
          </w:tcPr>
          <w:p w:rsidR="001E4F4E" w:rsidRPr="00327D3C" w:rsidRDefault="001E4F4E" w:rsidP="001E4F4E">
            <w:pPr>
              <w:jc w:val="center"/>
              <w:rPr>
                <w:sz w:val="26"/>
                <w:szCs w:val="26"/>
              </w:rPr>
            </w:pPr>
            <w:r w:rsidRPr="00151FB5">
              <w:rPr>
                <w:bCs/>
                <w:sz w:val="26"/>
                <w:szCs w:val="26"/>
              </w:rPr>
              <w:t>440</w:t>
            </w:r>
          </w:p>
        </w:tc>
        <w:tc>
          <w:tcPr>
            <w:tcW w:w="1532" w:type="dxa"/>
            <w:vAlign w:val="center"/>
          </w:tcPr>
          <w:p w:rsidR="001E4F4E" w:rsidRPr="0014305A" w:rsidRDefault="001E4F4E" w:rsidP="001E4F4E">
            <w:pPr>
              <w:jc w:val="center"/>
              <w:rPr>
                <w:bCs/>
                <w:sz w:val="26"/>
                <w:szCs w:val="26"/>
              </w:rPr>
            </w:pPr>
            <w:r w:rsidRPr="0014305A">
              <w:rPr>
                <w:bCs/>
                <w:sz w:val="26"/>
                <w:szCs w:val="26"/>
              </w:rPr>
              <w:t>13</w:t>
            </w:r>
          </w:p>
        </w:tc>
        <w:tc>
          <w:tcPr>
            <w:tcW w:w="1538" w:type="dxa"/>
            <w:vAlign w:val="center"/>
          </w:tcPr>
          <w:p w:rsidR="001E4F4E" w:rsidRPr="0014305A" w:rsidRDefault="001E4F4E" w:rsidP="001E4F4E">
            <w:pPr>
              <w:jc w:val="center"/>
              <w:rPr>
                <w:bCs/>
                <w:sz w:val="26"/>
                <w:szCs w:val="26"/>
              </w:rPr>
            </w:pPr>
            <w:r w:rsidRPr="0014305A">
              <w:rPr>
                <w:bCs/>
                <w:sz w:val="26"/>
                <w:szCs w:val="26"/>
              </w:rPr>
              <w:t>399</w:t>
            </w:r>
          </w:p>
        </w:tc>
        <w:tc>
          <w:tcPr>
            <w:tcW w:w="1532" w:type="dxa"/>
            <w:shd w:val="clear" w:color="auto" w:fill="F2F2F2"/>
            <w:vAlign w:val="center"/>
          </w:tcPr>
          <w:p w:rsidR="001E4F4E" w:rsidRPr="00566C4B" w:rsidRDefault="001E4F4E" w:rsidP="001E4F4E">
            <w:pPr>
              <w:jc w:val="center"/>
              <w:rPr>
                <w:b/>
                <w:sz w:val="26"/>
                <w:szCs w:val="26"/>
              </w:rPr>
            </w:pPr>
            <w:r>
              <w:rPr>
                <w:b/>
                <w:sz w:val="26"/>
                <w:szCs w:val="26"/>
              </w:rPr>
              <w:t>13</w:t>
            </w:r>
          </w:p>
        </w:tc>
        <w:tc>
          <w:tcPr>
            <w:tcW w:w="1538" w:type="dxa"/>
            <w:shd w:val="clear" w:color="auto" w:fill="F2F2F2"/>
            <w:vAlign w:val="center"/>
          </w:tcPr>
          <w:p w:rsidR="001E4F4E" w:rsidRPr="00151FB5" w:rsidRDefault="001E4F4E" w:rsidP="001E4F4E">
            <w:pPr>
              <w:jc w:val="center"/>
              <w:rPr>
                <w:b/>
                <w:sz w:val="26"/>
                <w:szCs w:val="26"/>
              </w:rPr>
            </w:pPr>
            <w:r>
              <w:rPr>
                <w:b/>
                <w:sz w:val="26"/>
                <w:szCs w:val="26"/>
              </w:rPr>
              <w:t>404</w:t>
            </w:r>
          </w:p>
        </w:tc>
      </w:tr>
      <w:tr w:rsidR="001E4F4E" w:rsidRPr="000E1A08" w:rsidTr="001E4F4E">
        <w:trPr>
          <w:trHeight w:val="717"/>
        </w:trPr>
        <w:tc>
          <w:tcPr>
            <w:tcW w:w="1532" w:type="dxa"/>
            <w:vAlign w:val="center"/>
          </w:tcPr>
          <w:p w:rsidR="001E4F4E" w:rsidRPr="000E1A08" w:rsidRDefault="001E4F4E" w:rsidP="001E4F4E">
            <w:pPr>
              <w:jc w:val="center"/>
              <w:rPr>
                <w:sz w:val="26"/>
                <w:szCs w:val="26"/>
              </w:rPr>
            </w:pPr>
            <w:r w:rsidRPr="000E1A08">
              <w:rPr>
                <w:sz w:val="26"/>
                <w:szCs w:val="26"/>
                <w:lang w:val="en-US"/>
              </w:rPr>
              <w:lastRenderedPageBreak/>
              <w:t>II</w:t>
            </w:r>
            <w:r w:rsidRPr="000E1A08">
              <w:rPr>
                <w:sz w:val="26"/>
                <w:szCs w:val="26"/>
              </w:rPr>
              <w:t xml:space="preserve"> ступень</w:t>
            </w:r>
          </w:p>
          <w:p w:rsidR="001E4F4E" w:rsidRPr="000E1A08" w:rsidRDefault="001E4F4E" w:rsidP="001E4F4E">
            <w:pPr>
              <w:jc w:val="center"/>
              <w:rPr>
                <w:rFonts w:ascii="Arial Narrow" w:hAnsi="Arial Narrow"/>
                <w:sz w:val="22"/>
                <w:szCs w:val="22"/>
              </w:rPr>
            </w:pPr>
            <w:r w:rsidRPr="000E1A08">
              <w:rPr>
                <w:rFonts w:ascii="Arial Narrow" w:hAnsi="Arial Narrow"/>
                <w:sz w:val="22"/>
                <w:szCs w:val="22"/>
              </w:rPr>
              <w:t>(5-9 кл.)</w:t>
            </w:r>
          </w:p>
        </w:tc>
        <w:tc>
          <w:tcPr>
            <w:tcW w:w="1516" w:type="dxa"/>
            <w:vAlign w:val="center"/>
          </w:tcPr>
          <w:p w:rsidR="001E4F4E" w:rsidRPr="00327D3C" w:rsidRDefault="001E4F4E" w:rsidP="001E4F4E">
            <w:pPr>
              <w:jc w:val="center"/>
              <w:rPr>
                <w:sz w:val="26"/>
                <w:szCs w:val="26"/>
              </w:rPr>
            </w:pPr>
            <w:r w:rsidRPr="00566C4B">
              <w:rPr>
                <w:bCs/>
                <w:sz w:val="26"/>
                <w:szCs w:val="26"/>
              </w:rPr>
              <w:t>17</w:t>
            </w:r>
          </w:p>
        </w:tc>
        <w:tc>
          <w:tcPr>
            <w:tcW w:w="1516" w:type="dxa"/>
            <w:vAlign w:val="center"/>
          </w:tcPr>
          <w:p w:rsidR="001E4F4E" w:rsidRPr="00327D3C" w:rsidRDefault="001E4F4E" w:rsidP="001E4F4E">
            <w:pPr>
              <w:jc w:val="center"/>
              <w:rPr>
                <w:sz w:val="26"/>
                <w:szCs w:val="26"/>
              </w:rPr>
            </w:pPr>
            <w:r w:rsidRPr="00151FB5">
              <w:rPr>
                <w:bCs/>
                <w:sz w:val="26"/>
                <w:szCs w:val="26"/>
              </w:rPr>
              <w:t>496</w:t>
            </w:r>
          </w:p>
        </w:tc>
        <w:tc>
          <w:tcPr>
            <w:tcW w:w="1532" w:type="dxa"/>
            <w:vAlign w:val="center"/>
          </w:tcPr>
          <w:p w:rsidR="001E4F4E" w:rsidRPr="0014305A" w:rsidRDefault="001E4F4E" w:rsidP="001E4F4E">
            <w:pPr>
              <w:jc w:val="center"/>
              <w:rPr>
                <w:bCs/>
                <w:sz w:val="26"/>
                <w:szCs w:val="26"/>
              </w:rPr>
            </w:pPr>
            <w:r w:rsidRPr="0014305A">
              <w:rPr>
                <w:bCs/>
                <w:sz w:val="26"/>
                <w:szCs w:val="26"/>
              </w:rPr>
              <w:t>18</w:t>
            </w:r>
          </w:p>
        </w:tc>
        <w:tc>
          <w:tcPr>
            <w:tcW w:w="1538" w:type="dxa"/>
            <w:vAlign w:val="center"/>
          </w:tcPr>
          <w:p w:rsidR="001E4F4E" w:rsidRPr="0014305A" w:rsidRDefault="001E4F4E" w:rsidP="001E4F4E">
            <w:pPr>
              <w:jc w:val="center"/>
              <w:rPr>
                <w:bCs/>
                <w:sz w:val="26"/>
                <w:szCs w:val="26"/>
              </w:rPr>
            </w:pPr>
            <w:r w:rsidRPr="0014305A">
              <w:rPr>
                <w:bCs/>
                <w:sz w:val="26"/>
                <w:szCs w:val="26"/>
              </w:rPr>
              <w:t>514</w:t>
            </w:r>
          </w:p>
        </w:tc>
        <w:tc>
          <w:tcPr>
            <w:tcW w:w="1532" w:type="dxa"/>
            <w:shd w:val="clear" w:color="auto" w:fill="F2F2F2"/>
            <w:vAlign w:val="center"/>
          </w:tcPr>
          <w:p w:rsidR="001E4F4E" w:rsidRPr="00566C4B" w:rsidRDefault="001E4F4E" w:rsidP="001E4F4E">
            <w:pPr>
              <w:jc w:val="center"/>
              <w:rPr>
                <w:b/>
                <w:sz w:val="26"/>
                <w:szCs w:val="26"/>
              </w:rPr>
            </w:pPr>
            <w:r>
              <w:rPr>
                <w:b/>
                <w:sz w:val="26"/>
                <w:szCs w:val="26"/>
              </w:rPr>
              <w:t>18</w:t>
            </w:r>
          </w:p>
        </w:tc>
        <w:tc>
          <w:tcPr>
            <w:tcW w:w="1538" w:type="dxa"/>
            <w:shd w:val="clear" w:color="auto" w:fill="F2F2F2"/>
            <w:vAlign w:val="center"/>
          </w:tcPr>
          <w:p w:rsidR="001E4F4E" w:rsidRPr="00151FB5" w:rsidRDefault="001E4F4E" w:rsidP="001E4F4E">
            <w:pPr>
              <w:jc w:val="center"/>
              <w:rPr>
                <w:b/>
                <w:sz w:val="26"/>
                <w:szCs w:val="26"/>
              </w:rPr>
            </w:pPr>
            <w:r>
              <w:rPr>
                <w:b/>
                <w:sz w:val="26"/>
                <w:szCs w:val="26"/>
              </w:rPr>
              <w:t>508</w:t>
            </w:r>
          </w:p>
        </w:tc>
      </w:tr>
      <w:tr w:rsidR="001E4F4E" w:rsidRPr="000E1A08" w:rsidTr="001E4F4E">
        <w:trPr>
          <w:trHeight w:val="707"/>
        </w:trPr>
        <w:tc>
          <w:tcPr>
            <w:tcW w:w="1532" w:type="dxa"/>
            <w:vAlign w:val="center"/>
          </w:tcPr>
          <w:p w:rsidR="001E4F4E" w:rsidRPr="000E1A08" w:rsidRDefault="001E4F4E" w:rsidP="001E4F4E">
            <w:pPr>
              <w:jc w:val="center"/>
              <w:rPr>
                <w:sz w:val="26"/>
                <w:szCs w:val="26"/>
              </w:rPr>
            </w:pPr>
            <w:r w:rsidRPr="000E1A08">
              <w:rPr>
                <w:sz w:val="26"/>
                <w:szCs w:val="26"/>
                <w:lang w:val="en-US"/>
              </w:rPr>
              <w:t>III</w:t>
            </w:r>
            <w:r w:rsidRPr="000E1A08">
              <w:rPr>
                <w:sz w:val="26"/>
                <w:szCs w:val="26"/>
              </w:rPr>
              <w:t xml:space="preserve"> ступень</w:t>
            </w:r>
          </w:p>
          <w:p w:rsidR="001E4F4E" w:rsidRPr="000E1A08" w:rsidRDefault="001E4F4E" w:rsidP="001E4F4E">
            <w:pPr>
              <w:jc w:val="center"/>
              <w:rPr>
                <w:rFonts w:ascii="Arial Narrow" w:hAnsi="Arial Narrow"/>
                <w:sz w:val="20"/>
                <w:szCs w:val="20"/>
              </w:rPr>
            </w:pPr>
            <w:r w:rsidRPr="000E1A08">
              <w:rPr>
                <w:rFonts w:ascii="Arial Narrow" w:hAnsi="Arial Narrow"/>
                <w:sz w:val="20"/>
                <w:szCs w:val="20"/>
              </w:rPr>
              <w:t>(10-11 кл.)</w:t>
            </w:r>
          </w:p>
        </w:tc>
        <w:tc>
          <w:tcPr>
            <w:tcW w:w="1516" w:type="dxa"/>
            <w:vAlign w:val="center"/>
          </w:tcPr>
          <w:p w:rsidR="001E4F4E" w:rsidRPr="00327D3C" w:rsidRDefault="001E4F4E" w:rsidP="001E4F4E">
            <w:pPr>
              <w:jc w:val="center"/>
              <w:rPr>
                <w:sz w:val="26"/>
                <w:szCs w:val="26"/>
              </w:rPr>
            </w:pPr>
            <w:r w:rsidRPr="00566C4B">
              <w:rPr>
                <w:bCs/>
                <w:sz w:val="26"/>
                <w:szCs w:val="26"/>
              </w:rPr>
              <w:t>4</w:t>
            </w:r>
          </w:p>
        </w:tc>
        <w:tc>
          <w:tcPr>
            <w:tcW w:w="1516" w:type="dxa"/>
            <w:vAlign w:val="center"/>
          </w:tcPr>
          <w:p w:rsidR="001E4F4E" w:rsidRPr="00327D3C" w:rsidRDefault="001E4F4E" w:rsidP="001E4F4E">
            <w:pPr>
              <w:jc w:val="center"/>
              <w:rPr>
                <w:sz w:val="26"/>
                <w:szCs w:val="26"/>
              </w:rPr>
            </w:pPr>
            <w:r w:rsidRPr="00151FB5">
              <w:rPr>
                <w:bCs/>
                <w:sz w:val="26"/>
                <w:szCs w:val="26"/>
              </w:rPr>
              <w:t>125</w:t>
            </w:r>
          </w:p>
        </w:tc>
        <w:tc>
          <w:tcPr>
            <w:tcW w:w="1532" w:type="dxa"/>
            <w:vAlign w:val="center"/>
          </w:tcPr>
          <w:p w:rsidR="001E4F4E" w:rsidRPr="0014305A" w:rsidRDefault="001E4F4E" w:rsidP="001E4F4E">
            <w:pPr>
              <w:jc w:val="center"/>
              <w:rPr>
                <w:bCs/>
                <w:sz w:val="26"/>
                <w:szCs w:val="26"/>
              </w:rPr>
            </w:pPr>
            <w:r w:rsidRPr="0014305A">
              <w:rPr>
                <w:bCs/>
                <w:sz w:val="26"/>
                <w:szCs w:val="26"/>
              </w:rPr>
              <w:t>4</w:t>
            </w:r>
          </w:p>
        </w:tc>
        <w:tc>
          <w:tcPr>
            <w:tcW w:w="1538" w:type="dxa"/>
            <w:vAlign w:val="center"/>
          </w:tcPr>
          <w:p w:rsidR="001E4F4E" w:rsidRPr="0014305A" w:rsidRDefault="001E4F4E" w:rsidP="001E4F4E">
            <w:pPr>
              <w:jc w:val="center"/>
              <w:rPr>
                <w:bCs/>
                <w:sz w:val="26"/>
                <w:szCs w:val="26"/>
              </w:rPr>
            </w:pPr>
            <w:r w:rsidRPr="0014305A">
              <w:rPr>
                <w:bCs/>
                <w:sz w:val="26"/>
                <w:szCs w:val="26"/>
              </w:rPr>
              <w:t>121</w:t>
            </w:r>
          </w:p>
        </w:tc>
        <w:tc>
          <w:tcPr>
            <w:tcW w:w="1532" w:type="dxa"/>
            <w:shd w:val="clear" w:color="auto" w:fill="F2F2F2"/>
            <w:vAlign w:val="center"/>
          </w:tcPr>
          <w:p w:rsidR="001E4F4E" w:rsidRPr="00566C4B" w:rsidRDefault="001E4F4E" w:rsidP="001E4F4E">
            <w:pPr>
              <w:jc w:val="center"/>
              <w:rPr>
                <w:b/>
                <w:sz w:val="26"/>
                <w:szCs w:val="26"/>
              </w:rPr>
            </w:pPr>
            <w:r>
              <w:rPr>
                <w:b/>
                <w:sz w:val="26"/>
                <w:szCs w:val="26"/>
              </w:rPr>
              <w:t>4</w:t>
            </w:r>
          </w:p>
        </w:tc>
        <w:tc>
          <w:tcPr>
            <w:tcW w:w="1538" w:type="dxa"/>
            <w:shd w:val="clear" w:color="auto" w:fill="F2F2F2"/>
            <w:vAlign w:val="center"/>
          </w:tcPr>
          <w:p w:rsidR="001E4F4E" w:rsidRPr="00151FB5" w:rsidRDefault="001E4F4E" w:rsidP="001E4F4E">
            <w:pPr>
              <w:jc w:val="center"/>
              <w:rPr>
                <w:b/>
                <w:sz w:val="26"/>
                <w:szCs w:val="26"/>
              </w:rPr>
            </w:pPr>
            <w:r>
              <w:rPr>
                <w:b/>
                <w:sz w:val="26"/>
                <w:szCs w:val="26"/>
              </w:rPr>
              <w:t>128</w:t>
            </w:r>
          </w:p>
        </w:tc>
      </w:tr>
      <w:tr w:rsidR="001E4F4E" w:rsidRPr="00A3106E" w:rsidTr="001E4F4E">
        <w:trPr>
          <w:trHeight w:val="533"/>
        </w:trPr>
        <w:tc>
          <w:tcPr>
            <w:tcW w:w="1532" w:type="dxa"/>
            <w:vAlign w:val="center"/>
          </w:tcPr>
          <w:p w:rsidR="001E4F4E" w:rsidRPr="000E1A08" w:rsidRDefault="001E4F4E" w:rsidP="001E4F4E">
            <w:pPr>
              <w:jc w:val="center"/>
              <w:rPr>
                <w:rFonts w:ascii="Verdana" w:hAnsi="Verdana"/>
                <w:sz w:val="26"/>
                <w:szCs w:val="26"/>
              </w:rPr>
            </w:pPr>
            <w:r w:rsidRPr="000E1A08">
              <w:rPr>
                <w:rFonts w:ascii="Verdana" w:hAnsi="Verdana"/>
                <w:sz w:val="26"/>
                <w:szCs w:val="26"/>
              </w:rPr>
              <w:t>Итого:</w:t>
            </w:r>
          </w:p>
        </w:tc>
        <w:tc>
          <w:tcPr>
            <w:tcW w:w="1516" w:type="dxa"/>
            <w:vAlign w:val="center"/>
          </w:tcPr>
          <w:p w:rsidR="001E4F4E" w:rsidRPr="0075062A" w:rsidRDefault="001E4F4E" w:rsidP="001E4F4E">
            <w:pPr>
              <w:jc w:val="center"/>
              <w:rPr>
                <w:rFonts w:ascii="Verdana" w:hAnsi="Verdana"/>
                <w:bCs/>
                <w:sz w:val="26"/>
                <w:szCs w:val="26"/>
              </w:rPr>
            </w:pPr>
            <w:r w:rsidRPr="0075062A">
              <w:rPr>
                <w:rFonts w:ascii="Verdana" w:hAnsi="Verdana"/>
                <w:bCs/>
                <w:sz w:val="26"/>
                <w:szCs w:val="26"/>
              </w:rPr>
              <w:t>35</w:t>
            </w:r>
          </w:p>
        </w:tc>
        <w:tc>
          <w:tcPr>
            <w:tcW w:w="1516" w:type="dxa"/>
            <w:vAlign w:val="center"/>
          </w:tcPr>
          <w:p w:rsidR="001E4F4E" w:rsidRPr="0075062A" w:rsidRDefault="001E4F4E" w:rsidP="001E4F4E">
            <w:pPr>
              <w:jc w:val="center"/>
              <w:rPr>
                <w:rFonts w:ascii="Verdana" w:hAnsi="Verdana"/>
                <w:bCs/>
                <w:sz w:val="26"/>
                <w:szCs w:val="26"/>
              </w:rPr>
            </w:pPr>
            <w:r w:rsidRPr="0075062A">
              <w:rPr>
                <w:rFonts w:ascii="Verdana" w:hAnsi="Verdana"/>
                <w:bCs/>
                <w:sz w:val="26"/>
                <w:szCs w:val="26"/>
              </w:rPr>
              <w:t>1061</w:t>
            </w:r>
          </w:p>
        </w:tc>
        <w:tc>
          <w:tcPr>
            <w:tcW w:w="1532" w:type="dxa"/>
            <w:vAlign w:val="center"/>
          </w:tcPr>
          <w:p w:rsidR="001E4F4E" w:rsidRPr="0075062A" w:rsidRDefault="001E4F4E" w:rsidP="001E4F4E">
            <w:pPr>
              <w:jc w:val="center"/>
              <w:rPr>
                <w:rFonts w:ascii="Verdana" w:hAnsi="Verdana"/>
                <w:bCs/>
                <w:sz w:val="26"/>
                <w:szCs w:val="26"/>
              </w:rPr>
            </w:pPr>
            <w:r w:rsidRPr="0075062A">
              <w:rPr>
                <w:rFonts w:ascii="Verdana" w:hAnsi="Verdana"/>
                <w:bCs/>
                <w:sz w:val="26"/>
                <w:szCs w:val="26"/>
              </w:rPr>
              <w:t>35</w:t>
            </w:r>
          </w:p>
        </w:tc>
        <w:tc>
          <w:tcPr>
            <w:tcW w:w="1538" w:type="dxa"/>
            <w:vAlign w:val="center"/>
          </w:tcPr>
          <w:p w:rsidR="001E4F4E" w:rsidRPr="0075062A" w:rsidRDefault="001E4F4E" w:rsidP="001E4F4E">
            <w:pPr>
              <w:jc w:val="center"/>
              <w:rPr>
                <w:rFonts w:ascii="Verdana" w:hAnsi="Verdana"/>
                <w:bCs/>
                <w:sz w:val="26"/>
                <w:szCs w:val="26"/>
              </w:rPr>
            </w:pPr>
            <w:r w:rsidRPr="0075062A">
              <w:rPr>
                <w:rFonts w:ascii="Verdana" w:hAnsi="Verdana"/>
                <w:bCs/>
                <w:sz w:val="26"/>
                <w:szCs w:val="26"/>
              </w:rPr>
              <w:t>1034</w:t>
            </w:r>
          </w:p>
        </w:tc>
        <w:tc>
          <w:tcPr>
            <w:tcW w:w="1532" w:type="dxa"/>
            <w:shd w:val="clear" w:color="auto" w:fill="F2F2F2"/>
            <w:vAlign w:val="center"/>
          </w:tcPr>
          <w:p w:rsidR="001E4F4E" w:rsidRPr="00566C4B" w:rsidRDefault="001E4F4E" w:rsidP="001E4F4E">
            <w:pPr>
              <w:jc w:val="center"/>
              <w:rPr>
                <w:rFonts w:ascii="Verdana" w:hAnsi="Verdana"/>
                <w:b/>
                <w:sz w:val="26"/>
                <w:szCs w:val="26"/>
              </w:rPr>
            </w:pPr>
            <w:r>
              <w:rPr>
                <w:rFonts w:ascii="Verdana" w:hAnsi="Verdana"/>
                <w:b/>
                <w:sz w:val="26"/>
                <w:szCs w:val="26"/>
              </w:rPr>
              <w:t>35</w:t>
            </w:r>
          </w:p>
        </w:tc>
        <w:tc>
          <w:tcPr>
            <w:tcW w:w="1538" w:type="dxa"/>
            <w:shd w:val="clear" w:color="auto" w:fill="F2F2F2"/>
            <w:vAlign w:val="center"/>
          </w:tcPr>
          <w:p w:rsidR="001E4F4E" w:rsidRPr="00151FB5" w:rsidRDefault="001E4F4E" w:rsidP="001E4F4E">
            <w:pPr>
              <w:jc w:val="center"/>
              <w:rPr>
                <w:rFonts w:ascii="Verdana" w:hAnsi="Verdana"/>
                <w:b/>
                <w:sz w:val="26"/>
                <w:szCs w:val="26"/>
              </w:rPr>
            </w:pPr>
            <w:r>
              <w:rPr>
                <w:rFonts w:ascii="Verdana" w:hAnsi="Verdana"/>
                <w:b/>
                <w:sz w:val="26"/>
                <w:szCs w:val="26"/>
              </w:rPr>
              <w:t>1040</w:t>
            </w:r>
          </w:p>
        </w:tc>
      </w:tr>
    </w:tbl>
    <w:p w:rsidR="001E4F4E" w:rsidRPr="00D80427" w:rsidRDefault="001E4F4E" w:rsidP="001E4F4E">
      <w:pPr>
        <w:spacing w:before="240" w:after="120" w:line="276" w:lineRule="auto"/>
        <w:ind w:firstLine="709"/>
        <w:jc w:val="both"/>
        <w:rPr>
          <w:rFonts w:eastAsia="Calibri"/>
          <w:lang w:eastAsia="en-US"/>
        </w:rPr>
      </w:pPr>
      <w:r w:rsidRPr="00D80427">
        <w:t>Из данных, приведенных в таблице № 2, следует, что количество класс - комплектов не изменилось по сравнению с 20</w:t>
      </w:r>
      <w:r>
        <w:t>20</w:t>
      </w:r>
      <w:r w:rsidRPr="00D80427">
        <w:t>-202</w:t>
      </w:r>
      <w:r>
        <w:t>1</w:t>
      </w:r>
      <w:r w:rsidRPr="00D80427">
        <w:t xml:space="preserve"> учебным  годом; количество учащихся в классах у</w:t>
      </w:r>
      <w:r>
        <w:t>величилось</w:t>
      </w:r>
      <w:r w:rsidRPr="00D80427">
        <w:t xml:space="preserve"> на </w:t>
      </w:r>
      <w:r>
        <w:t>6</w:t>
      </w:r>
      <w:r w:rsidRPr="00D80427">
        <w:t xml:space="preserve"> чел. Анализ по ступеням обучения показывает, что число учащихся на </w:t>
      </w:r>
      <w:r w:rsidRPr="00D80427">
        <w:rPr>
          <w:lang w:val="en-US"/>
        </w:rPr>
        <w:t>I</w:t>
      </w:r>
      <w:r w:rsidRPr="00D80427">
        <w:t xml:space="preserve"> ступени у</w:t>
      </w:r>
      <w:r>
        <w:t>величилось</w:t>
      </w:r>
      <w:r w:rsidRPr="00D80427">
        <w:t xml:space="preserve"> на </w:t>
      </w:r>
      <w:r>
        <w:t>5</w:t>
      </w:r>
      <w:r w:rsidRPr="00D80427">
        <w:t xml:space="preserve"> человек, на </w:t>
      </w:r>
      <w:r w:rsidRPr="00D80427">
        <w:rPr>
          <w:lang w:val="en-US"/>
        </w:rPr>
        <w:t>II</w:t>
      </w:r>
      <w:r w:rsidRPr="00D80427">
        <w:t xml:space="preserve"> ступени обучения  увеличилось на </w:t>
      </w:r>
      <w:r>
        <w:t>6</w:t>
      </w:r>
      <w:r w:rsidRPr="00D80427">
        <w:t xml:space="preserve"> человек, на </w:t>
      </w:r>
      <w:r w:rsidRPr="00D80427">
        <w:rPr>
          <w:lang w:val="en-US"/>
        </w:rPr>
        <w:t>III</w:t>
      </w:r>
      <w:r w:rsidRPr="00D80427">
        <w:t xml:space="preserve"> ступени  </w:t>
      </w:r>
      <w:r>
        <w:t>увеличилось</w:t>
      </w:r>
      <w:r w:rsidRPr="00D80427">
        <w:t xml:space="preserve"> на  </w:t>
      </w:r>
      <w:r>
        <w:t>7</w:t>
      </w:r>
      <w:r w:rsidRPr="00D80427">
        <w:t xml:space="preserve"> человек.</w:t>
      </w:r>
    </w:p>
    <w:p w:rsidR="001E4F4E" w:rsidRPr="00D80427" w:rsidRDefault="001E4F4E" w:rsidP="001E4F4E">
      <w:pPr>
        <w:spacing w:after="120" w:line="276" w:lineRule="auto"/>
        <w:ind w:firstLine="708"/>
        <w:jc w:val="both"/>
        <w:rPr>
          <w:rFonts w:eastAsia="Calibri"/>
          <w:lang w:eastAsia="en-US"/>
        </w:rPr>
      </w:pPr>
      <w:r w:rsidRPr="00D80427">
        <w:rPr>
          <w:rFonts w:eastAsia="Calibri"/>
          <w:b/>
          <w:u w:val="single"/>
          <w:lang w:eastAsia="en-US"/>
        </w:rPr>
        <w:t>Вывод:</w:t>
      </w:r>
      <w:r w:rsidRPr="00D80427">
        <w:t xml:space="preserve"> таким образом, в 202</w:t>
      </w:r>
      <w:r>
        <w:t>1</w:t>
      </w:r>
      <w:r w:rsidRPr="00D80427">
        <w:t>-202</w:t>
      </w:r>
      <w:r>
        <w:t>2</w:t>
      </w:r>
      <w:r w:rsidRPr="00D80427">
        <w:t xml:space="preserve"> учебном году </w:t>
      </w:r>
      <w:r>
        <w:t xml:space="preserve">количество учащихся увеличилось на всех ступенях обучения по сравнению с прошлым учебным годом.  </w:t>
      </w:r>
      <w:r w:rsidRPr="00D80427">
        <w:t>Количество класс – комплектов осталось на прежнем уровне, количество учащихся в них</w:t>
      </w:r>
      <w:r>
        <w:t xml:space="preserve"> возросло на 6 чел.</w:t>
      </w:r>
      <w:r w:rsidRPr="00D80427">
        <w:t xml:space="preserve"> </w:t>
      </w:r>
    </w:p>
    <w:p w:rsidR="001E4F4E" w:rsidRPr="00D80427" w:rsidRDefault="001E4F4E" w:rsidP="001E4F4E">
      <w:pPr>
        <w:spacing w:after="120" w:line="276" w:lineRule="auto"/>
        <w:ind w:firstLine="708"/>
        <w:jc w:val="both"/>
        <w:rPr>
          <w:rFonts w:eastAsia="Calibri"/>
          <w:b/>
          <w:u w:val="single"/>
          <w:lang w:eastAsia="en-US"/>
        </w:rPr>
      </w:pPr>
      <w:r w:rsidRPr="00D80427">
        <w:rPr>
          <w:rFonts w:eastAsia="Calibri"/>
          <w:b/>
          <w:u w:val="single"/>
          <w:lang w:eastAsia="en-US"/>
        </w:rPr>
        <w:t>Предложения и рекомендации:</w:t>
      </w:r>
    </w:p>
    <w:p w:rsidR="001E4F4E" w:rsidRPr="00D80427" w:rsidRDefault="001E4F4E" w:rsidP="001E4F4E">
      <w:pPr>
        <w:spacing w:after="120" w:line="276" w:lineRule="auto"/>
        <w:ind w:left="360" w:hanging="180"/>
        <w:jc w:val="both"/>
        <w:rPr>
          <w:rFonts w:eastAsia="Calibri"/>
          <w:lang w:eastAsia="en-US"/>
        </w:rPr>
      </w:pPr>
      <w:r w:rsidRPr="00D80427">
        <w:rPr>
          <w:rFonts w:eastAsia="Calibri"/>
          <w:lang w:eastAsia="en-US"/>
        </w:rPr>
        <w:t>1. Администрации гимназии, педагогическому коллективу активизировать работу по сохранению численности учащихся, своевременно выявлять причины ухода и вести индивидуальную работу с учениками и родителями по сохранению контингента обучающихся.</w:t>
      </w:r>
    </w:p>
    <w:p w:rsidR="001E4F4E" w:rsidRPr="00D80427" w:rsidRDefault="001E4F4E" w:rsidP="001E4F4E">
      <w:pPr>
        <w:spacing w:after="120" w:line="276" w:lineRule="auto"/>
        <w:ind w:left="360" w:hanging="180"/>
        <w:jc w:val="both"/>
        <w:rPr>
          <w:rFonts w:eastAsia="Calibri"/>
          <w:lang w:eastAsia="en-US"/>
        </w:rPr>
      </w:pPr>
      <w:r w:rsidRPr="00D80427">
        <w:rPr>
          <w:rFonts w:eastAsia="Calibri"/>
          <w:lang w:eastAsia="en-US"/>
        </w:rPr>
        <w:t>2. Классным руководителям работать над созданием комфортного микроклимата в классных коллективах, улучшением психологической обстановки в классах и взаимоотношений между учащимися.</w:t>
      </w:r>
    </w:p>
    <w:p w:rsidR="001E4F4E" w:rsidRPr="00D80427" w:rsidRDefault="001E4F4E" w:rsidP="001E4F4E">
      <w:pPr>
        <w:spacing w:after="240" w:line="276" w:lineRule="auto"/>
        <w:ind w:left="362" w:hanging="181"/>
        <w:jc w:val="both"/>
        <w:rPr>
          <w:rFonts w:eastAsia="Calibri"/>
          <w:lang w:eastAsia="en-US"/>
        </w:rPr>
      </w:pPr>
      <w:r w:rsidRPr="00D80427">
        <w:rPr>
          <w:rFonts w:eastAsia="Calibri"/>
          <w:lang w:eastAsia="en-US"/>
        </w:rPr>
        <w:t>3. Прогнозировать численную наполняемость образовательного учреждения на ближайший период посредством изучения закрепленного микрорайона.</w:t>
      </w:r>
    </w:p>
    <w:p w:rsidR="001E4F4E" w:rsidRDefault="001E4F4E" w:rsidP="001E4F4E">
      <w:pPr>
        <w:spacing w:after="240" w:line="276" w:lineRule="auto"/>
        <w:ind w:firstLine="709"/>
        <w:jc w:val="center"/>
        <w:rPr>
          <w:rFonts w:ascii="Georgia" w:eastAsia="Calibri" w:hAnsi="Georgia"/>
          <w:b/>
          <w:color w:val="2E74B5"/>
          <w:u w:val="single"/>
          <w:lang w:eastAsia="en-US"/>
        </w:rPr>
      </w:pPr>
    </w:p>
    <w:p w:rsidR="001E4F4E" w:rsidRDefault="001E4F4E" w:rsidP="001E4F4E">
      <w:pPr>
        <w:spacing w:after="240" w:line="276" w:lineRule="auto"/>
        <w:ind w:firstLine="709"/>
        <w:jc w:val="center"/>
        <w:rPr>
          <w:rFonts w:ascii="Georgia" w:eastAsia="Calibri" w:hAnsi="Georgia"/>
          <w:b/>
          <w:color w:val="2E74B5"/>
          <w:u w:val="single"/>
          <w:lang w:eastAsia="en-US"/>
        </w:rPr>
      </w:pPr>
    </w:p>
    <w:p w:rsidR="001E4F4E" w:rsidRDefault="001E4F4E" w:rsidP="001E4F4E">
      <w:pPr>
        <w:spacing w:after="240" w:line="276" w:lineRule="auto"/>
        <w:ind w:firstLine="709"/>
        <w:jc w:val="center"/>
        <w:rPr>
          <w:rFonts w:ascii="Georgia" w:eastAsia="Calibri" w:hAnsi="Georgia"/>
          <w:b/>
          <w:color w:val="2E74B5"/>
          <w:u w:val="single"/>
          <w:lang w:eastAsia="en-US"/>
        </w:rPr>
      </w:pPr>
      <w:r>
        <w:rPr>
          <w:rFonts w:ascii="Georgia" w:eastAsia="Calibri" w:hAnsi="Georgia"/>
          <w:b/>
          <w:color w:val="2E74B5"/>
          <w:u w:val="single"/>
          <w:lang w:eastAsia="en-US"/>
        </w:rPr>
        <w:t>Учебный план.</w:t>
      </w:r>
    </w:p>
    <w:p w:rsidR="001E4F4E" w:rsidRDefault="001E4F4E" w:rsidP="001E4F4E">
      <w:pPr>
        <w:spacing w:line="276" w:lineRule="auto"/>
        <w:ind w:firstLine="708"/>
        <w:jc w:val="both"/>
      </w:pPr>
      <w:r>
        <w:t>В 2021-2022</w:t>
      </w:r>
      <w:r w:rsidRPr="001E1FCF">
        <w:t xml:space="preserve"> учебном году </w:t>
      </w:r>
      <w:r>
        <w:t>о</w:t>
      </w:r>
      <w:r w:rsidRPr="003676CD">
        <w:t>буче</w:t>
      </w:r>
      <w:r>
        <w:t>ние в 5-9</w:t>
      </w:r>
      <w:r w:rsidRPr="003676CD">
        <w:t xml:space="preserve"> классах осуществлялось по рабочим программам, составленным </w:t>
      </w:r>
      <w:bookmarkStart w:id="0" w:name="_Hlk76935606"/>
      <w:r w:rsidRPr="003676CD">
        <w:t>в соответствии с федеральным государственным образовательным стандартом</w:t>
      </w:r>
      <w:r>
        <w:t xml:space="preserve"> основного общего образования (ФГОС ООО</w:t>
      </w:r>
      <w:bookmarkEnd w:id="0"/>
      <w:r>
        <w:t xml:space="preserve">), в 10 «А», 11»А» (гуманитарном) и 10 «Б», 11 «Б» (технологическом) </w:t>
      </w:r>
      <w:r w:rsidRPr="003676CD">
        <w:t>в соответствии с федеральным государственным образовательным стандартом</w:t>
      </w:r>
      <w:r>
        <w:t xml:space="preserve"> среднего общего образования (ФГОС СОО) Обязательная</w:t>
      </w:r>
      <w:r w:rsidRPr="001E1FCF">
        <w:t xml:space="preserve"> часть учебного плана</w:t>
      </w:r>
      <w:r>
        <w:t xml:space="preserve"> </w:t>
      </w:r>
      <w:r w:rsidRPr="001E1FCF">
        <w:t xml:space="preserve"> реализована в полном объеме, что позволяло создать единое образовательное пространство. </w:t>
      </w:r>
      <w:r>
        <w:t xml:space="preserve">Часть, формируемая участниками образовательных отношений, </w:t>
      </w:r>
      <w:r w:rsidRPr="001E1FCF">
        <w:t>учебного</w:t>
      </w:r>
      <w:r>
        <w:t xml:space="preserve"> </w:t>
      </w:r>
      <w:r w:rsidRPr="001E1FCF">
        <w:t>плана была распределена с учетом вида образовательного учреждения, организации предпрофильной подготовки и профильного обучения учащихся</w:t>
      </w:r>
      <w:r>
        <w:t>.</w:t>
      </w:r>
      <w:r w:rsidRPr="001B6DA0">
        <w:t xml:space="preserve"> </w:t>
      </w:r>
      <w:r w:rsidRPr="00D20069">
        <w:t xml:space="preserve">Программы прошли экспертизу на уровне </w:t>
      </w:r>
      <w:r>
        <w:t>ШМО</w:t>
      </w:r>
      <w:r w:rsidRPr="00D20069">
        <w:t xml:space="preserve"> гимназии и утверждены директором.</w:t>
      </w:r>
    </w:p>
    <w:p w:rsidR="001E4F4E" w:rsidRPr="0002611B" w:rsidRDefault="001E4F4E" w:rsidP="001E4F4E">
      <w:pPr>
        <w:spacing w:line="276" w:lineRule="auto"/>
        <w:ind w:firstLine="709"/>
        <w:jc w:val="both"/>
        <w:rPr>
          <w:rFonts w:ascii="Cambria" w:hAnsi="Cambria"/>
          <w:b/>
          <w:u w:val="single"/>
        </w:rPr>
      </w:pPr>
      <w:r w:rsidRPr="005B1E1B">
        <w:rPr>
          <w:rFonts w:eastAsia="Calibri"/>
          <w:b/>
          <w:bCs/>
        </w:rPr>
        <w:t>Часы части, формируем</w:t>
      </w:r>
      <w:r>
        <w:rPr>
          <w:rFonts w:eastAsia="Calibri"/>
          <w:b/>
          <w:bCs/>
        </w:rPr>
        <w:t>ой</w:t>
      </w:r>
      <w:r w:rsidRPr="005B1E1B">
        <w:rPr>
          <w:rFonts w:eastAsia="Calibri"/>
          <w:b/>
          <w:bCs/>
        </w:rPr>
        <w:t xml:space="preserve"> участниками образовательных отношений </w:t>
      </w:r>
      <w:r>
        <w:rPr>
          <w:rFonts w:eastAsia="Calibri"/>
          <w:b/>
          <w:bCs/>
        </w:rPr>
        <w:t xml:space="preserve"> </w:t>
      </w:r>
      <w:r w:rsidRPr="005B1E1B">
        <w:rPr>
          <w:rFonts w:ascii="Cambria" w:hAnsi="Cambria"/>
          <w:b/>
          <w:bCs/>
          <w:u w:val="single"/>
        </w:rPr>
        <w:t>учебного плана</w:t>
      </w:r>
      <w:r w:rsidRPr="0002611B">
        <w:rPr>
          <w:rFonts w:ascii="Cambria" w:hAnsi="Cambria"/>
          <w:b/>
          <w:u w:val="single"/>
        </w:rPr>
        <w:t xml:space="preserve"> составляют:</w:t>
      </w:r>
    </w:p>
    <w:p w:rsidR="001E4F4E" w:rsidRPr="00A43F28" w:rsidRDefault="001E4F4E" w:rsidP="001E4F4E">
      <w:pPr>
        <w:spacing w:line="276" w:lineRule="auto"/>
        <w:ind w:firstLine="709"/>
        <w:jc w:val="both"/>
      </w:pPr>
      <w:r w:rsidRPr="00A43F28">
        <w:rPr>
          <w:lang w:val="en-US"/>
        </w:rPr>
        <w:t>II</w:t>
      </w:r>
      <w:r w:rsidRPr="00A43F28">
        <w:t xml:space="preserve"> ступень – </w:t>
      </w:r>
      <w:r>
        <w:t>7,5</w:t>
      </w:r>
      <w:r w:rsidRPr="00A43F28">
        <w:t xml:space="preserve"> час</w:t>
      </w:r>
      <w:r>
        <w:t>а</w:t>
      </w:r>
    </w:p>
    <w:p w:rsidR="001E4F4E" w:rsidRPr="00A43F28" w:rsidRDefault="001E4F4E" w:rsidP="001E4F4E">
      <w:pPr>
        <w:spacing w:line="276" w:lineRule="auto"/>
        <w:ind w:firstLine="709"/>
        <w:jc w:val="both"/>
      </w:pPr>
      <w:r w:rsidRPr="00A43F28">
        <w:rPr>
          <w:lang w:val="en-US"/>
        </w:rPr>
        <w:t>III</w:t>
      </w:r>
      <w:r w:rsidRPr="00A43F28">
        <w:t xml:space="preserve"> ступень – </w:t>
      </w:r>
      <w:r>
        <w:t>36</w:t>
      </w:r>
      <w:r w:rsidRPr="00A43F28">
        <w:t xml:space="preserve"> часов</w:t>
      </w:r>
    </w:p>
    <w:p w:rsidR="001E4F4E" w:rsidRDefault="001E4F4E" w:rsidP="001E4F4E">
      <w:pPr>
        <w:spacing w:line="276" w:lineRule="auto"/>
        <w:ind w:left="709" w:hanging="709"/>
        <w:jc w:val="both"/>
        <w:rPr>
          <w:rFonts w:ascii="Book Antiqua" w:hAnsi="Book Antiqua"/>
          <w:b/>
          <w:i/>
          <w:u w:val="single"/>
        </w:rPr>
      </w:pPr>
      <w:r>
        <w:rPr>
          <w:rFonts w:ascii="Book Antiqua" w:hAnsi="Book Antiqua"/>
          <w:b/>
          <w:i/>
          <w:u w:val="single"/>
        </w:rPr>
        <w:t>Особенности учебного плана н</w:t>
      </w:r>
      <w:r w:rsidRPr="00043CC2">
        <w:rPr>
          <w:rFonts w:ascii="Book Antiqua" w:hAnsi="Book Antiqua"/>
          <w:b/>
          <w:i/>
          <w:u w:val="single"/>
        </w:rPr>
        <w:t>а второй ступени обучения</w:t>
      </w:r>
      <w:r>
        <w:rPr>
          <w:rFonts w:ascii="Book Antiqua" w:hAnsi="Book Antiqua"/>
          <w:b/>
          <w:i/>
          <w:u w:val="single"/>
        </w:rPr>
        <w:t>:</w:t>
      </w:r>
      <w:r w:rsidRPr="00043CC2">
        <w:rPr>
          <w:rFonts w:ascii="Book Antiqua" w:hAnsi="Book Antiqua"/>
          <w:b/>
          <w:i/>
          <w:u w:val="single"/>
        </w:rPr>
        <w:t xml:space="preserve"> </w:t>
      </w:r>
    </w:p>
    <w:p w:rsidR="001E4F4E" w:rsidRPr="001F5729" w:rsidRDefault="001E4F4E" w:rsidP="001E4F4E">
      <w:pPr>
        <w:spacing w:line="276" w:lineRule="auto"/>
        <w:jc w:val="both"/>
        <w:rPr>
          <w:rFonts w:ascii="Verdana" w:hAnsi="Verdana"/>
        </w:rPr>
      </w:pPr>
      <w:r w:rsidRPr="001F5729">
        <w:rPr>
          <w:rFonts w:eastAsia="Calibri"/>
        </w:rPr>
        <w:t xml:space="preserve">Часть, </w:t>
      </w:r>
      <w:r w:rsidRPr="001F5729">
        <w:rPr>
          <w:rFonts w:eastAsia="Calibri"/>
          <w:b/>
        </w:rPr>
        <w:t>формируемая участниками образовательных отношений (1 час в неделю в 6, 7, 8, 9 классах)</w:t>
      </w:r>
      <w:r w:rsidRPr="001F5729">
        <w:rPr>
          <w:rFonts w:eastAsia="Calibri"/>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E4F4E" w:rsidRPr="001F5729" w:rsidRDefault="001E4F4E" w:rsidP="008B2689">
      <w:pPr>
        <w:numPr>
          <w:ilvl w:val="0"/>
          <w:numId w:val="7"/>
        </w:numPr>
        <w:tabs>
          <w:tab w:val="num" w:pos="284"/>
          <w:tab w:val="num" w:pos="1070"/>
        </w:tabs>
        <w:spacing w:line="276" w:lineRule="auto"/>
        <w:ind w:left="284" w:firstLine="0"/>
        <w:jc w:val="both"/>
      </w:pPr>
      <w:r w:rsidRPr="001F5729">
        <w:lastRenderedPageBreak/>
        <w:t>Предметы, обеспечивающие поддержку гимназического компонента, формирования коммуникативной компетенции во втором иностранном языке;</w:t>
      </w:r>
    </w:p>
    <w:p w:rsidR="001E4F4E" w:rsidRPr="001F5729" w:rsidRDefault="001E4F4E" w:rsidP="001E4F4E">
      <w:pPr>
        <w:tabs>
          <w:tab w:val="num" w:pos="284"/>
        </w:tabs>
        <w:spacing w:line="276" w:lineRule="auto"/>
        <w:ind w:left="284"/>
        <w:jc w:val="both"/>
        <w:rPr>
          <w:i/>
        </w:rPr>
      </w:pPr>
      <w:r w:rsidRPr="001F5729">
        <w:rPr>
          <w:i/>
        </w:rPr>
        <w:t>- немецкий и французский языки  –  1 час (8-9 класс)</w:t>
      </w:r>
    </w:p>
    <w:p w:rsidR="001E4F4E" w:rsidRPr="001F5729" w:rsidRDefault="001E4F4E" w:rsidP="008B2689">
      <w:pPr>
        <w:numPr>
          <w:ilvl w:val="0"/>
          <w:numId w:val="7"/>
        </w:numPr>
        <w:tabs>
          <w:tab w:val="num" w:pos="284"/>
          <w:tab w:val="num" w:pos="1070"/>
        </w:tabs>
        <w:spacing w:line="276" w:lineRule="auto"/>
        <w:ind w:left="284" w:firstLine="0"/>
        <w:jc w:val="both"/>
        <w:rPr>
          <w:i/>
        </w:rPr>
      </w:pPr>
      <w:r w:rsidRPr="001F5729">
        <w:t>Предмет, включающий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1E4F4E" w:rsidRPr="001F5729" w:rsidRDefault="001E4F4E" w:rsidP="001E4F4E">
      <w:pPr>
        <w:tabs>
          <w:tab w:val="num" w:pos="284"/>
        </w:tabs>
        <w:spacing w:line="276" w:lineRule="auto"/>
        <w:ind w:left="284"/>
        <w:jc w:val="both"/>
        <w:rPr>
          <w:i/>
          <w:iCs/>
        </w:rPr>
      </w:pPr>
      <w:r w:rsidRPr="001F5729">
        <w:t>-</w:t>
      </w:r>
      <w:r w:rsidRPr="001F5729">
        <w:rPr>
          <w:i/>
          <w:iCs/>
        </w:rPr>
        <w:t>робототехника – 0,5 часа (5-7  класс); 1 час ( 8 класс)</w:t>
      </w:r>
    </w:p>
    <w:p w:rsidR="001E4F4E" w:rsidRPr="001F5729" w:rsidRDefault="001E4F4E" w:rsidP="008B2689">
      <w:pPr>
        <w:numPr>
          <w:ilvl w:val="0"/>
          <w:numId w:val="7"/>
        </w:numPr>
        <w:tabs>
          <w:tab w:val="num" w:pos="284"/>
          <w:tab w:val="num" w:pos="1070"/>
        </w:tabs>
        <w:spacing w:line="276" w:lineRule="auto"/>
        <w:ind w:left="284" w:firstLine="0"/>
        <w:jc w:val="both"/>
        <w:rPr>
          <w:i/>
        </w:rPr>
      </w:pPr>
      <w:r w:rsidRPr="001F5729">
        <w:t>Предмет, включающий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1E4F4E" w:rsidRPr="001F5729" w:rsidRDefault="001E4F4E" w:rsidP="001E4F4E">
      <w:pPr>
        <w:tabs>
          <w:tab w:val="num" w:pos="284"/>
        </w:tabs>
        <w:spacing w:line="276" w:lineRule="auto"/>
        <w:ind w:left="284"/>
        <w:jc w:val="both"/>
        <w:rPr>
          <w:i/>
          <w:iCs/>
        </w:rPr>
      </w:pPr>
      <w:r w:rsidRPr="001F5729">
        <w:rPr>
          <w:i/>
          <w:iCs/>
        </w:rPr>
        <w:t>-3</w:t>
      </w:r>
      <w:r w:rsidRPr="001F5729">
        <w:rPr>
          <w:i/>
          <w:iCs/>
          <w:lang w:val="en-US"/>
        </w:rPr>
        <w:t>D</w:t>
      </w:r>
      <w:r w:rsidRPr="001F5729">
        <w:rPr>
          <w:i/>
          <w:iCs/>
        </w:rPr>
        <w:t xml:space="preserve"> моделирование – 0,5 часа (5-7 класс)</w:t>
      </w:r>
    </w:p>
    <w:p w:rsidR="001E4F4E" w:rsidRPr="001F5729" w:rsidRDefault="001E4F4E" w:rsidP="008B2689">
      <w:pPr>
        <w:numPr>
          <w:ilvl w:val="1"/>
          <w:numId w:val="7"/>
        </w:numPr>
        <w:tabs>
          <w:tab w:val="num" w:pos="284"/>
          <w:tab w:val="num" w:pos="540"/>
          <w:tab w:val="num" w:pos="1828"/>
        </w:tabs>
        <w:ind w:left="284" w:firstLine="0"/>
        <w:jc w:val="both"/>
      </w:pPr>
      <w:r w:rsidRPr="001F5729">
        <w:t>Элективные курсы с целью организации предпрофильной подготовки учащихся 9 классов:</w:t>
      </w:r>
    </w:p>
    <w:p w:rsidR="001E4F4E" w:rsidRPr="001F5729" w:rsidRDefault="001E4F4E" w:rsidP="001E4F4E">
      <w:pPr>
        <w:tabs>
          <w:tab w:val="num" w:pos="284"/>
        </w:tabs>
        <w:ind w:left="284"/>
        <w:jc w:val="both"/>
        <w:rPr>
          <w:i/>
          <w:iCs/>
        </w:rPr>
      </w:pPr>
      <w:r w:rsidRPr="001F5729">
        <w:rPr>
          <w:i/>
          <w:iCs/>
        </w:rPr>
        <w:t xml:space="preserve">- физический практикум – 0, 5 часа, </w:t>
      </w:r>
      <w:bookmarkStart w:id="1" w:name="_Hlk79601318"/>
      <w:r w:rsidRPr="001F5729">
        <w:rPr>
          <w:i/>
          <w:iCs/>
        </w:rPr>
        <w:t xml:space="preserve">эл. курс по выбору  </w:t>
      </w:r>
      <w:bookmarkEnd w:id="1"/>
    </w:p>
    <w:p w:rsidR="001E4F4E" w:rsidRPr="001F5729" w:rsidRDefault="001E4F4E" w:rsidP="001E4F4E">
      <w:pPr>
        <w:tabs>
          <w:tab w:val="num" w:pos="284"/>
        </w:tabs>
        <w:ind w:left="284"/>
        <w:jc w:val="both"/>
        <w:rPr>
          <w:i/>
          <w:iCs/>
        </w:rPr>
      </w:pPr>
      <w:r w:rsidRPr="001F5729">
        <w:rPr>
          <w:i/>
          <w:iCs/>
        </w:rPr>
        <w:t xml:space="preserve">- правовые знания – 0,5 часа, эл. курс по выбору </w:t>
      </w:r>
    </w:p>
    <w:p w:rsidR="001E4F4E" w:rsidRPr="001F5729" w:rsidRDefault="001E4F4E" w:rsidP="001E4F4E">
      <w:pPr>
        <w:tabs>
          <w:tab w:val="num" w:pos="284"/>
        </w:tabs>
        <w:ind w:left="284"/>
        <w:jc w:val="both"/>
        <w:rPr>
          <w:i/>
          <w:iCs/>
        </w:rPr>
      </w:pPr>
      <w:r w:rsidRPr="001F5729">
        <w:rPr>
          <w:i/>
          <w:iCs/>
        </w:rPr>
        <w:t>- проектное управление – 0,5 часа</w:t>
      </w:r>
    </w:p>
    <w:p w:rsidR="001E4F4E" w:rsidRDefault="001E4F4E" w:rsidP="001E4F4E">
      <w:pPr>
        <w:tabs>
          <w:tab w:val="num" w:pos="284"/>
        </w:tabs>
        <w:spacing w:line="276" w:lineRule="auto"/>
        <w:ind w:left="284"/>
        <w:jc w:val="both"/>
        <w:rPr>
          <w:u w:val="single"/>
        </w:rPr>
      </w:pPr>
      <w:r w:rsidRPr="001F5729">
        <w:rPr>
          <w:i/>
          <w:iCs/>
        </w:rPr>
        <w:t>- черчение и графика-0,5 часа</w:t>
      </w:r>
    </w:p>
    <w:p w:rsidR="001E4F4E" w:rsidRPr="00F01632" w:rsidRDefault="001E4F4E" w:rsidP="001E4F4E">
      <w:pPr>
        <w:spacing w:line="276" w:lineRule="auto"/>
        <w:ind w:left="709" w:hanging="709"/>
        <w:jc w:val="both"/>
        <w:rPr>
          <w:b/>
          <w:u w:val="single"/>
        </w:rPr>
      </w:pPr>
      <w:bookmarkStart w:id="2" w:name="_Hlk76937864"/>
      <w:r w:rsidRPr="00F01632">
        <w:rPr>
          <w:rFonts w:ascii="Book Antiqua" w:hAnsi="Book Antiqua"/>
          <w:b/>
          <w:i/>
          <w:u w:val="single"/>
        </w:rPr>
        <w:t xml:space="preserve">Особенности учебного плана на третьей ступени обучения: </w:t>
      </w:r>
    </w:p>
    <w:bookmarkEnd w:id="2"/>
    <w:p w:rsidR="001E4F4E" w:rsidRPr="00F01632" w:rsidRDefault="001E4F4E" w:rsidP="001E4F4E">
      <w:pPr>
        <w:spacing w:line="276" w:lineRule="auto"/>
        <w:jc w:val="both"/>
        <w:rPr>
          <w:rFonts w:ascii="Verdana" w:hAnsi="Verdana"/>
        </w:rPr>
      </w:pPr>
      <w:r w:rsidRPr="00F01632">
        <w:rPr>
          <w:rFonts w:eastAsia="Calibri"/>
        </w:rPr>
        <w:t xml:space="preserve">Часть, </w:t>
      </w:r>
      <w:r w:rsidRPr="00F01632">
        <w:rPr>
          <w:rFonts w:eastAsia="Calibri"/>
          <w:b/>
        </w:rPr>
        <w:t>формируемая участниками образовательных отношений,</w:t>
      </w:r>
      <w:r w:rsidRPr="00F01632">
        <w:rPr>
          <w:rFonts w:eastAsia="Calibri"/>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spacing w:line="276" w:lineRule="auto"/>
        <w:ind w:left="709" w:hanging="331"/>
        <w:jc w:val="both"/>
      </w:pPr>
      <w:bookmarkStart w:id="3" w:name="_Hlk76937682"/>
      <w:r w:rsidRPr="00F01632">
        <w:t>Предметы, направленный на формирование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Интернете,о влиянии информационных технологий на жизнь человека в обществе; на формирование ИКТ-компетентности обучающихся и обеспечения всеобщей компьютерной грамотности :</w:t>
      </w:r>
    </w:p>
    <w:p w:rsidR="001E4F4E" w:rsidRPr="00F01632" w:rsidRDefault="001E4F4E" w:rsidP="001E4F4E">
      <w:pPr>
        <w:ind w:left="709"/>
        <w:jc w:val="both"/>
        <w:rPr>
          <w:i/>
        </w:rPr>
      </w:pPr>
      <w:r w:rsidRPr="00F01632">
        <w:rPr>
          <w:i/>
        </w:rPr>
        <w:t>- информатика и ИКТ  – 1 час (10 а, 11 а класс)</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ind w:left="709" w:hanging="283"/>
        <w:jc w:val="both"/>
      </w:pPr>
      <w:r w:rsidRPr="00F01632">
        <w:t xml:space="preserve">Предмет, направленный на формирование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сформированность умений объяснять результаты биологических экспериментов, решать элементарные биологические задачи : </w:t>
      </w:r>
    </w:p>
    <w:p w:rsidR="001E4F4E" w:rsidRPr="00F01632" w:rsidRDefault="001E4F4E" w:rsidP="001E4F4E">
      <w:pPr>
        <w:widowControl w:val="0"/>
        <w:autoSpaceDE w:val="0"/>
        <w:autoSpaceDN w:val="0"/>
        <w:adjustRightInd w:val="0"/>
        <w:ind w:left="709"/>
        <w:jc w:val="both"/>
        <w:rPr>
          <w:i/>
          <w:iCs/>
        </w:rPr>
      </w:pPr>
      <w:r w:rsidRPr="00F01632">
        <w:rPr>
          <w:i/>
          <w:iCs/>
        </w:rPr>
        <w:t>- биология – 1 час (10 б,11 б класс)</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ind w:left="709" w:hanging="283"/>
        <w:jc w:val="both"/>
      </w:pPr>
      <w:r w:rsidRPr="00F01632">
        <w:t>Предмет, направленный на формирование представлений об основных тенденциях и возможных перспективах развития мирового сообщества в глобальном мире, о методах познания социальных явлений и процессов:</w:t>
      </w:r>
    </w:p>
    <w:p w:rsidR="001E4F4E" w:rsidRPr="00F01632" w:rsidRDefault="001E4F4E" w:rsidP="001E4F4E">
      <w:pPr>
        <w:widowControl w:val="0"/>
        <w:autoSpaceDE w:val="0"/>
        <w:autoSpaceDN w:val="0"/>
        <w:adjustRightInd w:val="0"/>
        <w:ind w:left="709"/>
        <w:jc w:val="both"/>
        <w:rPr>
          <w:i/>
          <w:iCs/>
        </w:rPr>
      </w:pPr>
      <w:r w:rsidRPr="00F01632">
        <w:rPr>
          <w:i/>
          <w:iCs/>
        </w:rPr>
        <w:t>- обществознание - 1 час( 10 б, 11 б класс)</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ind w:left="709" w:hanging="283"/>
        <w:jc w:val="both"/>
        <w:rPr>
          <w:i/>
          <w:iCs/>
        </w:rPr>
      </w:pPr>
      <w:r w:rsidRPr="00F01632">
        <w:t>Предмет, призванный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1E4F4E" w:rsidRPr="00F01632" w:rsidRDefault="001E4F4E" w:rsidP="001E4F4E">
      <w:pPr>
        <w:widowControl w:val="0"/>
        <w:autoSpaceDE w:val="0"/>
        <w:autoSpaceDN w:val="0"/>
        <w:adjustRightInd w:val="0"/>
        <w:ind w:left="709"/>
        <w:jc w:val="both"/>
        <w:rPr>
          <w:i/>
          <w:iCs/>
        </w:rPr>
      </w:pPr>
      <w:r w:rsidRPr="00F01632">
        <w:t>- естествознание – 1 час ( 10 а класс)</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ind w:left="709" w:hanging="283"/>
        <w:jc w:val="both"/>
      </w:pPr>
      <w:r w:rsidRPr="00F01632">
        <w:t>Предмет, направленный на формирование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E4F4E" w:rsidRPr="00F01632" w:rsidRDefault="001E4F4E" w:rsidP="001E4F4E">
      <w:pPr>
        <w:widowControl w:val="0"/>
        <w:autoSpaceDE w:val="0"/>
        <w:autoSpaceDN w:val="0"/>
        <w:adjustRightInd w:val="0"/>
        <w:ind w:left="709"/>
        <w:jc w:val="both"/>
        <w:rPr>
          <w:i/>
          <w:iCs/>
        </w:rPr>
      </w:pPr>
      <w:r w:rsidRPr="00F01632">
        <w:rPr>
          <w:i/>
          <w:iCs/>
        </w:rPr>
        <w:t>-физика – 1 час(11 а класс)</w:t>
      </w:r>
    </w:p>
    <w:p w:rsidR="001E4F4E" w:rsidRPr="00F01632" w:rsidRDefault="001E4F4E" w:rsidP="008B2689">
      <w:pPr>
        <w:widowControl w:val="0"/>
        <w:numPr>
          <w:ilvl w:val="0"/>
          <w:numId w:val="7"/>
        </w:numPr>
        <w:tabs>
          <w:tab w:val="clear" w:pos="540"/>
          <w:tab w:val="num" w:pos="709"/>
          <w:tab w:val="num" w:pos="928"/>
        </w:tabs>
        <w:autoSpaceDE w:val="0"/>
        <w:autoSpaceDN w:val="0"/>
        <w:adjustRightInd w:val="0"/>
        <w:ind w:left="709" w:hanging="283"/>
        <w:jc w:val="both"/>
      </w:pPr>
      <w:r w:rsidRPr="00F01632">
        <w:t>Предмет, направленный на формирование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E4F4E" w:rsidRPr="00F01632" w:rsidRDefault="001E4F4E" w:rsidP="001E4F4E">
      <w:pPr>
        <w:widowControl w:val="0"/>
        <w:autoSpaceDE w:val="0"/>
        <w:autoSpaceDN w:val="0"/>
        <w:adjustRightInd w:val="0"/>
        <w:ind w:left="709"/>
        <w:jc w:val="both"/>
        <w:rPr>
          <w:i/>
          <w:iCs/>
        </w:rPr>
      </w:pPr>
      <w:r w:rsidRPr="00F01632">
        <w:rPr>
          <w:i/>
          <w:iCs/>
        </w:rPr>
        <w:t>-химия 1 час(11 а класс)</w:t>
      </w:r>
    </w:p>
    <w:p w:rsidR="001E4F4E" w:rsidRPr="00F01632" w:rsidRDefault="001E4F4E" w:rsidP="008B2689">
      <w:pPr>
        <w:numPr>
          <w:ilvl w:val="1"/>
          <w:numId w:val="7"/>
        </w:numPr>
        <w:tabs>
          <w:tab w:val="left" w:pos="360"/>
          <w:tab w:val="num" w:pos="709"/>
        </w:tabs>
        <w:spacing w:line="276" w:lineRule="auto"/>
        <w:ind w:left="709" w:hanging="331"/>
        <w:jc w:val="both"/>
      </w:pPr>
      <w:r w:rsidRPr="00F01632">
        <w:lastRenderedPageBreak/>
        <w:t>Элективные курсы, направленные на развитие содержания предметов, изучаемых на базовом, профильном уровнях, подготовку к государственной (итоговой) аттестации, к олимпиадам, поддержку профиля обучения, статуса гимназии:</w:t>
      </w:r>
    </w:p>
    <w:p w:rsidR="001E4F4E" w:rsidRPr="00F01632" w:rsidRDefault="001E4F4E" w:rsidP="001E4F4E">
      <w:pPr>
        <w:tabs>
          <w:tab w:val="num" w:pos="709"/>
        </w:tabs>
        <w:ind w:left="709" w:hanging="142"/>
        <w:jc w:val="both"/>
        <w:rPr>
          <w:i/>
          <w:iCs/>
        </w:rPr>
      </w:pPr>
      <w:r w:rsidRPr="00F01632">
        <w:t>-</w:t>
      </w:r>
      <w:r w:rsidRPr="00F01632">
        <w:rPr>
          <w:i/>
          <w:iCs/>
        </w:rPr>
        <w:t>«Элементы логики, комбинаторики и теории вероятностей в современной картине мира» – 10 б кл. 11 б– 1 час;</w:t>
      </w:r>
    </w:p>
    <w:p w:rsidR="001E4F4E" w:rsidRPr="00F01632" w:rsidRDefault="001E4F4E" w:rsidP="001E4F4E">
      <w:pPr>
        <w:tabs>
          <w:tab w:val="num" w:pos="709"/>
        </w:tabs>
        <w:ind w:left="709" w:hanging="142"/>
        <w:jc w:val="both"/>
        <w:rPr>
          <w:i/>
          <w:iCs/>
        </w:rPr>
      </w:pPr>
      <w:r w:rsidRPr="00F01632">
        <w:rPr>
          <w:i/>
          <w:iCs/>
        </w:rPr>
        <w:t>-«Комплексный анализ текста» – 10 а кл. – 2 час,</w:t>
      </w:r>
    </w:p>
    <w:p w:rsidR="001E4F4E" w:rsidRPr="00F01632" w:rsidRDefault="001E4F4E" w:rsidP="001E4F4E">
      <w:pPr>
        <w:tabs>
          <w:tab w:val="num" w:pos="709"/>
        </w:tabs>
        <w:ind w:left="709" w:hanging="142"/>
        <w:jc w:val="both"/>
        <w:rPr>
          <w:i/>
          <w:iCs/>
          <w:spacing w:val="1"/>
        </w:rPr>
      </w:pPr>
      <w:r w:rsidRPr="00F01632">
        <w:rPr>
          <w:i/>
          <w:iCs/>
        </w:rPr>
        <w:t>-«</w:t>
      </w:r>
      <w:r w:rsidRPr="00F01632">
        <w:rPr>
          <w:i/>
          <w:iCs/>
          <w:spacing w:val="1"/>
        </w:rPr>
        <w:t>Мировая художественная культура)»- 10 а, 11а кл. – 1 час;</w:t>
      </w:r>
    </w:p>
    <w:p w:rsidR="001E4F4E" w:rsidRPr="00F01632" w:rsidRDefault="001E4F4E" w:rsidP="001E4F4E">
      <w:pPr>
        <w:tabs>
          <w:tab w:val="num" w:pos="709"/>
        </w:tabs>
        <w:ind w:left="709" w:hanging="142"/>
        <w:jc w:val="both"/>
        <w:rPr>
          <w:i/>
          <w:iCs/>
        </w:rPr>
      </w:pPr>
      <w:r w:rsidRPr="00F01632">
        <w:rPr>
          <w:i/>
          <w:iCs/>
        </w:rPr>
        <w:t xml:space="preserve"> -«Прикладная социология»» - 10 а, 11 а кл., - 1 час.</w:t>
      </w:r>
    </w:p>
    <w:p w:rsidR="001E4F4E" w:rsidRPr="00F01632" w:rsidRDefault="001E4F4E" w:rsidP="001E4F4E">
      <w:pPr>
        <w:spacing w:before="3" w:line="320" w:lineRule="exact"/>
        <w:ind w:left="113" w:right="68" w:firstLine="567"/>
        <w:jc w:val="both"/>
      </w:pPr>
      <w:r w:rsidRPr="00F01632">
        <w:t>В</w:t>
      </w:r>
      <w:r w:rsidRPr="00F01632">
        <w:rPr>
          <w:spacing w:val="33"/>
        </w:rPr>
        <w:t xml:space="preserve"> </w:t>
      </w:r>
      <w:r w:rsidRPr="00F01632">
        <w:rPr>
          <w:spacing w:val="-4"/>
        </w:rPr>
        <w:t>у</w:t>
      </w:r>
      <w:r w:rsidRPr="00F01632">
        <w:t>че</w:t>
      </w:r>
      <w:r w:rsidRPr="00F01632">
        <w:rPr>
          <w:spacing w:val="1"/>
        </w:rPr>
        <w:t>б</w:t>
      </w:r>
      <w:r w:rsidRPr="00F01632">
        <w:rPr>
          <w:spacing w:val="-1"/>
        </w:rPr>
        <w:t>н</w:t>
      </w:r>
      <w:r w:rsidRPr="00F01632">
        <w:rPr>
          <w:spacing w:val="1"/>
        </w:rPr>
        <w:t>ы</w:t>
      </w:r>
      <w:r w:rsidRPr="00F01632">
        <w:t>й</w:t>
      </w:r>
      <w:r w:rsidRPr="00F01632">
        <w:rPr>
          <w:spacing w:val="29"/>
        </w:rPr>
        <w:t xml:space="preserve"> </w:t>
      </w:r>
      <w:r w:rsidRPr="00F01632">
        <w:rPr>
          <w:spacing w:val="1"/>
        </w:rPr>
        <w:t>п</w:t>
      </w:r>
      <w:r w:rsidRPr="00F01632">
        <w:rPr>
          <w:spacing w:val="-1"/>
        </w:rPr>
        <w:t>л</w:t>
      </w:r>
      <w:r w:rsidRPr="00F01632">
        <w:t>ан</w:t>
      </w:r>
      <w:r w:rsidRPr="00F01632">
        <w:rPr>
          <w:spacing w:val="31"/>
        </w:rPr>
        <w:t xml:space="preserve"> </w:t>
      </w:r>
      <w:r w:rsidRPr="00F01632">
        <w:t>в</w:t>
      </w:r>
      <w:r w:rsidRPr="00F01632">
        <w:rPr>
          <w:spacing w:val="-3"/>
        </w:rPr>
        <w:t>к</w:t>
      </w:r>
      <w:r w:rsidRPr="00F01632">
        <w:rPr>
          <w:spacing w:val="-1"/>
        </w:rPr>
        <w:t>лю</w:t>
      </w:r>
      <w:r w:rsidRPr="00F01632">
        <w:t>че</w:t>
      </w:r>
      <w:r w:rsidRPr="00F01632">
        <w:rPr>
          <w:spacing w:val="1"/>
        </w:rPr>
        <w:t>н</w:t>
      </w:r>
      <w:r w:rsidRPr="00F01632">
        <w:t>ы</w:t>
      </w:r>
      <w:r w:rsidRPr="00F01632">
        <w:rPr>
          <w:spacing w:val="29"/>
        </w:rPr>
        <w:t xml:space="preserve"> </w:t>
      </w:r>
      <w:r w:rsidRPr="00F01632">
        <w:rPr>
          <w:spacing w:val="1"/>
        </w:rPr>
        <w:t>д</w:t>
      </w:r>
      <w:r w:rsidRPr="00F01632">
        <w:rPr>
          <w:spacing w:val="-1"/>
        </w:rPr>
        <w:t>о</w:t>
      </w:r>
      <w:r w:rsidRPr="00F01632">
        <w:rPr>
          <w:spacing w:val="1"/>
        </w:rPr>
        <w:t>по</w:t>
      </w:r>
      <w:r w:rsidRPr="00F01632">
        <w:rPr>
          <w:spacing w:val="-3"/>
        </w:rPr>
        <w:t>л</w:t>
      </w:r>
      <w:r w:rsidRPr="00F01632">
        <w:rPr>
          <w:spacing w:val="1"/>
        </w:rPr>
        <w:t>ни</w:t>
      </w:r>
      <w:r w:rsidRPr="00F01632">
        <w:rPr>
          <w:spacing w:val="-3"/>
        </w:rPr>
        <w:t>т</w:t>
      </w:r>
      <w:r w:rsidRPr="00F01632">
        <w:t>ел</w:t>
      </w:r>
      <w:r w:rsidRPr="00F01632">
        <w:rPr>
          <w:spacing w:val="-2"/>
        </w:rPr>
        <w:t>ь</w:t>
      </w:r>
      <w:r w:rsidRPr="00F01632">
        <w:rPr>
          <w:spacing w:val="1"/>
        </w:rPr>
        <w:t>ны</w:t>
      </w:r>
      <w:r w:rsidRPr="00F01632">
        <w:t>е</w:t>
      </w:r>
      <w:r w:rsidRPr="00F01632">
        <w:rPr>
          <w:spacing w:val="31"/>
        </w:rPr>
        <w:t xml:space="preserve"> </w:t>
      </w:r>
      <w:r w:rsidRPr="00F01632">
        <w:t>э</w:t>
      </w:r>
      <w:r w:rsidRPr="00F01632">
        <w:rPr>
          <w:spacing w:val="-1"/>
        </w:rPr>
        <w:t>л</w:t>
      </w:r>
      <w:r w:rsidRPr="00F01632">
        <w:t>ек</w:t>
      </w:r>
      <w:r w:rsidRPr="00F01632">
        <w:rPr>
          <w:spacing w:val="-2"/>
        </w:rPr>
        <w:t>т</w:t>
      </w:r>
      <w:r w:rsidRPr="00F01632">
        <w:rPr>
          <w:spacing w:val="1"/>
        </w:rPr>
        <w:t>и</w:t>
      </w:r>
      <w:r w:rsidRPr="00F01632">
        <w:t>в</w:t>
      </w:r>
      <w:r w:rsidRPr="00F01632">
        <w:rPr>
          <w:spacing w:val="-2"/>
        </w:rPr>
        <w:t>н</w:t>
      </w:r>
      <w:r w:rsidRPr="00F01632">
        <w:rPr>
          <w:spacing w:val="1"/>
        </w:rPr>
        <w:t>ы</w:t>
      </w:r>
      <w:r w:rsidRPr="00F01632">
        <w:t>е</w:t>
      </w:r>
      <w:r w:rsidRPr="00F01632">
        <w:rPr>
          <w:spacing w:val="31"/>
        </w:rPr>
        <w:t xml:space="preserve"> </w:t>
      </w:r>
      <w:r w:rsidRPr="00F01632">
        <w:t>к</w:t>
      </w:r>
      <w:r w:rsidRPr="00F01632">
        <w:rPr>
          <w:spacing w:val="-3"/>
        </w:rPr>
        <w:t>у</w:t>
      </w:r>
      <w:r w:rsidRPr="00F01632">
        <w:rPr>
          <w:spacing w:val="1"/>
        </w:rPr>
        <w:t>р</w:t>
      </w:r>
      <w:r w:rsidRPr="00F01632">
        <w:t>сы</w:t>
      </w:r>
      <w:r w:rsidRPr="00F01632">
        <w:rPr>
          <w:spacing w:val="31"/>
        </w:rPr>
        <w:t xml:space="preserve"> </w:t>
      </w:r>
      <w:r w:rsidRPr="00F01632">
        <w:t>в</w:t>
      </w:r>
      <w:r w:rsidRPr="00F01632">
        <w:rPr>
          <w:spacing w:val="30"/>
        </w:rPr>
        <w:t xml:space="preserve"> </w:t>
      </w:r>
      <w:r w:rsidRPr="00F01632">
        <w:rPr>
          <w:spacing w:val="-2"/>
        </w:rPr>
        <w:t>с</w:t>
      </w:r>
      <w:r w:rsidRPr="00F01632">
        <w:rPr>
          <w:spacing w:val="1"/>
        </w:rPr>
        <w:t>оо</w:t>
      </w:r>
      <w:r w:rsidRPr="00F01632">
        <w:t>т</w:t>
      </w:r>
      <w:r w:rsidRPr="00F01632">
        <w:rPr>
          <w:spacing w:val="-1"/>
        </w:rPr>
        <w:t>в</w:t>
      </w:r>
      <w:r w:rsidRPr="00F01632">
        <w:t>е</w:t>
      </w:r>
      <w:r w:rsidRPr="00F01632">
        <w:rPr>
          <w:spacing w:val="-3"/>
        </w:rPr>
        <w:t>т</w:t>
      </w:r>
      <w:r w:rsidRPr="00F01632">
        <w:t>ств</w:t>
      </w:r>
      <w:r w:rsidRPr="00F01632">
        <w:rPr>
          <w:spacing w:val="-2"/>
        </w:rPr>
        <w:t>и</w:t>
      </w:r>
      <w:r w:rsidRPr="00F01632">
        <w:t>и со</w:t>
      </w:r>
      <w:r w:rsidRPr="00F01632">
        <w:rPr>
          <w:spacing w:val="1"/>
        </w:rPr>
        <w:t xml:space="preserve"> </w:t>
      </w:r>
      <w:r w:rsidRPr="00F01632">
        <w:t>с</w:t>
      </w:r>
      <w:r w:rsidRPr="00F01632">
        <w:rPr>
          <w:spacing w:val="-2"/>
        </w:rPr>
        <w:t>п</w:t>
      </w:r>
      <w:r w:rsidRPr="00F01632">
        <w:t>е</w:t>
      </w:r>
      <w:r w:rsidRPr="00F01632">
        <w:rPr>
          <w:spacing w:val="-1"/>
        </w:rPr>
        <w:t>ц</w:t>
      </w:r>
      <w:r w:rsidRPr="00F01632">
        <w:rPr>
          <w:spacing w:val="1"/>
        </w:rPr>
        <w:t>и</w:t>
      </w:r>
      <w:r w:rsidRPr="00F01632">
        <w:rPr>
          <w:spacing w:val="-2"/>
        </w:rPr>
        <w:t>ф</w:t>
      </w:r>
      <w:r w:rsidRPr="00F01632">
        <w:rPr>
          <w:spacing w:val="1"/>
        </w:rPr>
        <w:t>и</w:t>
      </w:r>
      <w:r w:rsidRPr="00F01632">
        <w:rPr>
          <w:spacing w:val="-2"/>
        </w:rPr>
        <w:t>к</w:t>
      </w:r>
      <w:r w:rsidRPr="00F01632">
        <w:rPr>
          <w:spacing w:val="1"/>
        </w:rPr>
        <w:t>о</w:t>
      </w:r>
      <w:r w:rsidRPr="00F01632">
        <w:t>й</w:t>
      </w:r>
      <w:r w:rsidRPr="00F01632">
        <w:rPr>
          <w:spacing w:val="1"/>
        </w:rPr>
        <w:t xml:space="preserve"> </w:t>
      </w:r>
      <w:r w:rsidRPr="00F01632">
        <w:rPr>
          <w:spacing w:val="-4"/>
        </w:rPr>
        <w:t>в</w:t>
      </w:r>
      <w:r w:rsidRPr="00F01632">
        <w:rPr>
          <w:spacing w:val="1"/>
        </w:rPr>
        <w:t>ы</w:t>
      </w:r>
      <w:r w:rsidRPr="00F01632">
        <w:rPr>
          <w:spacing w:val="-1"/>
        </w:rPr>
        <w:t>б</w:t>
      </w:r>
      <w:r w:rsidRPr="00F01632">
        <w:rPr>
          <w:spacing w:val="1"/>
        </w:rPr>
        <w:t>р</w:t>
      </w:r>
      <w:r w:rsidRPr="00F01632">
        <w:t>а</w:t>
      </w:r>
      <w:r w:rsidRPr="00F01632">
        <w:rPr>
          <w:spacing w:val="-1"/>
        </w:rPr>
        <w:t>нн</w:t>
      </w:r>
      <w:r w:rsidRPr="00F01632">
        <w:rPr>
          <w:spacing w:val="1"/>
        </w:rPr>
        <w:t>о</w:t>
      </w:r>
      <w:r w:rsidRPr="00F01632">
        <w:t>го</w:t>
      </w:r>
      <w:r w:rsidRPr="00F01632">
        <w:rPr>
          <w:spacing w:val="-2"/>
        </w:rPr>
        <w:t xml:space="preserve"> </w:t>
      </w:r>
      <w:r w:rsidRPr="00F01632">
        <w:rPr>
          <w:spacing w:val="-1"/>
        </w:rPr>
        <w:t>п</w:t>
      </w:r>
      <w:r w:rsidRPr="00F01632">
        <w:rPr>
          <w:spacing w:val="1"/>
        </w:rPr>
        <w:t>р</w:t>
      </w:r>
      <w:r w:rsidRPr="00F01632">
        <w:rPr>
          <w:spacing w:val="-1"/>
        </w:rPr>
        <w:t>о</w:t>
      </w:r>
      <w:r w:rsidRPr="00F01632">
        <w:t>ф</w:t>
      </w:r>
      <w:r w:rsidRPr="00F01632">
        <w:rPr>
          <w:spacing w:val="1"/>
        </w:rPr>
        <w:t>и</w:t>
      </w:r>
      <w:r w:rsidRPr="00F01632">
        <w:rPr>
          <w:spacing w:val="-1"/>
        </w:rPr>
        <w:t>л</w:t>
      </w:r>
      <w:r w:rsidRPr="00F01632">
        <w:t>я</w:t>
      </w:r>
      <w:r w:rsidRPr="00F01632">
        <w:rPr>
          <w:spacing w:val="5"/>
        </w:rPr>
        <w:t xml:space="preserve"> </w:t>
      </w:r>
      <w:r w:rsidRPr="00F01632">
        <w:t xml:space="preserve">с </w:t>
      </w:r>
      <w:r w:rsidRPr="00F01632">
        <w:rPr>
          <w:spacing w:val="-3"/>
        </w:rPr>
        <w:t>в</w:t>
      </w:r>
      <w:r w:rsidRPr="00F01632">
        <w:rPr>
          <w:spacing w:val="1"/>
        </w:rPr>
        <w:t>о</w:t>
      </w:r>
      <w:r w:rsidRPr="00F01632">
        <w:t>зм</w:t>
      </w:r>
      <w:r w:rsidRPr="00F01632">
        <w:rPr>
          <w:spacing w:val="-2"/>
        </w:rPr>
        <w:t>о</w:t>
      </w:r>
      <w:r w:rsidRPr="00F01632">
        <w:t>ж</w:t>
      </w:r>
      <w:r w:rsidRPr="00F01632">
        <w:rPr>
          <w:spacing w:val="-1"/>
        </w:rPr>
        <w:t>н</w:t>
      </w:r>
      <w:r w:rsidRPr="00F01632">
        <w:rPr>
          <w:spacing w:val="1"/>
        </w:rPr>
        <w:t>о</w:t>
      </w:r>
      <w:r w:rsidRPr="00F01632">
        <w:t>ст</w:t>
      </w:r>
      <w:r w:rsidRPr="00F01632">
        <w:rPr>
          <w:spacing w:val="-1"/>
        </w:rPr>
        <w:t>ь</w:t>
      </w:r>
      <w:r w:rsidRPr="00F01632">
        <w:t xml:space="preserve">ю </w:t>
      </w:r>
      <w:r w:rsidRPr="00F01632">
        <w:rPr>
          <w:spacing w:val="-1"/>
        </w:rPr>
        <w:t>выб</w:t>
      </w:r>
      <w:r w:rsidRPr="00F01632">
        <w:rPr>
          <w:spacing w:val="1"/>
        </w:rPr>
        <w:t>о</w:t>
      </w:r>
      <w:r w:rsidRPr="00F01632">
        <w:rPr>
          <w:spacing w:val="-1"/>
        </w:rPr>
        <w:t>р</w:t>
      </w:r>
      <w:r w:rsidRPr="00F01632">
        <w:t>а:</w:t>
      </w:r>
    </w:p>
    <w:p w:rsidR="001E4F4E" w:rsidRPr="00F01632" w:rsidRDefault="001E4F4E" w:rsidP="001E4F4E">
      <w:pPr>
        <w:spacing w:line="320" w:lineRule="exact"/>
        <w:ind w:left="113" w:right="56" w:firstLine="567"/>
        <w:jc w:val="both"/>
        <w:rPr>
          <w:i/>
          <w:iCs/>
        </w:rPr>
      </w:pPr>
      <w:r w:rsidRPr="00F01632">
        <w:t xml:space="preserve">- </w:t>
      </w:r>
      <w:r w:rsidRPr="00F01632">
        <w:rPr>
          <w:spacing w:val="1"/>
        </w:rPr>
        <w:t>д</w:t>
      </w:r>
      <w:r w:rsidRPr="00F01632">
        <w:rPr>
          <w:spacing w:val="-1"/>
        </w:rPr>
        <w:t>л</w:t>
      </w:r>
      <w:r w:rsidRPr="00F01632">
        <w:t>я</w:t>
      </w:r>
      <w:r w:rsidRPr="00F01632">
        <w:rPr>
          <w:spacing w:val="1"/>
        </w:rPr>
        <w:t xml:space="preserve"> п</w:t>
      </w:r>
      <w:r w:rsidRPr="00F01632">
        <w:rPr>
          <w:spacing w:val="-1"/>
        </w:rPr>
        <w:t>о</w:t>
      </w:r>
      <w:r w:rsidRPr="00F01632">
        <w:rPr>
          <w:spacing w:val="1"/>
        </w:rPr>
        <w:t>д</w:t>
      </w:r>
      <w:r w:rsidRPr="00F01632">
        <w:rPr>
          <w:spacing w:val="-2"/>
        </w:rPr>
        <w:t>г</w:t>
      </w:r>
      <w:r w:rsidRPr="00F01632">
        <w:rPr>
          <w:spacing w:val="1"/>
        </w:rPr>
        <w:t>р</w:t>
      </w:r>
      <w:r w:rsidRPr="00F01632">
        <w:rPr>
          <w:spacing w:val="-4"/>
        </w:rPr>
        <w:t>у</w:t>
      </w:r>
      <w:r w:rsidRPr="00F01632">
        <w:rPr>
          <w:spacing w:val="1"/>
        </w:rPr>
        <w:t>п</w:t>
      </w:r>
      <w:r w:rsidRPr="00F01632">
        <w:t>п</w:t>
      </w:r>
      <w:r w:rsidRPr="00F01632">
        <w:rPr>
          <w:spacing w:val="1"/>
        </w:rPr>
        <w:t xml:space="preserve"> </w:t>
      </w:r>
      <w:r w:rsidRPr="00F01632">
        <w:t xml:space="preserve">гуманитарного </w:t>
      </w:r>
      <w:r w:rsidRPr="00F01632">
        <w:rPr>
          <w:spacing w:val="1"/>
        </w:rPr>
        <w:t>пр</w:t>
      </w:r>
      <w:r w:rsidRPr="00F01632">
        <w:rPr>
          <w:spacing w:val="-1"/>
        </w:rPr>
        <w:t>о</w:t>
      </w:r>
      <w:r w:rsidRPr="00F01632">
        <w:t>ф</w:t>
      </w:r>
      <w:r w:rsidRPr="00F01632">
        <w:rPr>
          <w:spacing w:val="1"/>
        </w:rPr>
        <w:t>и</w:t>
      </w:r>
      <w:r w:rsidRPr="00F01632">
        <w:rPr>
          <w:spacing w:val="-3"/>
        </w:rPr>
        <w:t>л</w:t>
      </w:r>
      <w:r w:rsidRPr="00F01632">
        <w:t>я</w:t>
      </w:r>
      <w:r w:rsidRPr="00F01632">
        <w:rPr>
          <w:spacing w:val="1"/>
        </w:rPr>
        <w:t xml:space="preserve"> </w:t>
      </w:r>
      <w:r w:rsidRPr="00F01632">
        <w:t>с</w:t>
      </w:r>
      <w:r w:rsidRPr="00F01632">
        <w:rPr>
          <w:spacing w:val="1"/>
        </w:rPr>
        <w:t xml:space="preserve"> ц</w:t>
      </w:r>
      <w:r w:rsidRPr="00F01632">
        <w:t>ел</w:t>
      </w:r>
      <w:r w:rsidRPr="00F01632">
        <w:rPr>
          <w:spacing w:val="-2"/>
        </w:rPr>
        <w:t>ь</w:t>
      </w:r>
      <w:r w:rsidRPr="00F01632">
        <w:t xml:space="preserve">ю </w:t>
      </w:r>
      <w:r w:rsidRPr="00F01632">
        <w:rPr>
          <w:spacing w:val="1"/>
        </w:rPr>
        <w:t>р</w:t>
      </w:r>
      <w:r w:rsidRPr="00F01632">
        <w:t>аз</w:t>
      </w:r>
      <w:r w:rsidRPr="00F01632">
        <w:rPr>
          <w:spacing w:val="-1"/>
        </w:rPr>
        <w:t>в</w:t>
      </w:r>
      <w:r w:rsidRPr="00F01632">
        <w:rPr>
          <w:spacing w:val="1"/>
        </w:rPr>
        <w:t>и</w:t>
      </w:r>
      <w:r w:rsidRPr="00F01632">
        <w:t>т</w:t>
      </w:r>
      <w:r w:rsidRPr="00F01632">
        <w:rPr>
          <w:spacing w:val="-2"/>
        </w:rPr>
        <w:t>и</w:t>
      </w:r>
      <w:r w:rsidRPr="00F01632">
        <w:t xml:space="preserve">я </w:t>
      </w:r>
      <w:r w:rsidRPr="00F01632">
        <w:rPr>
          <w:spacing w:val="1"/>
        </w:rPr>
        <w:t xml:space="preserve"> о</w:t>
      </w:r>
      <w:r w:rsidRPr="00F01632">
        <w:rPr>
          <w:spacing w:val="-1"/>
        </w:rPr>
        <w:t>б</w:t>
      </w:r>
      <w:r w:rsidRPr="00F01632">
        <w:t>щ</w:t>
      </w:r>
      <w:r w:rsidRPr="00F01632">
        <w:rPr>
          <w:spacing w:val="-3"/>
        </w:rPr>
        <w:t>е</w:t>
      </w:r>
      <w:r w:rsidRPr="00F01632">
        <w:t>й к</w:t>
      </w:r>
      <w:r w:rsidRPr="00F01632">
        <w:rPr>
          <w:spacing w:val="-3"/>
        </w:rPr>
        <w:t>у</w:t>
      </w:r>
      <w:r w:rsidRPr="00F01632">
        <w:rPr>
          <w:spacing w:val="-1"/>
        </w:rPr>
        <w:t>ль</w:t>
      </w:r>
      <w:r w:rsidRPr="00F01632">
        <w:rPr>
          <w:spacing w:val="2"/>
        </w:rPr>
        <w:t>т</w:t>
      </w:r>
      <w:r w:rsidRPr="00F01632">
        <w:rPr>
          <w:spacing w:val="-4"/>
        </w:rPr>
        <w:t>у</w:t>
      </w:r>
      <w:r w:rsidRPr="00F01632">
        <w:rPr>
          <w:spacing w:val="1"/>
        </w:rPr>
        <w:t>р</w:t>
      </w:r>
      <w:r w:rsidRPr="00F01632">
        <w:t xml:space="preserve">ы </w:t>
      </w:r>
      <w:r w:rsidRPr="00F01632">
        <w:rPr>
          <w:spacing w:val="1"/>
        </w:rPr>
        <w:t>об</w:t>
      </w:r>
      <w:r w:rsidRPr="00F01632">
        <w:rPr>
          <w:spacing w:val="-4"/>
        </w:rPr>
        <w:t>у</w:t>
      </w:r>
      <w:r w:rsidRPr="00F01632">
        <w:t>ча</w:t>
      </w:r>
      <w:r w:rsidRPr="00F01632">
        <w:rPr>
          <w:spacing w:val="2"/>
        </w:rPr>
        <w:t>ю</w:t>
      </w:r>
      <w:r w:rsidRPr="00F01632">
        <w:t xml:space="preserve">щихся, </w:t>
      </w:r>
      <w:r w:rsidRPr="00F01632">
        <w:rPr>
          <w:spacing w:val="-1"/>
        </w:rPr>
        <w:t>и</w:t>
      </w:r>
      <w:r w:rsidRPr="00F01632">
        <w:t>х</w:t>
      </w:r>
      <w:r w:rsidRPr="00F01632">
        <w:rPr>
          <w:spacing w:val="33"/>
        </w:rPr>
        <w:t xml:space="preserve"> </w:t>
      </w:r>
      <w:r w:rsidRPr="00F01632">
        <w:t>миро</w:t>
      </w:r>
      <w:r w:rsidRPr="00F01632">
        <w:rPr>
          <w:spacing w:val="-2"/>
        </w:rPr>
        <w:t>в</w:t>
      </w:r>
      <w:r w:rsidRPr="00F01632">
        <w:rPr>
          <w:spacing w:val="1"/>
        </w:rPr>
        <w:t>о</w:t>
      </w:r>
      <w:r w:rsidRPr="00F01632">
        <w:t>з</w:t>
      </w:r>
      <w:r w:rsidRPr="00F01632">
        <w:rPr>
          <w:spacing w:val="-1"/>
        </w:rPr>
        <w:t>з</w:t>
      </w:r>
      <w:r w:rsidRPr="00F01632">
        <w:rPr>
          <w:spacing w:val="1"/>
        </w:rPr>
        <w:t>р</w:t>
      </w:r>
      <w:r w:rsidRPr="00F01632">
        <w:rPr>
          <w:spacing w:val="-2"/>
        </w:rPr>
        <w:t>е</w:t>
      </w:r>
      <w:r w:rsidRPr="00F01632">
        <w:rPr>
          <w:spacing w:val="1"/>
        </w:rPr>
        <w:t>н</w:t>
      </w:r>
      <w:r w:rsidRPr="00F01632">
        <w:rPr>
          <w:spacing w:val="-1"/>
        </w:rPr>
        <w:t>и</w:t>
      </w:r>
      <w:r w:rsidRPr="00F01632">
        <w:t>я,</w:t>
      </w:r>
      <w:r w:rsidRPr="00F01632">
        <w:rPr>
          <w:spacing w:val="32"/>
        </w:rPr>
        <w:t xml:space="preserve"> </w:t>
      </w:r>
      <w:r w:rsidRPr="00F01632">
        <w:rPr>
          <w:spacing w:val="1"/>
        </w:rPr>
        <w:t>ц</w:t>
      </w:r>
      <w:r w:rsidRPr="00F01632">
        <w:rPr>
          <w:spacing w:val="-2"/>
        </w:rPr>
        <w:t>е</w:t>
      </w:r>
      <w:r w:rsidRPr="00F01632">
        <w:rPr>
          <w:spacing w:val="1"/>
        </w:rPr>
        <w:t>н</w:t>
      </w:r>
      <w:r w:rsidRPr="00F01632">
        <w:rPr>
          <w:spacing w:val="-1"/>
        </w:rPr>
        <w:t>н</w:t>
      </w:r>
      <w:r w:rsidRPr="00F01632">
        <w:rPr>
          <w:spacing w:val="1"/>
        </w:rPr>
        <w:t>о</w:t>
      </w:r>
      <w:r w:rsidRPr="00F01632">
        <w:t>с</w:t>
      </w:r>
      <w:r w:rsidRPr="00F01632">
        <w:rPr>
          <w:spacing w:val="-3"/>
        </w:rPr>
        <w:t>т</w:t>
      </w:r>
      <w:r w:rsidRPr="00F01632">
        <w:rPr>
          <w:spacing w:val="1"/>
        </w:rPr>
        <w:t>н</w:t>
      </w:r>
      <w:r w:rsidRPr="00F01632">
        <w:rPr>
          <w:spacing w:val="9"/>
        </w:rPr>
        <w:t>о</w:t>
      </w:r>
      <w:r w:rsidRPr="00F01632">
        <w:rPr>
          <w:spacing w:val="-2"/>
        </w:rPr>
        <w:t>-</w:t>
      </w:r>
      <w:r w:rsidRPr="00F01632">
        <w:t>см</w:t>
      </w:r>
      <w:r w:rsidRPr="00F01632">
        <w:rPr>
          <w:spacing w:val="-1"/>
        </w:rPr>
        <w:t>ы</w:t>
      </w:r>
      <w:r w:rsidRPr="00F01632">
        <w:t>сло</w:t>
      </w:r>
      <w:r w:rsidRPr="00F01632">
        <w:rPr>
          <w:spacing w:val="-3"/>
        </w:rPr>
        <w:t>в</w:t>
      </w:r>
      <w:r w:rsidRPr="00F01632">
        <w:rPr>
          <w:spacing w:val="1"/>
        </w:rPr>
        <w:t>ы</w:t>
      </w:r>
      <w:r w:rsidRPr="00F01632">
        <w:t>х</w:t>
      </w:r>
      <w:r w:rsidRPr="00F01632">
        <w:rPr>
          <w:spacing w:val="33"/>
        </w:rPr>
        <w:t xml:space="preserve"> </w:t>
      </w:r>
      <w:r w:rsidRPr="00F01632">
        <w:rPr>
          <w:spacing w:val="-4"/>
        </w:rPr>
        <w:t>у</w:t>
      </w:r>
      <w:r w:rsidRPr="00F01632">
        <w:t>ста</w:t>
      </w:r>
      <w:r w:rsidRPr="00F01632">
        <w:rPr>
          <w:spacing w:val="1"/>
        </w:rPr>
        <w:t>но</w:t>
      </w:r>
      <w:r w:rsidRPr="00F01632">
        <w:rPr>
          <w:spacing w:val="-3"/>
        </w:rPr>
        <w:t>в</w:t>
      </w:r>
      <w:r w:rsidRPr="00F01632">
        <w:rPr>
          <w:spacing w:val="1"/>
        </w:rPr>
        <w:t>о</w:t>
      </w:r>
      <w:r w:rsidRPr="00F01632">
        <w:t xml:space="preserve">к, </w:t>
      </w:r>
      <w:r w:rsidRPr="00F01632">
        <w:rPr>
          <w:spacing w:val="1"/>
        </w:rPr>
        <w:t>р</w:t>
      </w:r>
      <w:r w:rsidRPr="00F01632">
        <w:t>аз</w:t>
      </w:r>
      <w:r w:rsidRPr="00F01632">
        <w:rPr>
          <w:spacing w:val="-1"/>
        </w:rPr>
        <w:t>в</w:t>
      </w:r>
      <w:r w:rsidRPr="00F01632">
        <w:rPr>
          <w:spacing w:val="1"/>
        </w:rPr>
        <w:t>и</w:t>
      </w:r>
      <w:r w:rsidRPr="00F01632">
        <w:rPr>
          <w:spacing w:val="-3"/>
        </w:rPr>
        <w:t>т</w:t>
      </w:r>
      <w:r w:rsidRPr="00F01632">
        <w:rPr>
          <w:spacing w:val="1"/>
        </w:rPr>
        <w:t>и</w:t>
      </w:r>
      <w:r w:rsidRPr="00F01632">
        <w:t xml:space="preserve">е </w:t>
      </w:r>
      <w:r w:rsidRPr="00F01632">
        <w:rPr>
          <w:spacing w:val="1"/>
        </w:rPr>
        <w:t>по</w:t>
      </w:r>
      <w:r w:rsidRPr="00F01632">
        <w:rPr>
          <w:spacing w:val="-3"/>
        </w:rPr>
        <w:t>з</w:t>
      </w:r>
      <w:r w:rsidRPr="00F01632">
        <w:rPr>
          <w:spacing w:val="1"/>
        </w:rPr>
        <w:t>н</w:t>
      </w:r>
      <w:r w:rsidRPr="00F01632">
        <w:t>ава</w:t>
      </w:r>
      <w:r w:rsidRPr="00F01632">
        <w:rPr>
          <w:spacing w:val="-3"/>
        </w:rPr>
        <w:t>т</w:t>
      </w:r>
      <w:r w:rsidRPr="00F01632">
        <w:t>ел</w:t>
      </w:r>
      <w:r w:rsidRPr="00F01632">
        <w:rPr>
          <w:spacing w:val="-2"/>
        </w:rPr>
        <w:t>ь</w:t>
      </w:r>
      <w:r w:rsidRPr="00F01632">
        <w:rPr>
          <w:spacing w:val="1"/>
        </w:rPr>
        <w:t>н</w:t>
      </w:r>
      <w:r w:rsidRPr="00F01632">
        <w:rPr>
          <w:spacing w:val="-1"/>
        </w:rPr>
        <w:t>ы</w:t>
      </w:r>
      <w:r w:rsidRPr="00F01632">
        <w:rPr>
          <w:spacing w:val="1"/>
        </w:rPr>
        <w:t>х</w:t>
      </w:r>
      <w:r w:rsidRPr="00F01632">
        <w:t xml:space="preserve">, </w:t>
      </w:r>
      <w:r w:rsidRPr="00F01632">
        <w:rPr>
          <w:spacing w:val="-1"/>
        </w:rPr>
        <w:t>р</w:t>
      </w:r>
      <w:r w:rsidRPr="00F01632">
        <w:t>ег</w:t>
      </w:r>
      <w:r w:rsidRPr="00F01632">
        <w:rPr>
          <w:spacing w:val="-3"/>
        </w:rPr>
        <w:t>у</w:t>
      </w:r>
      <w:r w:rsidRPr="00F01632">
        <w:rPr>
          <w:spacing w:val="-1"/>
        </w:rPr>
        <w:t>л</w:t>
      </w:r>
      <w:r w:rsidRPr="00F01632">
        <w:t>ят</w:t>
      </w:r>
      <w:r w:rsidRPr="00F01632">
        <w:rPr>
          <w:spacing w:val="1"/>
        </w:rPr>
        <w:t>и</w:t>
      </w:r>
      <w:r w:rsidRPr="00F01632">
        <w:t>вн</w:t>
      </w:r>
      <w:r w:rsidRPr="00F01632">
        <w:rPr>
          <w:spacing w:val="-1"/>
        </w:rPr>
        <w:t>ы</w:t>
      </w:r>
      <w:r w:rsidRPr="00F01632">
        <w:t xml:space="preserve">х и  </w:t>
      </w:r>
      <w:r w:rsidRPr="00F01632">
        <w:rPr>
          <w:spacing w:val="-2"/>
        </w:rPr>
        <w:t>к</w:t>
      </w:r>
      <w:r w:rsidRPr="00F01632">
        <w:rPr>
          <w:spacing w:val="1"/>
        </w:rPr>
        <w:t>о</w:t>
      </w:r>
      <w:r w:rsidRPr="00F01632">
        <w:t>мм</w:t>
      </w:r>
      <w:r w:rsidRPr="00F01632">
        <w:rPr>
          <w:spacing w:val="-4"/>
        </w:rPr>
        <w:t>у</w:t>
      </w:r>
      <w:r w:rsidRPr="00F01632">
        <w:rPr>
          <w:spacing w:val="1"/>
        </w:rPr>
        <w:t>ни</w:t>
      </w:r>
      <w:r w:rsidRPr="00F01632">
        <w:rPr>
          <w:spacing w:val="-2"/>
        </w:rPr>
        <w:t>к</w:t>
      </w:r>
      <w:r w:rsidRPr="00F01632">
        <w:t>атив</w:t>
      </w:r>
      <w:r w:rsidRPr="00F01632">
        <w:rPr>
          <w:spacing w:val="-1"/>
        </w:rPr>
        <w:t>ны</w:t>
      </w:r>
      <w:r w:rsidRPr="00F01632">
        <w:t xml:space="preserve">х </w:t>
      </w:r>
      <w:r w:rsidRPr="00F01632">
        <w:rPr>
          <w:spacing w:val="-2"/>
        </w:rPr>
        <w:t>с</w:t>
      </w:r>
      <w:r w:rsidRPr="00F01632">
        <w:rPr>
          <w:spacing w:val="1"/>
        </w:rPr>
        <w:t>по</w:t>
      </w:r>
      <w:r w:rsidRPr="00F01632">
        <w:rPr>
          <w:spacing w:val="-2"/>
        </w:rPr>
        <w:t>с</w:t>
      </w:r>
      <w:r w:rsidRPr="00F01632">
        <w:rPr>
          <w:spacing w:val="-1"/>
        </w:rPr>
        <w:t>о</w:t>
      </w:r>
      <w:r w:rsidRPr="00F01632">
        <w:rPr>
          <w:spacing w:val="1"/>
        </w:rPr>
        <w:t>б</w:t>
      </w:r>
      <w:r w:rsidRPr="00F01632">
        <w:rPr>
          <w:spacing w:val="-1"/>
        </w:rPr>
        <w:t>но</w:t>
      </w:r>
      <w:r w:rsidRPr="00F01632">
        <w:t>сте</w:t>
      </w:r>
      <w:r w:rsidRPr="00F01632">
        <w:rPr>
          <w:spacing w:val="1"/>
        </w:rPr>
        <w:t>й</w:t>
      </w:r>
      <w:r w:rsidRPr="00F01632">
        <w:t>, г</w:t>
      </w:r>
      <w:r w:rsidRPr="00F01632">
        <w:rPr>
          <w:spacing w:val="1"/>
        </w:rPr>
        <w:t>о</w:t>
      </w:r>
      <w:r w:rsidRPr="00F01632">
        <w:t>т</w:t>
      </w:r>
      <w:r w:rsidRPr="00F01632">
        <w:rPr>
          <w:spacing w:val="1"/>
        </w:rPr>
        <w:t>о</w:t>
      </w:r>
      <w:r w:rsidRPr="00F01632">
        <w:rPr>
          <w:spacing w:val="-3"/>
        </w:rPr>
        <w:t>в</w:t>
      </w:r>
      <w:r w:rsidRPr="00F01632">
        <w:rPr>
          <w:spacing w:val="-1"/>
        </w:rPr>
        <w:t>н</w:t>
      </w:r>
      <w:r w:rsidRPr="00F01632">
        <w:rPr>
          <w:spacing w:val="1"/>
        </w:rPr>
        <w:t>о</w:t>
      </w:r>
      <w:r w:rsidRPr="00F01632">
        <w:t>сти</w:t>
      </w:r>
      <w:r w:rsidRPr="00F01632">
        <w:rPr>
          <w:spacing w:val="2"/>
        </w:rPr>
        <w:t xml:space="preserve"> </w:t>
      </w:r>
      <w:r w:rsidRPr="00F01632">
        <w:t>и</w:t>
      </w:r>
      <w:r w:rsidRPr="00F01632">
        <w:rPr>
          <w:spacing w:val="5"/>
        </w:rPr>
        <w:t xml:space="preserve"> </w:t>
      </w:r>
      <w:r w:rsidRPr="00F01632">
        <w:t>с</w:t>
      </w:r>
      <w:r w:rsidRPr="00F01632">
        <w:rPr>
          <w:spacing w:val="-1"/>
        </w:rPr>
        <w:t>п</w:t>
      </w:r>
      <w:r w:rsidRPr="00F01632">
        <w:rPr>
          <w:spacing w:val="1"/>
        </w:rPr>
        <w:t>о</w:t>
      </w:r>
      <w:r w:rsidRPr="00F01632">
        <w:rPr>
          <w:spacing w:val="-2"/>
        </w:rPr>
        <w:t>с</w:t>
      </w:r>
      <w:r w:rsidRPr="00F01632">
        <w:rPr>
          <w:spacing w:val="-1"/>
        </w:rPr>
        <w:t>о</w:t>
      </w:r>
      <w:r w:rsidRPr="00F01632">
        <w:rPr>
          <w:spacing w:val="1"/>
        </w:rPr>
        <w:t>б</w:t>
      </w:r>
      <w:r w:rsidRPr="00F01632">
        <w:rPr>
          <w:spacing w:val="-1"/>
        </w:rPr>
        <w:t>н</w:t>
      </w:r>
      <w:r w:rsidRPr="00F01632">
        <w:rPr>
          <w:spacing w:val="1"/>
        </w:rPr>
        <w:t>о</w:t>
      </w:r>
      <w:r w:rsidRPr="00F01632">
        <w:t>с</w:t>
      </w:r>
      <w:r w:rsidRPr="00F01632">
        <w:rPr>
          <w:spacing w:val="-3"/>
        </w:rPr>
        <w:t>т</w:t>
      </w:r>
      <w:r w:rsidRPr="00F01632">
        <w:t>и</w:t>
      </w:r>
      <w:r w:rsidRPr="00F01632">
        <w:rPr>
          <w:spacing w:val="9"/>
        </w:rPr>
        <w:t xml:space="preserve"> </w:t>
      </w:r>
      <w:r w:rsidRPr="00F01632">
        <w:t>к</w:t>
      </w:r>
      <w:r w:rsidRPr="00F01632">
        <w:rPr>
          <w:spacing w:val="4"/>
        </w:rPr>
        <w:t xml:space="preserve"> </w:t>
      </w:r>
      <w:r w:rsidRPr="00F01632">
        <w:t>са</w:t>
      </w:r>
      <w:r w:rsidRPr="00F01632">
        <w:rPr>
          <w:spacing w:val="-2"/>
        </w:rPr>
        <w:t>м</w:t>
      </w:r>
      <w:r w:rsidRPr="00F01632">
        <w:rPr>
          <w:spacing w:val="-1"/>
        </w:rPr>
        <w:t>о</w:t>
      </w:r>
      <w:r w:rsidRPr="00F01632">
        <w:rPr>
          <w:spacing w:val="1"/>
        </w:rPr>
        <w:t>р</w:t>
      </w:r>
      <w:r w:rsidRPr="00F01632">
        <w:t>аз</w:t>
      </w:r>
      <w:r w:rsidRPr="00F01632">
        <w:rPr>
          <w:spacing w:val="-1"/>
        </w:rPr>
        <w:t>ви</w:t>
      </w:r>
      <w:r w:rsidRPr="00F01632">
        <w:t>тию</w:t>
      </w:r>
      <w:r w:rsidRPr="00F01632">
        <w:rPr>
          <w:spacing w:val="4"/>
        </w:rPr>
        <w:t xml:space="preserve"> </w:t>
      </w:r>
      <w:r w:rsidRPr="00F01632">
        <w:t>и</w:t>
      </w:r>
      <w:r w:rsidRPr="00F01632">
        <w:rPr>
          <w:spacing w:val="5"/>
        </w:rPr>
        <w:t xml:space="preserve"> </w:t>
      </w:r>
      <w:r w:rsidRPr="00F01632">
        <w:rPr>
          <w:spacing w:val="-1"/>
        </w:rPr>
        <w:t>пр</w:t>
      </w:r>
      <w:r w:rsidRPr="00F01632">
        <w:rPr>
          <w:spacing w:val="1"/>
        </w:rPr>
        <w:t>о</w:t>
      </w:r>
      <w:r w:rsidRPr="00F01632">
        <w:t>фе</w:t>
      </w:r>
      <w:r w:rsidRPr="00F01632">
        <w:rPr>
          <w:spacing w:val="-2"/>
        </w:rPr>
        <w:t>с</w:t>
      </w:r>
      <w:r w:rsidRPr="00F01632">
        <w:t>с</w:t>
      </w:r>
      <w:r w:rsidRPr="00F01632">
        <w:rPr>
          <w:spacing w:val="-1"/>
        </w:rPr>
        <w:t>и</w:t>
      </w:r>
      <w:r w:rsidRPr="00F01632">
        <w:rPr>
          <w:spacing w:val="1"/>
        </w:rPr>
        <w:t>о</w:t>
      </w:r>
      <w:r w:rsidRPr="00F01632">
        <w:rPr>
          <w:spacing w:val="-1"/>
        </w:rPr>
        <w:t>н</w:t>
      </w:r>
      <w:r w:rsidRPr="00F01632">
        <w:rPr>
          <w:spacing w:val="-2"/>
        </w:rPr>
        <w:t>а</w:t>
      </w:r>
      <w:r w:rsidRPr="00F01632">
        <w:rPr>
          <w:spacing w:val="-1"/>
        </w:rPr>
        <w:t>ль</w:t>
      </w:r>
      <w:r w:rsidRPr="00F01632">
        <w:rPr>
          <w:spacing w:val="1"/>
        </w:rPr>
        <w:t>но</w:t>
      </w:r>
      <w:r w:rsidRPr="00F01632">
        <w:t>му сам</w:t>
      </w:r>
      <w:r w:rsidRPr="00F01632">
        <w:rPr>
          <w:spacing w:val="1"/>
        </w:rPr>
        <w:t>о</w:t>
      </w:r>
      <w:r w:rsidRPr="00F01632">
        <w:rPr>
          <w:spacing w:val="-1"/>
        </w:rPr>
        <w:t>оп</w:t>
      </w:r>
      <w:r w:rsidRPr="00F01632">
        <w:rPr>
          <w:spacing w:val="1"/>
        </w:rPr>
        <w:t>р</w:t>
      </w:r>
      <w:r w:rsidRPr="00F01632">
        <w:t>е</w:t>
      </w:r>
      <w:r w:rsidRPr="00F01632">
        <w:rPr>
          <w:spacing w:val="-1"/>
        </w:rPr>
        <w:t>д</w:t>
      </w:r>
      <w:r w:rsidRPr="00F01632">
        <w:rPr>
          <w:spacing w:val="-2"/>
        </w:rPr>
        <w:t>е</w:t>
      </w:r>
      <w:r w:rsidRPr="00F01632">
        <w:rPr>
          <w:spacing w:val="-1"/>
        </w:rPr>
        <w:t>л</w:t>
      </w:r>
      <w:r w:rsidRPr="00F01632">
        <w:t>е</w:t>
      </w:r>
      <w:r w:rsidRPr="00F01632">
        <w:rPr>
          <w:spacing w:val="1"/>
        </w:rPr>
        <w:t>ни</w:t>
      </w:r>
      <w:r w:rsidRPr="00F01632">
        <w:t>ю к</w:t>
      </w:r>
      <w:r w:rsidRPr="00F01632">
        <w:rPr>
          <w:spacing w:val="-3"/>
        </w:rPr>
        <w:t>у</w:t>
      </w:r>
      <w:r w:rsidRPr="00F01632">
        <w:rPr>
          <w:spacing w:val="1"/>
        </w:rPr>
        <w:t>р</w:t>
      </w:r>
      <w:r w:rsidRPr="00F01632">
        <w:t>сы</w:t>
      </w:r>
      <w:r w:rsidRPr="00F01632">
        <w:rPr>
          <w:spacing w:val="12"/>
        </w:rPr>
        <w:t xml:space="preserve"> </w:t>
      </w:r>
      <w:r w:rsidRPr="00F01632">
        <w:rPr>
          <w:i/>
          <w:iCs/>
          <w:spacing w:val="12"/>
        </w:rPr>
        <w:t>«Современный английский дл общения» и  «Английская грамматика в фокусе»(10 а кл.)</w:t>
      </w:r>
      <w:r w:rsidRPr="00F01632">
        <w:rPr>
          <w:spacing w:val="12"/>
        </w:rPr>
        <w:t>,</w:t>
      </w:r>
      <w:r w:rsidRPr="00F01632">
        <w:rPr>
          <w:spacing w:val="-1"/>
        </w:rPr>
        <w:t>«</w:t>
      </w:r>
      <w:r w:rsidRPr="00F01632">
        <w:rPr>
          <w:i/>
          <w:iCs/>
          <w:spacing w:val="-1"/>
        </w:rPr>
        <w:t>Деловой английский</w:t>
      </w:r>
      <w:r w:rsidRPr="00F01632">
        <w:rPr>
          <w:i/>
          <w:iCs/>
        </w:rPr>
        <w:t>»</w:t>
      </w:r>
      <w:r w:rsidRPr="00F01632">
        <w:rPr>
          <w:i/>
          <w:iCs/>
          <w:spacing w:val="10"/>
        </w:rPr>
        <w:t xml:space="preserve"> </w:t>
      </w:r>
      <w:r w:rsidRPr="00F01632">
        <w:rPr>
          <w:i/>
          <w:iCs/>
        </w:rPr>
        <w:t>и</w:t>
      </w:r>
      <w:r w:rsidRPr="00F01632">
        <w:rPr>
          <w:i/>
          <w:iCs/>
          <w:spacing w:val="11"/>
        </w:rPr>
        <w:t xml:space="preserve"> </w:t>
      </w:r>
      <w:r w:rsidRPr="00F01632">
        <w:rPr>
          <w:i/>
          <w:iCs/>
          <w:spacing w:val="-1"/>
        </w:rPr>
        <w:t>«</w:t>
      </w:r>
      <w:r w:rsidRPr="00F01632">
        <w:rPr>
          <w:i/>
          <w:iCs/>
        </w:rPr>
        <w:t>Слушаем и говорим по -английски»(11а кл.), «Финансовая грамотность», «Социально-экономическая география» (10 а и 11 а кл.)</w:t>
      </w:r>
    </w:p>
    <w:p w:rsidR="001E4F4E" w:rsidRPr="00F01632" w:rsidRDefault="001E4F4E" w:rsidP="001E4F4E">
      <w:pPr>
        <w:spacing w:line="320" w:lineRule="exact"/>
        <w:ind w:left="113" w:right="56" w:firstLine="567"/>
        <w:jc w:val="both"/>
        <w:rPr>
          <w:i/>
          <w:iCs/>
          <w:spacing w:val="1"/>
        </w:rPr>
      </w:pPr>
      <w:r w:rsidRPr="00F01632">
        <w:t xml:space="preserve">- для подгрупп технологического профиля с целью формирование и развитие основных учебных компетенций в ходе решения биологических и химических, физических задач; совершенствование умения решать задачи репродуктивного , прикладного и творческого характера </w:t>
      </w:r>
      <w:r w:rsidRPr="00F01632">
        <w:rPr>
          <w:i/>
          <w:iCs/>
        </w:rPr>
        <w:t>«Элементы алгоритмики в биологии», «Элементы алгоритмики в химии», «</w:t>
      </w:r>
      <w:r w:rsidRPr="00F01632">
        <w:rPr>
          <w:i/>
          <w:iCs/>
          <w:spacing w:val="1"/>
        </w:rPr>
        <w:t>Решение нестандартных задач по физике»</w:t>
      </w:r>
      <w:bookmarkEnd w:id="3"/>
      <w:r w:rsidRPr="00F01632">
        <w:rPr>
          <w:i/>
          <w:iCs/>
          <w:spacing w:val="1"/>
        </w:rPr>
        <w:t>(10 б , 11б кл.)</w:t>
      </w:r>
    </w:p>
    <w:p w:rsidR="001E4F4E" w:rsidRPr="00043CC2" w:rsidRDefault="001E4F4E" w:rsidP="001E4F4E">
      <w:pPr>
        <w:tabs>
          <w:tab w:val="num" w:pos="0"/>
        </w:tabs>
        <w:spacing w:line="276" w:lineRule="auto"/>
        <w:ind w:firstLine="709"/>
        <w:jc w:val="both"/>
      </w:pPr>
    </w:p>
    <w:p w:rsidR="001E4F4E" w:rsidRPr="00043CC2" w:rsidRDefault="001E4F4E" w:rsidP="001E4F4E">
      <w:pPr>
        <w:spacing w:after="120" w:line="276" w:lineRule="auto"/>
        <w:jc w:val="center"/>
        <w:rPr>
          <w:rFonts w:ascii="Book Antiqua" w:hAnsi="Book Antiqua"/>
          <w:b/>
          <w:i/>
          <w:u w:val="single"/>
        </w:rPr>
      </w:pPr>
      <w:r w:rsidRPr="00043CC2">
        <w:rPr>
          <w:rFonts w:ascii="Book Antiqua" w:hAnsi="Book Antiqua"/>
          <w:b/>
          <w:i/>
          <w:u w:val="single"/>
        </w:rPr>
        <w:t>Особенности учебного плана на третьей ступени обучения</w:t>
      </w:r>
    </w:p>
    <w:p w:rsidR="001E4F4E" w:rsidRPr="00043CC2" w:rsidRDefault="001E4F4E" w:rsidP="001E4F4E">
      <w:pPr>
        <w:spacing w:line="276" w:lineRule="auto"/>
        <w:jc w:val="both"/>
      </w:pPr>
      <w:r w:rsidRPr="00043CC2">
        <w:tab/>
        <w:t>На третьей ступени введено профильное обучение. Профилизация осуществляется на основе предметов учебного плана с использованием модели внутришкольной профилизации.</w:t>
      </w:r>
    </w:p>
    <w:p w:rsidR="001E4F4E" w:rsidRPr="00043CC2" w:rsidRDefault="001E4F4E" w:rsidP="001E4F4E">
      <w:pPr>
        <w:spacing w:line="276" w:lineRule="auto"/>
        <w:jc w:val="both"/>
      </w:pPr>
      <w:r w:rsidRPr="00043CC2">
        <w:tab/>
        <w:t xml:space="preserve">Основная цель профильного обучения: создание условий для дифференциации содержания обучения старшеклассников в соответствии с их способностями, индивидуальными склонностями и потребностями. </w:t>
      </w:r>
    </w:p>
    <w:p w:rsidR="001E4F4E" w:rsidRPr="00043CC2" w:rsidRDefault="001E4F4E" w:rsidP="001E4F4E">
      <w:pPr>
        <w:spacing w:line="276" w:lineRule="auto"/>
        <w:ind w:firstLine="708"/>
        <w:jc w:val="both"/>
      </w:pPr>
      <w:r>
        <w:t xml:space="preserve">Учебный план </w:t>
      </w:r>
      <w:r w:rsidRPr="00043CC2">
        <w:t>включает в себя: базовые общеобразовательные, профильные общеобразовательные и элективные учебные предметы.</w:t>
      </w:r>
    </w:p>
    <w:p w:rsidR="001E4F4E" w:rsidRPr="00043CC2" w:rsidRDefault="001E4F4E" w:rsidP="001E4F4E">
      <w:pPr>
        <w:spacing w:line="276" w:lineRule="auto"/>
        <w:ind w:firstLine="708"/>
        <w:jc w:val="both"/>
      </w:pPr>
      <w:r w:rsidRPr="00043CC2">
        <w:t xml:space="preserve">Уровневая дифференциация дает возможность школьникам усваивать содержание обучения посредством углубленного изучения отдельных предметов учебного плана. </w:t>
      </w:r>
    </w:p>
    <w:p w:rsidR="001E4F4E" w:rsidRPr="00043CC2" w:rsidRDefault="001E4F4E" w:rsidP="001E4F4E">
      <w:pPr>
        <w:spacing w:line="276" w:lineRule="auto"/>
        <w:ind w:firstLine="708"/>
        <w:jc w:val="both"/>
      </w:pPr>
      <w:r w:rsidRPr="00043CC2">
        <w:t>Профильная дифференциация заключается в направленной специализации содержания образования с учетом склонностей, способностей, познавательных интересов учащихся и реализуется за счет спецкурсов, учебных практик, образовательных модулей, отдельных предметов, необходимых для углубленного изучения учебного материала.</w:t>
      </w:r>
    </w:p>
    <w:p w:rsidR="001E4F4E" w:rsidRPr="00043CC2" w:rsidRDefault="001E4F4E" w:rsidP="001E4F4E">
      <w:pPr>
        <w:spacing w:line="276" w:lineRule="auto"/>
        <w:ind w:firstLine="708"/>
        <w:jc w:val="both"/>
      </w:pPr>
      <w:r w:rsidRPr="00043CC2">
        <w:rPr>
          <w:rFonts w:ascii="Verdana" w:hAnsi="Verdana"/>
        </w:rPr>
        <w:t>Образовательный модуль</w:t>
      </w:r>
      <w:r w:rsidRPr="00043CC2">
        <w:t xml:space="preserve"> – самостоятельный содержательный блок, входящий в состав учебного предмета.</w:t>
      </w:r>
    </w:p>
    <w:p w:rsidR="001E4F4E" w:rsidRPr="00043CC2" w:rsidRDefault="001E4F4E" w:rsidP="001E4F4E">
      <w:pPr>
        <w:spacing w:line="276" w:lineRule="auto"/>
        <w:ind w:firstLine="708"/>
        <w:jc w:val="both"/>
      </w:pPr>
      <w:r w:rsidRPr="00043CC2">
        <w:rPr>
          <w:rFonts w:ascii="Verdana" w:hAnsi="Verdana"/>
        </w:rPr>
        <w:t xml:space="preserve">Элективный курс </w:t>
      </w:r>
      <w:r w:rsidRPr="00043CC2">
        <w:t>– обязательный вид учебных занятий, направленный на развитие содержания предметов, изучаемых на базовом, профильном уровне, дополнительную подготовку к сдаче единого государственного экзамена. Элективный курс может выступать в качестве «надстройки» профильных учебных предметов, а также способствовать удовлетворению познавательных интересов учащихся в различных областях деятельности человека, овладению проектной и исследовательской деятельностью.</w:t>
      </w:r>
    </w:p>
    <w:p w:rsidR="001E4F4E" w:rsidRDefault="001E4F4E" w:rsidP="001E4F4E">
      <w:pPr>
        <w:spacing w:line="276" w:lineRule="auto"/>
        <w:ind w:firstLine="708"/>
        <w:jc w:val="both"/>
      </w:pPr>
      <w:r w:rsidRPr="00043CC2">
        <w:rPr>
          <w:rFonts w:ascii="Verdana" w:hAnsi="Verdana"/>
        </w:rPr>
        <w:t>Учебная практика</w:t>
      </w:r>
      <w:r w:rsidRPr="00043CC2">
        <w:t xml:space="preserve"> – обязательный вид учебных занятий, направленный на отработку практических умений и навык</w:t>
      </w:r>
      <w:r>
        <w:t>ов по предмету</w:t>
      </w:r>
      <w:r w:rsidRPr="00043CC2">
        <w:t>.</w:t>
      </w:r>
    </w:p>
    <w:p w:rsidR="001E4F4E" w:rsidRPr="006040EA" w:rsidRDefault="001E4F4E" w:rsidP="001E4F4E">
      <w:pPr>
        <w:spacing w:before="2" w:line="320" w:lineRule="exact"/>
        <w:ind w:left="113" w:right="57" w:firstLine="567"/>
        <w:jc w:val="both"/>
      </w:pPr>
      <w:r w:rsidRPr="006040EA">
        <w:t>В 2021-22 учебном году на параллели 10 и 11 классов работают классы гуманитарного и технологического профиля.  В связи с этим предметы, соответствующего профиля изучаются на углубленном уровне.</w:t>
      </w:r>
    </w:p>
    <w:p w:rsidR="001E4F4E" w:rsidRPr="006040EA" w:rsidRDefault="001E4F4E" w:rsidP="001E4F4E">
      <w:pPr>
        <w:spacing w:before="17" w:line="320" w:lineRule="exact"/>
        <w:ind w:left="113" w:right="63" w:firstLine="67"/>
        <w:rPr>
          <w:bCs/>
          <w:i/>
          <w:iCs/>
          <w:spacing w:val="-1"/>
        </w:rPr>
      </w:pPr>
      <w:r w:rsidRPr="006040EA">
        <w:rPr>
          <w:bCs/>
          <w:i/>
          <w:iCs/>
          <w:spacing w:val="1"/>
        </w:rPr>
        <w:t>10 «А»</w:t>
      </w:r>
      <w:r w:rsidRPr="006040EA">
        <w:rPr>
          <w:bCs/>
          <w:i/>
          <w:iCs/>
          <w:spacing w:val="67"/>
        </w:rPr>
        <w:t xml:space="preserve"> </w:t>
      </w:r>
      <w:r w:rsidRPr="006040EA">
        <w:rPr>
          <w:bCs/>
          <w:i/>
          <w:iCs/>
        </w:rPr>
        <w:t>г</w:t>
      </w:r>
      <w:r w:rsidRPr="006040EA">
        <w:rPr>
          <w:bCs/>
          <w:i/>
          <w:iCs/>
          <w:spacing w:val="-1"/>
        </w:rPr>
        <w:t>у</w:t>
      </w:r>
      <w:r w:rsidRPr="006040EA">
        <w:rPr>
          <w:bCs/>
          <w:i/>
          <w:iCs/>
          <w:spacing w:val="-2"/>
        </w:rPr>
        <w:t>м</w:t>
      </w:r>
      <w:r w:rsidRPr="006040EA">
        <w:rPr>
          <w:bCs/>
          <w:i/>
          <w:iCs/>
          <w:spacing w:val="1"/>
        </w:rPr>
        <w:t>а</w:t>
      </w:r>
      <w:r w:rsidRPr="006040EA">
        <w:rPr>
          <w:bCs/>
          <w:i/>
          <w:iCs/>
          <w:spacing w:val="-1"/>
        </w:rPr>
        <w:t>ни</w:t>
      </w:r>
      <w:r w:rsidRPr="006040EA">
        <w:rPr>
          <w:bCs/>
          <w:i/>
          <w:iCs/>
          <w:spacing w:val="1"/>
        </w:rPr>
        <w:t>т</w:t>
      </w:r>
      <w:r w:rsidRPr="006040EA">
        <w:rPr>
          <w:bCs/>
          <w:i/>
          <w:iCs/>
          <w:spacing w:val="-1"/>
        </w:rPr>
        <w:t>а</w:t>
      </w:r>
      <w:r w:rsidRPr="006040EA">
        <w:rPr>
          <w:bCs/>
          <w:i/>
          <w:iCs/>
        </w:rPr>
        <w:t>р</w:t>
      </w:r>
      <w:r w:rsidRPr="006040EA">
        <w:rPr>
          <w:bCs/>
          <w:i/>
          <w:iCs/>
          <w:spacing w:val="-1"/>
        </w:rPr>
        <w:t>н</w:t>
      </w:r>
      <w:r w:rsidRPr="006040EA">
        <w:rPr>
          <w:bCs/>
          <w:i/>
          <w:iCs/>
          <w:spacing w:val="1"/>
        </w:rPr>
        <w:t>ый</w:t>
      </w:r>
      <w:r w:rsidRPr="006040EA">
        <w:rPr>
          <w:bCs/>
          <w:i/>
          <w:iCs/>
          <w:spacing w:val="68"/>
        </w:rPr>
        <w:t xml:space="preserve"> </w:t>
      </w:r>
      <w:r w:rsidRPr="006040EA">
        <w:rPr>
          <w:bCs/>
          <w:i/>
          <w:iCs/>
          <w:spacing w:val="-1"/>
        </w:rPr>
        <w:t>п</w:t>
      </w:r>
      <w:r w:rsidRPr="006040EA">
        <w:rPr>
          <w:bCs/>
          <w:i/>
          <w:iCs/>
        </w:rPr>
        <w:t>р</w:t>
      </w:r>
      <w:r w:rsidRPr="006040EA">
        <w:rPr>
          <w:bCs/>
          <w:i/>
          <w:iCs/>
          <w:spacing w:val="1"/>
        </w:rPr>
        <w:t>о</w:t>
      </w:r>
      <w:r w:rsidRPr="006040EA">
        <w:rPr>
          <w:bCs/>
          <w:i/>
          <w:iCs/>
          <w:spacing w:val="-2"/>
        </w:rPr>
        <w:t>ф</w:t>
      </w:r>
      <w:r w:rsidRPr="006040EA">
        <w:rPr>
          <w:bCs/>
          <w:i/>
          <w:iCs/>
          <w:spacing w:val="-1"/>
        </w:rPr>
        <w:t>и</w:t>
      </w:r>
      <w:r w:rsidRPr="006040EA">
        <w:rPr>
          <w:bCs/>
          <w:i/>
          <w:iCs/>
          <w:spacing w:val="1"/>
        </w:rPr>
        <w:t>ль</w:t>
      </w:r>
      <w:r w:rsidRPr="006040EA">
        <w:rPr>
          <w:bCs/>
          <w:i/>
          <w:iCs/>
        </w:rPr>
        <w:t>:</w:t>
      </w:r>
      <w:r w:rsidRPr="006040EA">
        <w:rPr>
          <w:bCs/>
          <w:i/>
          <w:iCs/>
          <w:spacing w:val="68"/>
        </w:rPr>
        <w:t xml:space="preserve"> </w:t>
      </w:r>
      <w:r w:rsidRPr="006040EA">
        <w:rPr>
          <w:bCs/>
          <w:i/>
          <w:iCs/>
          <w:spacing w:val="2"/>
        </w:rPr>
        <w:t>р</w:t>
      </w:r>
      <w:r w:rsidRPr="006040EA">
        <w:rPr>
          <w:bCs/>
          <w:i/>
          <w:iCs/>
          <w:spacing w:val="-4"/>
        </w:rPr>
        <w:t>у</w:t>
      </w:r>
      <w:r w:rsidRPr="006040EA">
        <w:rPr>
          <w:bCs/>
          <w:i/>
          <w:iCs/>
        </w:rPr>
        <w:t>сск</w:t>
      </w:r>
      <w:r w:rsidRPr="006040EA">
        <w:rPr>
          <w:bCs/>
          <w:i/>
          <w:iCs/>
          <w:spacing w:val="1"/>
        </w:rPr>
        <w:t>и</w:t>
      </w:r>
      <w:r w:rsidRPr="006040EA">
        <w:rPr>
          <w:bCs/>
          <w:i/>
          <w:iCs/>
        </w:rPr>
        <w:t>й</w:t>
      </w:r>
      <w:r w:rsidRPr="006040EA">
        <w:rPr>
          <w:bCs/>
          <w:i/>
          <w:iCs/>
          <w:spacing w:val="68"/>
        </w:rPr>
        <w:t xml:space="preserve"> </w:t>
      </w:r>
      <w:r w:rsidRPr="006040EA">
        <w:rPr>
          <w:bCs/>
          <w:i/>
          <w:iCs/>
        </w:rPr>
        <w:t>я</w:t>
      </w:r>
      <w:r w:rsidRPr="006040EA">
        <w:rPr>
          <w:bCs/>
          <w:i/>
          <w:iCs/>
          <w:spacing w:val="-3"/>
        </w:rPr>
        <w:t>з</w:t>
      </w:r>
      <w:r w:rsidRPr="006040EA">
        <w:rPr>
          <w:bCs/>
          <w:i/>
          <w:iCs/>
          <w:spacing w:val="1"/>
        </w:rPr>
        <w:t>ы</w:t>
      </w:r>
      <w:r w:rsidRPr="006040EA">
        <w:rPr>
          <w:bCs/>
          <w:i/>
          <w:iCs/>
        </w:rPr>
        <w:t xml:space="preserve">к </w:t>
      </w:r>
      <w:r w:rsidRPr="006040EA">
        <w:rPr>
          <w:bCs/>
          <w:i/>
          <w:iCs/>
          <w:spacing w:val="-1"/>
        </w:rPr>
        <w:t>(3 ч.)</w:t>
      </w:r>
      <w:r w:rsidRPr="006040EA">
        <w:rPr>
          <w:bCs/>
          <w:i/>
          <w:iCs/>
        </w:rPr>
        <w:t>,</w:t>
      </w:r>
      <w:r w:rsidRPr="006040EA">
        <w:rPr>
          <w:bCs/>
          <w:i/>
          <w:iCs/>
          <w:spacing w:val="67"/>
        </w:rPr>
        <w:t xml:space="preserve"> </w:t>
      </w:r>
      <w:r w:rsidRPr="006040EA">
        <w:rPr>
          <w:bCs/>
          <w:i/>
          <w:iCs/>
          <w:spacing w:val="-1"/>
        </w:rPr>
        <w:t>история(4 ч),право(2 ч.)</w:t>
      </w:r>
    </w:p>
    <w:p w:rsidR="001E4F4E" w:rsidRPr="006040EA" w:rsidRDefault="001E4F4E" w:rsidP="001E4F4E">
      <w:pPr>
        <w:spacing w:before="17" w:line="320" w:lineRule="exact"/>
        <w:ind w:left="113" w:right="63" w:firstLine="67"/>
        <w:rPr>
          <w:bCs/>
          <w:i/>
          <w:iCs/>
        </w:rPr>
      </w:pPr>
      <w:r w:rsidRPr="006040EA">
        <w:rPr>
          <w:bCs/>
          <w:i/>
          <w:iCs/>
        </w:rPr>
        <w:lastRenderedPageBreak/>
        <w:t>10 «Б» технологический профиль: математика (6 ч.), физика (4 ч.), химия(3 ч.)</w:t>
      </w:r>
    </w:p>
    <w:p w:rsidR="001E4F4E" w:rsidRPr="006040EA" w:rsidRDefault="001E4F4E" w:rsidP="001E4F4E">
      <w:pPr>
        <w:spacing w:before="17" w:line="320" w:lineRule="exact"/>
        <w:ind w:left="113" w:right="63" w:firstLine="67"/>
        <w:rPr>
          <w:bCs/>
          <w:i/>
          <w:iCs/>
          <w:spacing w:val="-1"/>
        </w:rPr>
      </w:pPr>
      <w:r w:rsidRPr="006040EA">
        <w:rPr>
          <w:bCs/>
          <w:i/>
          <w:iCs/>
          <w:spacing w:val="1"/>
        </w:rPr>
        <w:t>11 «А»</w:t>
      </w:r>
      <w:r w:rsidRPr="006040EA">
        <w:rPr>
          <w:bCs/>
          <w:i/>
          <w:iCs/>
          <w:spacing w:val="67"/>
        </w:rPr>
        <w:t xml:space="preserve"> </w:t>
      </w:r>
      <w:r w:rsidRPr="006040EA">
        <w:rPr>
          <w:bCs/>
          <w:i/>
          <w:iCs/>
        </w:rPr>
        <w:t>г</w:t>
      </w:r>
      <w:r w:rsidRPr="006040EA">
        <w:rPr>
          <w:bCs/>
          <w:i/>
          <w:iCs/>
          <w:spacing w:val="-1"/>
        </w:rPr>
        <w:t>у</w:t>
      </w:r>
      <w:r w:rsidRPr="006040EA">
        <w:rPr>
          <w:bCs/>
          <w:i/>
          <w:iCs/>
          <w:spacing w:val="-2"/>
        </w:rPr>
        <w:t>м</w:t>
      </w:r>
      <w:r w:rsidRPr="006040EA">
        <w:rPr>
          <w:bCs/>
          <w:i/>
          <w:iCs/>
          <w:spacing w:val="1"/>
        </w:rPr>
        <w:t>а</w:t>
      </w:r>
      <w:r w:rsidRPr="006040EA">
        <w:rPr>
          <w:bCs/>
          <w:i/>
          <w:iCs/>
          <w:spacing w:val="-1"/>
        </w:rPr>
        <w:t>ни</w:t>
      </w:r>
      <w:r w:rsidRPr="006040EA">
        <w:rPr>
          <w:bCs/>
          <w:i/>
          <w:iCs/>
          <w:spacing w:val="1"/>
        </w:rPr>
        <w:t>т</w:t>
      </w:r>
      <w:r w:rsidRPr="006040EA">
        <w:rPr>
          <w:bCs/>
          <w:i/>
          <w:iCs/>
          <w:spacing w:val="-1"/>
        </w:rPr>
        <w:t>а</w:t>
      </w:r>
      <w:r w:rsidRPr="006040EA">
        <w:rPr>
          <w:bCs/>
          <w:i/>
          <w:iCs/>
        </w:rPr>
        <w:t>р</w:t>
      </w:r>
      <w:r w:rsidRPr="006040EA">
        <w:rPr>
          <w:bCs/>
          <w:i/>
          <w:iCs/>
          <w:spacing w:val="-1"/>
        </w:rPr>
        <w:t>н</w:t>
      </w:r>
      <w:r w:rsidRPr="006040EA">
        <w:rPr>
          <w:bCs/>
          <w:i/>
          <w:iCs/>
          <w:spacing w:val="1"/>
        </w:rPr>
        <w:t>ый</w:t>
      </w:r>
      <w:r w:rsidRPr="006040EA">
        <w:rPr>
          <w:bCs/>
          <w:i/>
          <w:iCs/>
          <w:spacing w:val="68"/>
        </w:rPr>
        <w:t xml:space="preserve"> </w:t>
      </w:r>
      <w:r w:rsidRPr="006040EA">
        <w:rPr>
          <w:bCs/>
          <w:i/>
          <w:iCs/>
          <w:spacing w:val="-1"/>
        </w:rPr>
        <w:t>п</w:t>
      </w:r>
      <w:r w:rsidRPr="006040EA">
        <w:rPr>
          <w:bCs/>
          <w:i/>
          <w:iCs/>
        </w:rPr>
        <w:t>р</w:t>
      </w:r>
      <w:r w:rsidRPr="006040EA">
        <w:rPr>
          <w:bCs/>
          <w:i/>
          <w:iCs/>
          <w:spacing w:val="1"/>
        </w:rPr>
        <w:t>о</w:t>
      </w:r>
      <w:r w:rsidRPr="006040EA">
        <w:rPr>
          <w:bCs/>
          <w:i/>
          <w:iCs/>
          <w:spacing w:val="-2"/>
        </w:rPr>
        <w:t>ф</w:t>
      </w:r>
      <w:r w:rsidRPr="006040EA">
        <w:rPr>
          <w:bCs/>
          <w:i/>
          <w:iCs/>
          <w:spacing w:val="-1"/>
        </w:rPr>
        <w:t>и</w:t>
      </w:r>
      <w:r w:rsidRPr="006040EA">
        <w:rPr>
          <w:bCs/>
          <w:i/>
          <w:iCs/>
          <w:spacing w:val="1"/>
        </w:rPr>
        <w:t>ль</w:t>
      </w:r>
      <w:r w:rsidRPr="006040EA">
        <w:rPr>
          <w:bCs/>
          <w:i/>
          <w:iCs/>
        </w:rPr>
        <w:t>:</w:t>
      </w:r>
      <w:r w:rsidRPr="006040EA">
        <w:rPr>
          <w:bCs/>
          <w:i/>
          <w:iCs/>
          <w:spacing w:val="68"/>
        </w:rPr>
        <w:t xml:space="preserve"> </w:t>
      </w:r>
      <w:r w:rsidRPr="006040EA">
        <w:rPr>
          <w:bCs/>
          <w:i/>
          <w:iCs/>
          <w:spacing w:val="2"/>
        </w:rPr>
        <w:t>р</w:t>
      </w:r>
      <w:r w:rsidRPr="006040EA">
        <w:rPr>
          <w:bCs/>
          <w:i/>
          <w:iCs/>
          <w:spacing w:val="-4"/>
        </w:rPr>
        <w:t>у</w:t>
      </w:r>
      <w:r w:rsidRPr="006040EA">
        <w:rPr>
          <w:bCs/>
          <w:i/>
          <w:iCs/>
        </w:rPr>
        <w:t>сск</w:t>
      </w:r>
      <w:r w:rsidRPr="006040EA">
        <w:rPr>
          <w:bCs/>
          <w:i/>
          <w:iCs/>
          <w:spacing w:val="1"/>
        </w:rPr>
        <w:t>и</w:t>
      </w:r>
      <w:r w:rsidRPr="006040EA">
        <w:rPr>
          <w:bCs/>
          <w:i/>
          <w:iCs/>
        </w:rPr>
        <w:t>й</w:t>
      </w:r>
      <w:r w:rsidRPr="006040EA">
        <w:rPr>
          <w:bCs/>
          <w:i/>
          <w:iCs/>
          <w:spacing w:val="68"/>
        </w:rPr>
        <w:t xml:space="preserve"> </w:t>
      </w:r>
      <w:r w:rsidRPr="006040EA">
        <w:rPr>
          <w:bCs/>
          <w:i/>
          <w:iCs/>
        </w:rPr>
        <w:t>я</w:t>
      </w:r>
      <w:r w:rsidRPr="006040EA">
        <w:rPr>
          <w:bCs/>
          <w:i/>
          <w:iCs/>
          <w:spacing w:val="-3"/>
        </w:rPr>
        <w:t>з</w:t>
      </w:r>
      <w:r w:rsidRPr="006040EA">
        <w:rPr>
          <w:bCs/>
          <w:i/>
          <w:iCs/>
          <w:spacing w:val="1"/>
        </w:rPr>
        <w:t>ы</w:t>
      </w:r>
      <w:r w:rsidRPr="006040EA">
        <w:rPr>
          <w:bCs/>
          <w:i/>
          <w:iCs/>
        </w:rPr>
        <w:t xml:space="preserve">к </w:t>
      </w:r>
      <w:r w:rsidRPr="006040EA">
        <w:rPr>
          <w:bCs/>
          <w:i/>
          <w:iCs/>
          <w:spacing w:val="-1"/>
        </w:rPr>
        <w:t>(3 ч.)</w:t>
      </w:r>
      <w:r w:rsidRPr="006040EA">
        <w:rPr>
          <w:bCs/>
          <w:i/>
          <w:iCs/>
        </w:rPr>
        <w:t>,</w:t>
      </w:r>
      <w:r w:rsidRPr="006040EA">
        <w:rPr>
          <w:bCs/>
          <w:i/>
          <w:iCs/>
          <w:spacing w:val="67"/>
        </w:rPr>
        <w:t xml:space="preserve"> </w:t>
      </w:r>
      <w:r w:rsidRPr="006040EA">
        <w:rPr>
          <w:bCs/>
          <w:i/>
          <w:iCs/>
          <w:spacing w:val="-1"/>
        </w:rPr>
        <w:t>история(4 ч),право(2 ч.)</w:t>
      </w:r>
    </w:p>
    <w:p w:rsidR="001E4F4E" w:rsidRPr="006040EA" w:rsidRDefault="001E4F4E" w:rsidP="001E4F4E">
      <w:pPr>
        <w:spacing w:before="17" w:line="320" w:lineRule="exact"/>
        <w:ind w:left="113" w:right="63" w:firstLine="67"/>
        <w:rPr>
          <w:bCs/>
          <w:i/>
          <w:iCs/>
        </w:rPr>
      </w:pPr>
      <w:r w:rsidRPr="006040EA">
        <w:rPr>
          <w:bCs/>
          <w:i/>
          <w:iCs/>
        </w:rPr>
        <w:t>11 «Б» технологический профиль: математика (6 ч.), физика (5 ч.), химия(3 ч.)</w:t>
      </w:r>
    </w:p>
    <w:p w:rsidR="001E4F4E" w:rsidRPr="0059387B" w:rsidRDefault="001E4F4E" w:rsidP="001E4F4E">
      <w:pPr>
        <w:spacing w:after="120" w:line="276" w:lineRule="auto"/>
        <w:ind w:firstLine="709"/>
        <w:jc w:val="both"/>
      </w:pPr>
      <w:r w:rsidRPr="0059387B">
        <w:rPr>
          <w:rFonts w:eastAsia="Calibri"/>
          <w:b/>
          <w:u w:val="single"/>
          <w:lang w:eastAsia="en-US"/>
        </w:rPr>
        <w:t>Выводы:</w:t>
      </w:r>
      <w:r w:rsidRPr="0059387B">
        <w:t xml:space="preserve"> весь учебный материал, предусмотренный рабочими программами, изучен в необходимом объеме. В полном объеме выполнена практическая часть по предметам химия, биология, физика, география. Соблюдается последовательность в изучении учебного матери</w:t>
      </w:r>
      <w:r>
        <w:t xml:space="preserve">ала в порядке, предусмотренном </w:t>
      </w:r>
      <w:r w:rsidRPr="0059387B">
        <w:t>календарно-тематическим планированием. В то же время по причине числа праздничных дней, болезни отдельных учителей, учебы и занятости на курсах повышения квалификации, программный материал выполнен за счет уплотнения ряда тем, подачи материала блоками, а также организации полноценной замены пропущенн</w:t>
      </w:r>
      <w:r>
        <w:t>ых уроков. За 2020-2021</w:t>
      </w:r>
      <w:r w:rsidRPr="0059387B">
        <w:t xml:space="preserve"> учебный год </w:t>
      </w:r>
      <w:r>
        <w:t xml:space="preserve"> остались незамещенными </w:t>
      </w:r>
      <w:r w:rsidRPr="0095625F">
        <w:t>450</w:t>
      </w:r>
      <w:r w:rsidRPr="002554D1">
        <w:t xml:space="preserve"> урок</w:t>
      </w:r>
      <w:r>
        <w:t>ов</w:t>
      </w:r>
      <w:r w:rsidRPr="0059387B">
        <w:t xml:space="preserve"> (20</w:t>
      </w:r>
      <w:r>
        <w:t>21-2022 – 326</w:t>
      </w:r>
      <w:r w:rsidRPr="00A8413D">
        <w:t xml:space="preserve"> урок</w:t>
      </w:r>
      <w:r>
        <w:t>ов</w:t>
      </w:r>
      <w:r w:rsidRPr="0059387B">
        <w:t>), количество заме</w:t>
      </w:r>
      <w:r>
        <w:t>щенных уроков составило 1423</w:t>
      </w:r>
      <w:r w:rsidRPr="002554D1">
        <w:t xml:space="preserve"> ур</w:t>
      </w:r>
      <w:r w:rsidRPr="0059387B">
        <w:t>ок</w:t>
      </w:r>
      <w:r>
        <w:t>ов</w:t>
      </w:r>
      <w:r w:rsidRPr="0059387B">
        <w:t xml:space="preserve">  (</w:t>
      </w:r>
      <w:r>
        <w:t>2021-2022 – 637 уроков</w:t>
      </w:r>
      <w:r w:rsidRPr="0059387B">
        <w:t>).</w:t>
      </w:r>
    </w:p>
    <w:p w:rsidR="001E4F4E" w:rsidRPr="00D25313" w:rsidRDefault="001E4F4E" w:rsidP="001E4F4E">
      <w:pPr>
        <w:spacing w:after="120" w:line="276" w:lineRule="auto"/>
        <w:ind w:firstLine="708"/>
        <w:jc w:val="both"/>
        <w:rPr>
          <w:rFonts w:eastAsia="Calibri"/>
          <w:b/>
          <w:u w:val="single"/>
          <w:lang w:eastAsia="en-US"/>
        </w:rPr>
      </w:pPr>
      <w:r w:rsidRPr="00D25313">
        <w:rPr>
          <w:rFonts w:eastAsia="Calibri"/>
          <w:b/>
          <w:u w:val="single"/>
          <w:lang w:eastAsia="en-US"/>
        </w:rPr>
        <w:t xml:space="preserve">Предложения и рекомендации: </w:t>
      </w:r>
    </w:p>
    <w:p w:rsidR="001E4F4E" w:rsidRPr="00D25313" w:rsidRDefault="001E4F4E" w:rsidP="001E4F4E">
      <w:pPr>
        <w:spacing w:after="120" w:line="276" w:lineRule="auto"/>
        <w:ind w:left="360" w:hanging="180"/>
        <w:jc w:val="both"/>
        <w:rPr>
          <w:rFonts w:eastAsia="Calibri"/>
          <w:lang w:eastAsia="en-US"/>
        </w:rPr>
      </w:pPr>
      <w:r w:rsidRPr="00D25313">
        <w:rPr>
          <w:rFonts w:eastAsia="Calibri"/>
          <w:lang w:eastAsia="en-US"/>
        </w:rPr>
        <w:t>1. Продолжить работу по усовершенствованию учебно-воспитательного процесса: администрации гимназии и педагогическому коллективу обеспечить более полную реализацию возможностей процесса обучения для разностороннего развития личности ребенка.</w:t>
      </w:r>
    </w:p>
    <w:p w:rsidR="001E4F4E" w:rsidRPr="00D25313" w:rsidRDefault="001E4F4E" w:rsidP="001E4F4E">
      <w:pPr>
        <w:spacing w:after="120" w:line="276" w:lineRule="auto"/>
        <w:ind w:left="360" w:hanging="180"/>
        <w:jc w:val="both"/>
        <w:rPr>
          <w:rFonts w:eastAsia="Calibri"/>
          <w:lang w:eastAsia="en-US"/>
        </w:rPr>
      </w:pPr>
      <w:r>
        <w:rPr>
          <w:rFonts w:eastAsia="Calibri"/>
          <w:lang w:eastAsia="en-US"/>
        </w:rPr>
        <w:t>2</w:t>
      </w:r>
      <w:r w:rsidRPr="00D25313">
        <w:rPr>
          <w:rFonts w:eastAsia="Calibri"/>
          <w:lang w:eastAsia="en-US"/>
        </w:rPr>
        <w:t xml:space="preserve">. </w:t>
      </w:r>
      <w:r>
        <w:rPr>
          <w:rFonts w:eastAsia="Calibri"/>
          <w:lang w:eastAsia="en-US"/>
        </w:rPr>
        <w:t>Продолжить со</w:t>
      </w:r>
      <w:r w:rsidRPr="00D25313">
        <w:rPr>
          <w:rFonts w:eastAsia="Calibri"/>
          <w:lang w:eastAsia="en-US"/>
        </w:rPr>
        <w:t>зда</w:t>
      </w:r>
      <w:r>
        <w:rPr>
          <w:rFonts w:eastAsia="Calibri"/>
          <w:lang w:eastAsia="en-US"/>
        </w:rPr>
        <w:t xml:space="preserve">вать </w:t>
      </w:r>
      <w:r w:rsidRPr="00D25313">
        <w:rPr>
          <w:rFonts w:eastAsia="Calibri"/>
          <w:lang w:eastAsia="en-US"/>
        </w:rPr>
        <w:t>условия для перехода на образовательные стандарты в средней школе, в соответствии с современными требованиями к структуре образовательных программ, к условиям их реализации и результатам.</w:t>
      </w:r>
    </w:p>
    <w:p w:rsidR="001E4F4E" w:rsidRPr="00D25313" w:rsidRDefault="001E4F4E" w:rsidP="001E4F4E">
      <w:pPr>
        <w:spacing w:after="120" w:line="276" w:lineRule="auto"/>
        <w:ind w:left="360" w:hanging="180"/>
        <w:jc w:val="both"/>
        <w:rPr>
          <w:rFonts w:eastAsia="Calibri"/>
          <w:lang w:eastAsia="en-US"/>
        </w:rPr>
      </w:pPr>
      <w:r>
        <w:rPr>
          <w:rFonts w:eastAsia="Calibri"/>
          <w:lang w:eastAsia="en-US"/>
        </w:rPr>
        <w:t>3</w:t>
      </w:r>
      <w:r w:rsidRPr="00D25313">
        <w:rPr>
          <w:rFonts w:eastAsia="Calibri"/>
          <w:lang w:eastAsia="en-US"/>
        </w:rPr>
        <w:t>. Обеспечить условия образовательного процесса, направленные на сохранение здоровья учащихся гимназии.</w:t>
      </w:r>
    </w:p>
    <w:p w:rsidR="001E4F4E" w:rsidRDefault="001E4F4E" w:rsidP="001E4F4E">
      <w:pPr>
        <w:spacing w:after="120" w:line="276" w:lineRule="auto"/>
        <w:ind w:firstLine="708"/>
        <w:jc w:val="center"/>
        <w:rPr>
          <w:rFonts w:ascii="Georgia" w:eastAsia="Calibri" w:hAnsi="Georgia"/>
          <w:b/>
          <w:color w:val="2E74B5"/>
          <w:u w:val="single"/>
          <w:lang w:eastAsia="en-US"/>
        </w:rPr>
      </w:pPr>
      <w:r>
        <w:rPr>
          <w:rFonts w:ascii="Georgia" w:eastAsia="Calibri" w:hAnsi="Georgia"/>
          <w:b/>
          <w:color w:val="2E74B5"/>
          <w:u w:val="single"/>
          <w:lang w:eastAsia="en-US"/>
        </w:rPr>
        <w:t>Внутришкольный контроль.</w:t>
      </w:r>
    </w:p>
    <w:p w:rsidR="001E4F4E" w:rsidRPr="007B4C8C" w:rsidRDefault="001E4F4E" w:rsidP="001E4F4E">
      <w:pPr>
        <w:spacing w:after="120" w:line="276" w:lineRule="auto"/>
        <w:ind w:firstLine="708"/>
        <w:jc w:val="both"/>
      </w:pPr>
      <w:r w:rsidRPr="007B4C8C">
        <w:t xml:space="preserve">Внутришкольный контроль – деятельность по установлению соответствия функционирования и развития всей системы учебно-воспитательной работы гимназии общегосударственным требованиям. Осуществляется на основе положения о внутришкольном контроле, которое определяет его правовую основу. </w:t>
      </w:r>
    </w:p>
    <w:p w:rsidR="001E4F4E" w:rsidRDefault="001E4F4E" w:rsidP="001E4F4E">
      <w:pPr>
        <w:spacing w:after="120" w:line="276" w:lineRule="auto"/>
        <w:ind w:firstLine="708"/>
        <w:jc w:val="both"/>
      </w:pPr>
      <w:r w:rsidRPr="007B4C8C">
        <w:t xml:space="preserve">Главной задачей для администрации гимназии является организация контроля с целью достижения высокого качества образования. Контроль является целевым: он всегда ориентирован на четкую содержательную определенность, т.к. решает задачу сравнения запланированного </w:t>
      </w:r>
      <w:r>
        <w:t>с достигнутым.</w:t>
      </w:r>
    </w:p>
    <w:p w:rsidR="001E4F4E" w:rsidRPr="00B76AF4" w:rsidRDefault="001E4F4E" w:rsidP="001E4F4E">
      <w:pPr>
        <w:spacing w:after="120" w:line="276" w:lineRule="auto"/>
        <w:ind w:firstLine="708"/>
        <w:rPr>
          <w:rFonts w:ascii="Georgia" w:eastAsia="Calibri" w:hAnsi="Georgia"/>
          <w:b/>
          <w:u w:val="single"/>
          <w:lang w:eastAsia="en-US"/>
        </w:rPr>
      </w:pPr>
      <w:r w:rsidRPr="00B76AF4">
        <w:rPr>
          <w:rFonts w:ascii="Georgia" w:eastAsia="Calibri" w:hAnsi="Georgia"/>
          <w:b/>
          <w:u w:val="single"/>
          <w:lang w:eastAsia="en-US"/>
        </w:rPr>
        <w:t>Формы внутришкольного контроля</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t>Стратегический</w:t>
      </w:r>
      <w:r w:rsidRPr="007B4C8C">
        <w:t xml:space="preserve"> – предусматривал выявление и оценку стратегического движения школы, заданного образовательной программой, модели воспитательной системы, перспективы развития учащихся.</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t xml:space="preserve">Обзорный </w:t>
      </w:r>
      <w:r w:rsidRPr="007B4C8C">
        <w:t xml:space="preserve">– определял изучение работы учителей, преподающих элективные курсы, учебные практики на </w:t>
      </w:r>
      <w:r w:rsidRPr="007B4C8C">
        <w:rPr>
          <w:lang w:val="en-US"/>
        </w:rPr>
        <w:t>III</w:t>
      </w:r>
      <w:r w:rsidRPr="007B4C8C">
        <w:t xml:space="preserve"> ступени обучения, работу методических объединений и кафедр, систему работы аттестуемых учителей.</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t>Классно-обобщающий</w:t>
      </w:r>
      <w:r w:rsidRPr="007B4C8C">
        <w:t xml:space="preserve"> – определял контроль за выполнением единых педагогических требований к учащимся гимназии, контроль за деятельностью ШМО классных руководителей.</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t>Тематический</w:t>
      </w:r>
      <w:r w:rsidRPr="007B4C8C">
        <w:t xml:space="preserve"> -  предусматривал контроль за выполнением учебных программ, ведением школьной документации, ходом промежуточной аттестации учащихся 5-8, 10 классов, государственной (итоговой) аттестации 9, 11 классов.</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t>Контроль за качеством преподавания</w:t>
      </w:r>
      <w:r w:rsidRPr="007B4C8C">
        <w:t xml:space="preserve"> – предусматривал посещение уроков учителей по предметам учебного плана с целью контроля за выполнением государственных образовательных стандартов, реализации программы развития гимназии, использования передовых педагогических технологий, методов и приемов, направленных на повышение качества преподавания.</w:t>
      </w:r>
    </w:p>
    <w:p w:rsidR="001E4F4E" w:rsidRPr="007B4C8C" w:rsidRDefault="001E4F4E" w:rsidP="008B2689">
      <w:pPr>
        <w:numPr>
          <w:ilvl w:val="0"/>
          <w:numId w:val="1"/>
        </w:numPr>
        <w:tabs>
          <w:tab w:val="clear" w:pos="1425"/>
          <w:tab w:val="num" w:pos="360"/>
        </w:tabs>
        <w:spacing w:before="120" w:line="276" w:lineRule="auto"/>
        <w:ind w:left="357" w:hanging="357"/>
        <w:jc w:val="both"/>
      </w:pPr>
      <w:r w:rsidRPr="007B4C8C">
        <w:rPr>
          <w:u w:val="single"/>
        </w:rPr>
        <w:lastRenderedPageBreak/>
        <w:t>Фронтальный</w:t>
      </w:r>
      <w:r w:rsidRPr="007B4C8C">
        <w:t xml:space="preserve"> – определял выполнение режима работы гимназии, организацию работы с педагогическими кадрами, родителями, общественностью, подведение итогов по четвертям, полугодиям, учебному году.</w:t>
      </w:r>
    </w:p>
    <w:p w:rsidR="001E4F4E" w:rsidRPr="00193054" w:rsidRDefault="001E4F4E" w:rsidP="008B2689">
      <w:pPr>
        <w:numPr>
          <w:ilvl w:val="0"/>
          <w:numId w:val="1"/>
        </w:numPr>
        <w:tabs>
          <w:tab w:val="clear" w:pos="1425"/>
          <w:tab w:val="num" w:pos="360"/>
        </w:tabs>
        <w:spacing w:before="120" w:after="120" w:line="276" w:lineRule="auto"/>
        <w:ind w:left="357" w:hanging="357"/>
        <w:jc w:val="both"/>
        <w:rPr>
          <w:rFonts w:ascii="Verdana" w:hAnsi="Verdana"/>
          <w:sz w:val="26"/>
          <w:szCs w:val="26"/>
        </w:rPr>
      </w:pPr>
      <w:r w:rsidRPr="007B4C8C">
        <w:rPr>
          <w:u w:val="single"/>
        </w:rPr>
        <w:t xml:space="preserve">Контроль </w:t>
      </w:r>
      <w:r>
        <w:rPr>
          <w:u w:val="single"/>
        </w:rPr>
        <w:t>за организацией подготовки к ОГЭ</w:t>
      </w:r>
      <w:r w:rsidRPr="007B4C8C">
        <w:rPr>
          <w:u w:val="single"/>
        </w:rPr>
        <w:t xml:space="preserve"> и ЕГЭ</w:t>
      </w:r>
      <w:r w:rsidRPr="007B4C8C">
        <w:t xml:space="preserve"> – предусматривал системную работу с выпускниками, родителями, учителями по организации и подготовке к государственной (</w:t>
      </w:r>
      <w:r>
        <w:t>итоговой) аттестации в форме ОГЭ</w:t>
      </w:r>
      <w:r w:rsidRPr="007B4C8C">
        <w:t xml:space="preserve"> и  ЕГЭ.</w:t>
      </w:r>
    </w:p>
    <w:p w:rsidR="001E4F4E" w:rsidRPr="00B76AF4" w:rsidRDefault="001E4F4E" w:rsidP="001E4F4E">
      <w:pPr>
        <w:spacing w:after="120" w:line="276" w:lineRule="auto"/>
        <w:ind w:firstLine="708"/>
        <w:jc w:val="both"/>
      </w:pPr>
      <w:r w:rsidRPr="00E759CA">
        <w:rPr>
          <w:u w:val="single"/>
        </w:rPr>
        <w:t>Условия эффективности контроля</w:t>
      </w:r>
      <w:r w:rsidRPr="00FD6D23">
        <w:t>: гибкость, корректность, непрерывность, экономичность, нацеленность на результат</w:t>
      </w:r>
      <w:r w:rsidRPr="00FD6D23">
        <w:rPr>
          <w:lang w:val="sq-AL"/>
        </w:rPr>
        <w:t>, а также хорошее знание объектов контроля и объективность.</w:t>
      </w:r>
    </w:p>
    <w:p w:rsidR="001E4F4E" w:rsidRDefault="001E4F4E" w:rsidP="001E4F4E">
      <w:pPr>
        <w:spacing w:after="120" w:line="276" w:lineRule="auto"/>
        <w:ind w:firstLine="708"/>
        <w:jc w:val="both"/>
      </w:pPr>
      <w:r>
        <w:t xml:space="preserve"> В течение 2021-2022 учебного года внутришкольный контроль в гимназии осуществлялся с использованием следующих методов:</w:t>
      </w:r>
    </w:p>
    <w:p w:rsidR="001E4F4E" w:rsidRDefault="001E4F4E" w:rsidP="008B2689">
      <w:pPr>
        <w:numPr>
          <w:ilvl w:val="0"/>
          <w:numId w:val="2"/>
        </w:numPr>
        <w:spacing w:after="80" w:line="276" w:lineRule="auto"/>
        <w:ind w:left="714" w:hanging="357"/>
        <w:jc w:val="both"/>
      </w:pPr>
      <w:r>
        <w:t>мониторинг</w:t>
      </w:r>
      <w:r w:rsidRPr="007B4C8C">
        <w:t xml:space="preserve"> за деятельностью учителей – предметников, классных руководителей; </w:t>
      </w:r>
    </w:p>
    <w:p w:rsidR="001E4F4E" w:rsidRPr="007B4C8C" w:rsidRDefault="001E4F4E" w:rsidP="008B2689">
      <w:pPr>
        <w:numPr>
          <w:ilvl w:val="0"/>
          <w:numId w:val="2"/>
        </w:numPr>
        <w:spacing w:after="80" w:line="276" w:lineRule="auto"/>
        <w:ind w:left="714" w:hanging="357"/>
        <w:jc w:val="both"/>
      </w:pPr>
      <w:r>
        <w:t>мониторинг учебных достижений учащихся;</w:t>
      </w:r>
    </w:p>
    <w:p w:rsidR="001E4F4E" w:rsidRPr="007B4C8C" w:rsidRDefault="001E4F4E" w:rsidP="008B2689">
      <w:pPr>
        <w:numPr>
          <w:ilvl w:val="0"/>
          <w:numId w:val="2"/>
        </w:numPr>
        <w:spacing w:after="80" w:line="276" w:lineRule="auto"/>
        <w:ind w:left="714" w:hanging="357"/>
        <w:jc w:val="both"/>
      </w:pPr>
      <w:r w:rsidRPr="007B4C8C">
        <w:t xml:space="preserve">посещение и анализ уроков, внеклассных мероприятий, анализ деятельности кружков, факультативов; </w:t>
      </w:r>
    </w:p>
    <w:p w:rsidR="001E4F4E" w:rsidRPr="007B4C8C" w:rsidRDefault="001E4F4E" w:rsidP="008B2689">
      <w:pPr>
        <w:numPr>
          <w:ilvl w:val="0"/>
          <w:numId w:val="2"/>
        </w:numPr>
        <w:spacing w:after="80" w:line="276" w:lineRule="auto"/>
        <w:ind w:left="714" w:hanging="357"/>
        <w:jc w:val="both"/>
      </w:pPr>
      <w:r w:rsidRPr="007B4C8C">
        <w:t xml:space="preserve">самоанализ урока; </w:t>
      </w:r>
    </w:p>
    <w:p w:rsidR="001E4F4E" w:rsidRPr="007B4C8C" w:rsidRDefault="001E4F4E" w:rsidP="008B2689">
      <w:pPr>
        <w:numPr>
          <w:ilvl w:val="0"/>
          <w:numId w:val="2"/>
        </w:numPr>
        <w:spacing w:after="80" w:line="276" w:lineRule="auto"/>
        <w:ind w:left="714" w:hanging="357"/>
        <w:jc w:val="both"/>
      </w:pPr>
      <w:r w:rsidRPr="007B4C8C">
        <w:t>изучение и анализ документации:</w:t>
      </w:r>
      <w:r>
        <w:t xml:space="preserve"> электронные </w:t>
      </w:r>
      <w:r w:rsidRPr="007B4C8C">
        <w:t xml:space="preserve">журналы, тетради, личные дела и т.д.; </w:t>
      </w:r>
    </w:p>
    <w:p w:rsidR="001E4F4E" w:rsidRPr="007B4C8C" w:rsidRDefault="001E4F4E" w:rsidP="008B2689">
      <w:pPr>
        <w:numPr>
          <w:ilvl w:val="0"/>
          <w:numId w:val="2"/>
        </w:numPr>
        <w:spacing w:after="80" w:line="276" w:lineRule="auto"/>
        <w:ind w:left="714" w:hanging="357"/>
        <w:jc w:val="both"/>
      </w:pPr>
      <w:r w:rsidRPr="007B4C8C">
        <w:t>беседы с учителями-предметниками и классными руководителями по итогам</w:t>
      </w:r>
      <w:r>
        <w:t xml:space="preserve"> каждой четверти </w:t>
      </w:r>
      <w:r w:rsidRPr="007B4C8C">
        <w:t xml:space="preserve">и анализ данных, полученных в результате собеседования; </w:t>
      </w:r>
    </w:p>
    <w:p w:rsidR="001E4F4E" w:rsidRPr="007B4C8C" w:rsidRDefault="001E4F4E" w:rsidP="008B2689">
      <w:pPr>
        <w:numPr>
          <w:ilvl w:val="0"/>
          <w:numId w:val="2"/>
        </w:numPr>
        <w:spacing w:after="80" w:line="276" w:lineRule="auto"/>
        <w:ind w:left="714" w:hanging="357"/>
        <w:jc w:val="both"/>
      </w:pPr>
      <w:r w:rsidRPr="007B4C8C">
        <w:t xml:space="preserve">беседа с учащимися и анализ полученной информации; </w:t>
      </w:r>
    </w:p>
    <w:p w:rsidR="001E4F4E" w:rsidRPr="007B4C8C" w:rsidRDefault="001E4F4E" w:rsidP="008B2689">
      <w:pPr>
        <w:numPr>
          <w:ilvl w:val="0"/>
          <w:numId w:val="2"/>
        </w:numPr>
        <w:spacing w:after="80" w:line="276" w:lineRule="auto"/>
        <w:ind w:left="714" w:hanging="357"/>
        <w:jc w:val="both"/>
      </w:pPr>
      <w:r w:rsidRPr="007B4C8C">
        <w:t xml:space="preserve">беседа с родителями и анализ итогов этих бесед; </w:t>
      </w:r>
    </w:p>
    <w:p w:rsidR="001E4F4E" w:rsidRPr="007B4C8C" w:rsidRDefault="001E4F4E" w:rsidP="008B2689">
      <w:pPr>
        <w:numPr>
          <w:ilvl w:val="0"/>
          <w:numId w:val="2"/>
        </w:numPr>
        <w:spacing w:after="80" w:line="276" w:lineRule="auto"/>
        <w:ind w:left="714" w:hanging="357"/>
        <w:jc w:val="both"/>
      </w:pPr>
      <w:r w:rsidRPr="007B4C8C">
        <w:t xml:space="preserve">анкетирование и анализ анкет; </w:t>
      </w:r>
    </w:p>
    <w:p w:rsidR="001E4F4E" w:rsidRPr="007B4C8C" w:rsidRDefault="001E4F4E" w:rsidP="008B2689">
      <w:pPr>
        <w:numPr>
          <w:ilvl w:val="0"/>
          <w:numId w:val="2"/>
        </w:numPr>
        <w:spacing w:after="80" w:line="276" w:lineRule="auto"/>
        <w:ind w:left="714" w:hanging="357"/>
        <w:jc w:val="both"/>
      </w:pPr>
      <w:r w:rsidRPr="007B4C8C">
        <w:t xml:space="preserve">тестирование и анализ тестов; </w:t>
      </w:r>
    </w:p>
    <w:p w:rsidR="001E4F4E" w:rsidRPr="007B4C8C" w:rsidRDefault="001E4F4E" w:rsidP="008B2689">
      <w:pPr>
        <w:numPr>
          <w:ilvl w:val="0"/>
          <w:numId w:val="2"/>
        </w:numPr>
        <w:spacing w:after="80" w:line="276" w:lineRule="auto"/>
        <w:ind w:left="714" w:hanging="357"/>
        <w:jc w:val="both"/>
      </w:pPr>
      <w:r w:rsidRPr="007B4C8C">
        <w:t>контрольные</w:t>
      </w:r>
      <w:r>
        <w:t xml:space="preserve"> срезы (устные, письменные);</w:t>
      </w:r>
    </w:p>
    <w:p w:rsidR="001E4F4E" w:rsidRPr="007B4C8C" w:rsidRDefault="001E4F4E" w:rsidP="008B2689">
      <w:pPr>
        <w:numPr>
          <w:ilvl w:val="0"/>
          <w:numId w:val="2"/>
        </w:numPr>
        <w:spacing w:after="80" w:line="276" w:lineRule="auto"/>
        <w:ind w:left="714" w:hanging="357"/>
        <w:jc w:val="both"/>
      </w:pPr>
      <w:r w:rsidRPr="007B4C8C">
        <w:t xml:space="preserve">изучение и анализ опыта; </w:t>
      </w:r>
    </w:p>
    <w:p w:rsidR="001E4F4E" w:rsidRPr="007B4C8C" w:rsidRDefault="001E4F4E" w:rsidP="008B2689">
      <w:pPr>
        <w:numPr>
          <w:ilvl w:val="0"/>
          <w:numId w:val="2"/>
        </w:numPr>
        <w:spacing w:after="80" w:line="276" w:lineRule="auto"/>
        <w:ind w:left="714" w:hanging="357"/>
        <w:jc w:val="both"/>
      </w:pPr>
      <w:r w:rsidRPr="007B4C8C">
        <w:t xml:space="preserve">экспертная оценка. </w:t>
      </w:r>
    </w:p>
    <w:p w:rsidR="001E4F4E" w:rsidRPr="00665AFF" w:rsidRDefault="001E4F4E" w:rsidP="001E4F4E">
      <w:pPr>
        <w:spacing w:after="120" w:line="276" w:lineRule="auto"/>
        <w:ind w:firstLine="708"/>
        <w:jc w:val="both"/>
      </w:pPr>
      <w:r w:rsidRPr="0007733D">
        <w:t xml:space="preserve">Таким образом, анализ – это основной метод контроля в структуре и содержании всякой педагогической системы. Контроль в гимназии осуществлялся с привлечением руководителей </w:t>
      </w:r>
      <w:r>
        <w:t>Ш</w:t>
      </w:r>
      <w:r w:rsidRPr="0007733D">
        <w:t>МО, учителей высшей квалификационной категории.  В соответствии с планом работы гимназии были проведены проверки по темам: «Проверка комплектования 1,10 классов», «Состояние рабочих учебных программ», «Проверка состояния</w:t>
      </w:r>
      <w:r>
        <w:t xml:space="preserve"> электронных</w:t>
      </w:r>
      <w:r w:rsidRPr="0007733D">
        <w:t xml:space="preserve"> журналов и журналов индивидуального обучения», </w:t>
      </w:r>
      <w:r w:rsidRPr="00C05E74">
        <w:t>«О</w:t>
      </w:r>
      <w:r w:rsidRPr="00665AFF">
        <w:t>рганизация предпрофильной подготовки учащихся 9 классов», «Соответствие объема домашнего задания требованиям СанПин», «Состояние преподавания  иностранных языков(немецкий, французский языки, 7-8 кл)», «Реализация программ профильного обучения (10-11 кл.)», «Реализации практической части учебных программ по химии, физике, биологии, географии», «Организация образовательного процесса учащихся 5-</w:t>
      </w:r>
      <w:r>
        <w:t>9</w:t>
      </w:r>
      <w:r w:rsidRPr="00665AFF">
        <w:t xml:space="preserve"> классов в соответствии с требованиями  ФГОС ООО»</w:t>
      </w:r>
      <w:r>
        <w:t>, «Формирование функциональной грамотности учащихся»</w:t>
      </w:r>
      <w:r w:rsidRPr="00665AFF">
        <w:t xml:space="preserve"> В 20</w:t>
      </w:r>
      <w:r>
        <w:t>21</w:t>
      </w:r>
      <w:r w:rsidRPr="00665AFF">
        <w:t>-20</w:t>
      </w:r>
      <w:r>
        <w:t>22</w:t>
      </w:r>
      <w:r w:rsidRPr="00665AFF">
        <w:t xml:space="preserve"> учебном году большое внимание уделялось ведению электронных дневников и журналов. Объектами контроля являлось следующее: своевременное заполнение педагогами гимназии электронных журналов, выявление активности учащихся и родителей в электронном дневнике. По результатам проверок составлены соответствующие справки. Результаты проверок обсуждались на производственных совещаниях, совещаниях при директоре.</w:t>
      </w:r>
    </w:p>
    <w:p w:rsidR="001E4F4E" w:rsidRDefault="001E4F4E" w:rsidP="001E4F4E">
      <w:pPr>
        <w:spacing w:after="120" w:line="276" w:lineRule="auto"/>
        <w:ind w:firstLine="708"/>
        <w:jc w:val="center"/>
        <w:rPr>
          <w:rFonts w:ascii="Georgia" w:eastAsia="Calibri" w:hAnsi="Georgia"/>
          <w:b/>
          <w:lang w:eastAsia="en-US"/>
        </w:rPr>
      </w:pPr>
    </w:p>
    <w:p w:rsidR="005B209C" w:rsidRDefault="005B209C" w:rsidP="001E4F4E">
      <w:pPr>
        <w:spacing w:after="120" w:line="276" w:lineRule="auto"/>
        <w:ind w:firstLine="708"/>
        <w:jc w:val="center"/>
        <w:rPr>
          <w:rFonts w:ascii="Georgia" w:eastAsia="Calibri" w:hAnsi="Georgia"/>
          <w:b/>
          <w:color w:val="2E74B5"/>
          <w:u w:val="single"/>
          <w:lang w:eastAsia="en-US"/>
        </w:rPr>
      </w:pPr>
    </w:p>
    <w:p w:rsidR="005B209C" w:rsidRDefault="005B209C" w:rsidP="001E4F4E">
      <w:pPr>
        <w:spacing w:after="120" w:line="276" w:lineRule="auto"/>
        <w:ind w:firstLine="708"/>
        <w:jc w:val="center"/>
        <w:rPr>
          <w:rFonts w:ascii="Georgia" w:eastAsia="Calibri" w:hAnsi="Georgia"/>
          <w:b/>
          <w:color w:val="2E74B5"/>
          <w:u w:val="single"/>
          <w:lang w:eastAsia="en-US"/>
        </w:rPr>
      </w:pPr>
    </w:p>
    <w:p w:rsidR="005B209C" w:rsidRDefault="005B209C" w:rsidP="001E4F4E">
      <w:pPr>
        <w:spacing w:after="120" w:line="276" w:lineRule="auto"/>
        <w:ind w:firstLine="708"/>
        <w:jc w:val="center"/>
        <w:rPr>
          <w:rFonts w:ascii="Georgia" w:eastAsia="Calibri" w:hAnsi="Georgia"/>
          <w:b/>
          <w:color w:val="2E74B5"/>
          <w:u w:val="single"/>
          <w:lang w:eastAsia="en-US"/>
        </w:rPr>
      </w:pPr>
    </w:p>
    <w:p w:rsidR="005B209C" w:rsidRDefault="005B209C" w:rsidP="001E4F4E">
      <w:pPr>
        <w:spacing w:after="120" w:line="276" w:lineRule="auto"/>
        <w:ind w:firstLine="708"/>
        <w:jc w:val="center"/>
        <w:rPr>
          <w:rFonts w:ascii="Georgia" w:eastAsia="Calibri" w:hAnsi="Georgia"/>
          <w:b/>
          <w:color w:val="2E74B5"/>
          <w:u w:val="single"/>
          <w:lang w:eastAsia="en-US"/>
        </w:rPr>
      </w:pPr>
    </w:p>
    <w:p w:rsidR="001E4F4E" w:rsidRDefault="001E4F4E" w:rsidP="001E4F4E">
      <w:pPr>
        <w:spacing w:after="120" w:line="276" w:lineRule="auto"/>
        <w:ind w:firstLine="708"/>
        <w:jc w:val="center"/>
        <w:rPr>
          <w:rFonts w:ascii="Georgia" w:eastAsia="Calibri" w:hAnsi="Georgia"/>
          <w:b/>
          <w:color w:val="2E74B5"/>
          <w:u w:val="single"/>
          <w:lang w:eastAsia="en-US"/>
        </w:rPr>
      </w:pPr>
      <w:bookmarkStart w:id="4" w:name="_GoBack"/>
      <w:bookmarkEnd w:id="4"/>
      <w:r>
        <w:rPr>
          <w:rFonts w:ascii="Georgia" w:eastAsia="Calibri" w:hAnsi="Georgia"/>
          <w:b/>
          <w:color w:val="2E74B5"/>
          <w:u w:val="single"/>
          <w:lang w:eastAsia="en-US"/>
        </w:rPr>
        <w:t>Посещение уроков администрацией гимназии.</w:t>
      </w:r>
    </w:p>
    <w:p w:rsidR="001E4F4E" w:rsidRPr="00AC1411" w:rsidRDefault="001E4F4E" w:rsidP="001E4F4E">
      <w:pPr>
        <w:spacing w:after="120" w:line="276" w:lineRule="auto"/>
        <w:ind w:firstLine="709"/>
        <w:jc w:val="both"/>
      </w:pPr>
      <w:r w:rsidRPr="00AC1411">
        <w:t>Приоритетным направлени</w:t>
      </w:r>
      <w:r>
        <w:t>ем в работе администрации в 2021-2022</w:t>
      </w:r>
      <w:r w:rsidRPr="00AC1411">
        <w:t xml:space="preserve"> учебном году являлся контроль за качеством преподавания через посещение уроков учителей по предметам учебного плана.</w:t>
      </w:r>
    </w:p>
    <w:p w:rsidR="001E4F4E" w:rsidRPr="00AC1411" w:rsidRDefault="001E4F4E" w:rsidP="001E4F4E">
      <w:pPr>
        <w:tabs>
          <w:tab w:val="left" w:pos="3945"/>
        </w:tabs>
        <w:spacing w:after="120"/>
        <w:ind w:firstLine="357"/>
        <w:jc w:val="both"/>
      </w:pPr>
      <w:r w:rsidRPr="00AC1411">
        <w:t>Администрацией гимназии б</w:t>
      </w:r>
      <w:r w:rsidRPr="00AC1411">
        <w:rPr>
          <w:lang w:val="sq-AL"/>
        </w:rPr>
        <w:t xml:space="preserve">ыло посещено </w:t>
      </w:r>
      <w:r>
        <w:t xml:space="preserve">275 </w:t>
      </w:r>
      <w:r w:rsidRPr="00AC1411">
        <w:rPr>
          <w:lang w:val="sq-AL"/>
        </w:rPr>
        <w:t>урок</w:t>
      </w:r>
      <w:r>
        <w:t xml:space="preserve">ов </w:t>
      </w:r>
      <w:r w:rsidRPr="00AC1411">
        <w:rPr>
          <w:lang w:val="sq-AL"/>
        </w:rPr>
        <w:t>(20</w:t>
      </w:r>
      <w:r>
        <w:t>20</w:t>
      </w:r>
      <w:r w:rsidRPr="00AC1411">
        <w:rPr>
          <w:lang w:val="sq-AL"/>
        </w:rPr>
        <w:t>-20</w:t>
      </w:r>
      <w:r>
        <w:t xml:space="preserve">21 </w:t>
      </w:r>
      <w:r w:rsidRPr="00AC1411">
        <w:rPr>
          <w:lang w:val="sq-AL"/>
        </w:rPr>
        <w:t xml:space="preserve">уч.г. </w:t>
      </w:r>
      <w:r>
        <w:rPr>
          <w:lang w:val="sq-AL"/>
        </w:rPr>
        <w:t>–</w:t>
      </w:r>
      <w:r w:rsidRPr="00AC1411">
        <w:rPr>
          <w:lang w:val="sq-AL"/>
        </w:rPr>
        <w:t xml:space="preserve"> </w:t>
      </w:r>
      <w:r>
        <w:t xml:space="preserve">270 </w:t>
      </w:r>
      <w:r w:rsidRPr="00AC1411">
        <w:rPr>
          <w:lang w:val="sq-AL"/>
        </w:rPr>
        <w:t>урок</w:t>
      </w:r>
      <w:r>
        <w:t>ов</w:t>
      </w:r>
      <w:r w:rsidRPr="00AC1411">
        <w:rPr>
          <w:lang w:val="sq-AL"/>
        </w:rPr>
        <w:t>)</w:t>
      </w:r>
      <w:r w:rsidRPr="00AC1411">
        <w:t>:</w:t>
      </w:r>
    </w:p>
    <w:p w:rsidR="001E4F4E" w:rsidRPr="00AC1411" w:rsidRDefault="001E4F4E" w:rsidP="008B2689">
      <w:pPr>
        <w:numPr>
          <w:ilvl w:val="0"/>
          <w:numId w:val="2"/>
        </w:numPr>
        <w:tabs>
          <w:tab w:val="num" w:pos="900"/>
        </w:tabs>
        <w:spacing w:after="80" w:line="276" w:lineRule="auto"/>
        <w:ind w:left="714" w:hanging="357"/>
        <w:jc w:val="both"/>
      </w:pPr>
      <w:r>
        <w:t>Тулупова Ю.А., директор гимназии 75</w:t>
      </w:r>
      <w:r w:rsidRPr="00AC1411">
        <w:t xml:space="preserve"> урок</w:t>
      </w:r>
      <w:r>
        <w:t>ов</w:t>
      </w:r>
      <w:r w:rsidRPr="00AC1411">
        <w:t>,</w:t>
      </w:r>
    </w:p>
    <w:p w:rsidR="001E4F4E" w:rsidRPr="00AC1411" w:rsidRDefault="001E4F4E" w:rsidP="008B2689">
      <w:pPr>
        <w:numPr>
          <w:ilvl w:val="0"/>
          <w:numId w:val="2"/>
        </w:numPr>
        <w:tabs>
          <w:tab w:val="num" w:pos="900"/>
        </w:tabs>
        <w:spacing w:after="80" w:line="276" w:lineRule="auto"/>
        <w:ind w:left="714" w:hanging="357"/>
        <w:jc w:val="both"/>
      </w:pPr>
      <w:r>
        <w:t>Зуева И.Л.</w:t>
      </w:r>
      <w:r w:rsidRPr="00AC1411">
        <w:t xml:space="preserve">, </w:t>
      </w:r>
      <w:r>
        <w:t>заместитель директора по УВР, 75</w:t>
      </w:r>
      <w:r w:rsidRPr="00AC1411">
        <w:t xml:space="preserve"> уро</w:t>
      </w:r>
      <w:r>
        <w:t>ков</w:t>
      </w:r>
      <w:r w:rsidRPr="00AC1411">
        <w:t>,</w:t>
      </w:r>
    </w:p>
    <w:p w:rsidR="001E4F4E" w:rsidRPr="00AC1411" w:rsidRDefault="001E4F4E" w:rsidP="008B2689">
      <w:pPr>
        <w:numPr>
          <w:ilvl w:val="0"/>
          <w:numId w:val="2"/>
        </w:numPr>
        <w:tabs>
          <w:tab w:val="num" w:pos="900"/>
        </w:tabs>
        <w:spacing w:after="80" w:line="276" w:lineRule="auto"/>
        <w:ind w:left="714" w:hanging="357"/>
        <w:jc w:val="both"/>
      </w:pPr>
      <w:r>
        <w:t>Артюхова Т.В.</w:t>
      </w:r>
      <w:r w:rsidRPr="00AC1411">
        <w:t xml:space="preserve">, </w:t>
      </w:r>
      <w:r>
        <w:t xml:space="preserve">заместитель директора по УВР, 66 </w:t>
      </w:r>
      <w:r w:rsidRPr="00AC1411">
        <w:t>урок</w:t>
      </w:r>
      <w:r>
        <w:t>ов</w:t>
      </w:r>
      <w:r w:rsidRPr="00AC1411">
        <w:t>,</w:t>
      </w:r>
    </w:p>
    <w:p w:rsidR="001E4F4E" w:rsidRPr="00AC1411" w:rsidRDefault="001E4F4E" w:rsidP="008B2689">
      <w:pPr>
        <w:numPr>
          <w:ilvl w:val="0"/>
          <w:numId w:val="2"/>
        </w:numPr>
        <w:tabs>
          <w:tab w:val="num" w:pos="900"/>
        </w:tabs>
        <w:spacing w:after="80" w:line="276" w:lineRule="auto"/>
        <w:ind w:left="714" w:hanging="357"/>
        <w:jc w:val="both"/>
      </w:pPr>
      <w:r w:rsidRPr="00AC1411">
        <w:t>Швороб Т.В., заместите</w:t>
      </w:r>
      <w:r>
        <w:t>ль директора по УВР, 27</w:t>
      </w:r>
      <w:r w:rsidRPr="00AC1411">
        <w:t xml:space="preserve"> урок</w:t>
      </w:r>
      <w:r>
        <w:t>ов</w:t>
      </w:r>
      <w:r w:rsidRPr="00AC1411">
        <w:t>,</w:t>
      </w:r>
    </w:p>
    <w:p w:rsidR="001E4F4E" w:rsidRPr="00AC1411" w:rsidRDefault="001E4F4E" w:rsidP="008B2689">
      <w:pPr>
        <w:numPr>
          <w:ilvl w:val="0"/>
          <w:numId w:val="2"/>
        </w:numPr>
        <w:tabs>
          <w:tab w:val="num" w:pos="900"/>
        </w:tabs>
        <w:spacing w:after="80" w:line="276" w:lineRule="auto"/>
        <w:ind w:left="714" w:hanging="357"/>
        <w:jc w:val="both"/>
      </w:pPr>
      <w:r w:rsidRPr="00AC1411">
        <w:t>Титаренко Р.Н.,</w:t>
      </w:r>
      <w:r>
        <w:t xml:space="preserve"> заместитель директора по ВР, 32 уроков</w:t>
      </w:r>
      <w:r w:rsidRPr="00AC1411">
        <w:t>.</w:t>
      </w:r>
    </w:p>
    <w:p w:rsidR="001E4F4E" w:rsidRPr="00AC1411" w:rsidRDefault="001E4F4E" w:rsidP="001E4F4E">
      <w:pPr>
        <w:spacing w:after="120" w:line="276" w:lineRule="auto"/>
        <w:ind w:firstLine="708"/>
        <w:jc w:val="both"/>
      </w:pPr>
      <w:r w:rsidRPr="00AC1411">
        <w:t xml:space="preserve">Большинство посещенных уроков </w:t>
      </w:r>
      <w:r w:rsidRPr="00AC1411">
        <w:rPr>
          <w:lang w:val="sq-AL"/>
        </w:rPr>
        <w:t>показали высокий методический уровень учителей</w:t>
      </w:r>
      <w:r>
        <w:t xml:space="preserve"> (Вахрушевой Н.Г., Федик М.В., Лямина А.В., Локтевой Н.М., Свистуновой Т.П., Кузнецовой О.С.,</w:t>
      </w:r>
      <w:r w:rsidRPr="00AC1411">
        <w:t xml:space="preserve"> Соловьевой Л.В.</w:t>
      </w:r>
      <w:r>
        <w:t xml:space="preserve">, Дзюба Н.А., Шумилиной Н.В., Кулагиной Л.Т., Самойлова Д.С., Волчек И.В., Аникиной И.В. </w:t>
      </w:r>
      <w:r w:rsidRPr="00AC1411">
        <w:t>и других)</w:t>
      </w:r>
      <w:r w:rsidRPr="00AC1411">
        <w:rPr>
          <w:lang w:val="sq-AL"/>
        </w:rPr>
        <w:t xml:space="preserve">, </w:t>
      </w:r>
      <w:r w:rsidRPr="00AC1411">
        <w:t xml:space="preserve">умение владеть самоанализом урока. </w:t>
      </w:r>
      <w:r w:rsidRPr="00AC1411">
        <w:rPr>
          <w:lang w:val="sq-AL"/>
        </w:rPr>
        <w:t xml:space="preserve">Но в </w:t>
      </w:r>
      <w:r w:rsidRPr="00AC1411">
        <w:t>ряде случаев</w:t>
      </w:r>
      <w:r w:rsidRPr="00AC1411">
        <w:rPr>
          <w:lang w:val="sq-AL"/>
        </w:rPr>
        <w:t xml:space="preserve">, при самоанализе своих уроков </w:t>
      </w:r>
      <w:r w:rsidRPr="00AC1411">
        <w:t xml:space="preserve">ряд </w:t>
      </w:r>
      <w:r w:rsidRPr="00AC1411">
        <w:rPr>
          <w:lang w:val="sq-AL"/>
        </w:rPr>
        <w:t>учител</w:t>
      </w:r>
      <w:r w:rsidRPr="00AC1411">
        <w:t>ей</w:t>
      </w:r>
      <w:r>
        <w:t xml:space="preserve"> </w:t>
      </w:r>
      <w:r w:rsidRPr="00AC1411">
        <w:rPr>
          <w:lang w:val="sq-AL"/>
        </w:rPr>
        <w:t xml:space="preserve">испытывали затруднения в </w:t>
      </w:r>
      <w:r w:rsidRPr="00AC1411">
        <w:t xml:space="preserve">постановке </w:t>
      </w:r>
      <w:r>
        <w:t xml:space="preserve">цели и </w:t>
      </w:r>
      <w:r w:rsidRPr="00AC1411">
        <w:t>задач</w:t>
      </w:r>
      <w:r w:rsidRPr="00AC1411">
        <w:rPr>
          <w:lang w:val="sq-AL"/>
        </w:rPr>
        <w:t xml:space="preserve"> урока</w:t>
      </w:r>
      <w:r w:rsidRPr="00AC1411">
        <w:t>, определении методов и приемов обучения,</w:t>
      </w:r>
      <w:r w:rsidRPr="00AC1411">
        <w:rPr>
          <w:lang w:val="sq-AL"/>
        </w:rPr>
        <w:t xml:space="preserve"> дозировк</w:t>
      </w:r>
      <w:r w:rsidRPr="00AC1411">
        <w:t>е</w:t>
      </w:r>
      <w:r w:rsidRPr="00AC1411">
        <w:rPr>
          <w:lang w:val="sq-AL"/>
        </w:rPr>
        <w:t xml:space="preserve"> домашних заданий; не всегда учитывались индивидуальные особенности</w:t>
      </w:r>
      <w:r w:rsidRPr="005B1A3E">
        <w:rPr>
          <w:color w:val="FF0000"/>
          <w:lang w:val="sq-AL"/>
        </w:rPr>
        <w:t xml:space="preserve"> </w:t>
      </w:r>
      <w:r w:rsidRPr="00AC1411">
        <w:rPr>
          <w:lang w:val="sq-AL"/>
        </w:rPr>
        <w:t>учащихся (интересы, мотивы, склонности, здоровье)</w:t>
      </w:r>
      <w:r w:rsidRPr="00AC1411">
        <w:t xml:space="preserve">, ведущие виды деятельности. </w:t>
      </w:r>
    </w:p>
    <w:p w:rsidR="001E4F4E" w:rsidRPr="00AC1411" w:rsidRDefault="001E4F4E" w:rsidP="001E4F4E">
      <w:pPr>
        <w:spacing w:after="120" w:line="276" w:lineRule="auto"/>
        <w:ind w:firstLine="708"/>
        <w:jc w:val="both"/>
      </w:pPr>
      <w:r w:rsidRPr="00AC1411">
        <w:rPr>
          <w:rFonts w:eastAsia="Calibri"/>
          <w:b/>
          <w:u w:val="single"/>
          <w:lang w:eastAsia="en-US"/>
        </w:rPr>
        <w:t>Выводы:</w:t>
      </w:r>
      <w:r w:rsidRPr="00AC1411">
        <w:rPr>
          <w:rFonts w:ascii="Georgia" w:hAnsi="Georgia"/>
          <w:sz w:val="21"/>
          <w:szCs w:val="21"/>
        </w:rPr>
        <w:t xml:space="preserve">  </w:t>
      </w:r>
      <w:r w:rsidRPr="00AC1411">
        <w:t>Учителя гимназии проводят уроки на высоком методическом уровне, рационально подбирают приемы и методы обучения, формы и виды контроля знаний учащихся, владеют современными педагогическими технологиями, осуществляют на уроках индивидуальный подход к учащимся,  широко используют на уроках практические и творческие задания, технические средства обучения. Содержание всех посещенных уроков соотве</w:t>
      </w:r>
      <w:r>
        <w:t>тствует требованиям ФГОС ООО, ФГОС СОО.</w:t>
      </w:r>
    </w:p>
    <w:p w:rsidR="001E4F4E" w:rsidRPr="00341F0A" w:rsidRDefault="001E4F4E" w:rsidP="001E4F4E">
      <w:pPr>
        <w:spacing w:after="120" w:line="276" w:lineRule="auto"/>
        <w:ind w:firstLine="708"/>
        <w:jc w:val="both"/>
        <w:rPr>
          <w:rFonts w:eastAsia="Calibri"/>
          <w:b/>
          <w:u w:val="single"/>
          <w:lang w:eastAsia="en-US"/>
        </w:rPr>
      </w:pPr>
      <w:r w:rsidRPr="00341F0A">
        <w:rPr>
          <w:rFonts w:eastAsia="Calibri"/>
          <w:b/>
          <w:u w:val="single"/>
          <w:lang w:eastAsia="en-US"/>
        </w:rPr>
        <w:t xml:space="preserve">Предложения и рекомендации: </w:t>
      </w:r>
    </w:p>
    <w:p w:rsidR="001E4F4E" w:rsidRPr="00341F0A" w:rsidRDefault="001E4F4E" w:rsidP="001E4F4E">
      <w:pPr>
        <w:spacing w:line="276" w:lineRule="auto"/>
        <w:ind w:left="362" w:hanging="181"/>
        <w:jc w:val="both"/>
        <w:rPr>
          <w:rFonts w:eastAsia="Calibri"/>
          <w:lang w:eastAsia="en-US"/>
        </w:rPr>
      </w:pPr>
      <w:r w:rsidRPr="00341F0A">
        <w:t xml:space="preserve">1. Работать </w:t>
      </w:r>
      <w:r w:rsidRPr="00341F0A">
        <w:rPr>
          <w:rFonts w:eastAsia="Calibri"/>
          <w:lang w:eastAsia="en-US"/>
        </w:rPr>
        <w:t>над повышением эффективности научно-методического обеспечения каждого урока.</w:t>
      </w:r>
    </w:p>
    <w:p w:rsidR="001E4F4E" w:rsidRPr="00341F0A" w:rsidRDefault="001E4F4E" w:rsidP="001E4F4E">
      <w:pPr>
        <w:spacing w:line="276" w:lineRule="auto"/>
        <w:ind w:left="362" w:hanging="181"/>
        <w:jc w:val="both"/>
        <w:rPr>
          <w:rFonts w:eastAsia="Calibri"/>
          <w:lang w:eastAsia="en-US"/>
        </w:rPr>
      </w:pPr>
      <w:r w:rsidRPr="00341F0A">
        <w:rPr>
          <w:rFonts w:eastAsia="Calibri"/>
          <w:lang w:eastAsia="en-US"/>
        </w:rPr>
        <w:t>2. Продолжить поиск путей совершенствования организационно-педагогических основ урока.</w:t>
      </w:r>
    </w:p>
    <w:p w:rsidR="001E4F4E" w:rsidRPr="00341F0A" w:rsidRDefault="001E4F4E" w:rsidP="001E4F4E">
      <w:pPr>
        <w:spacing w:line="276" w:lineRule="auto"/>
        <w:ind w:left="362" w:hanging="181"/>
        <w:jc w:val="both"/>
        <w:rPr>
          <w:rFonts w:eastAsia="Calibri"/>
          <w:lang w:eastAsia="en-US"/>
        </w:rPr>
      </w:pPr>
      <w:r>
        <w:rPr>
          <w:rFonts w:eastAsia="Calibri"/>
          <w:lang w:eastAsia="en-US"/>
        </w:rPr>
        <w:t>3.</w:t>
      </w:r>
      <w:r w:rsidRPr="00341F0A">
        <w:rPr>
          <w:rFonts w:eastAsia="Calibri"/>
          <w:lang w:eastAsia="en-US"/>
        </w:rPr>
        <w:t xml:space="preserve"> </w:t>
      </w:r>
      <w:r>
        <w:rPr>
          <w:rFonts w:eastAsia="Calibri"/>
          <w:lang w:eastAsia="en-US"/>
        </w:rPr>
        <w:t>В</w:t>
      </w:r>
      <w:r w:rsidRPr="00341F0A">
        <w:rPr>
          <w:rFonts w:eastAsia="Calibri"/>
          <w:lang w:eastAsia="en-US"/>
        </w:rPr>
        <w:t>ыстраивать образовательное пространство каждого урока с учетом требований ФГОС</w:t>
      </w:r>
      <w:r>
        <w:rPr>
          <w:rFonts w:eastAsia="Calibri"/>
          <w:lang w:eastAsia="en-US"/>
        </w:rPr>
        <w:t xml:space="preserve"> ООО, СОО</w:t>
      </w:r>
      <w:r w:rsidRPr="00341F0A">
        <w:rPr>
          <w:rFonts w:eastAsia="Calibri"/>
          <w:lang w:eastAsia="en-US"/>
        </w:rPr>
        <w:t>.</w:t>
      </w:r>
    </w:p>
    <w:p w:rsidR="001E4F4E" w:rsidRDefault="001E4F4E" w:rsidP="001E4F4E">
      <w:pPr>
        <w:spacing w:after="120" w:line="276" w:lineRule="auto"/>
        <w:ind w:firstLine="708"/>
        <w:jc w:val="center"/>
        <w:rPr>
          <w:rFonts w:ascii="Georgia" w:eastAsia="Calibri" w:hAnsi="Georgia"/>
          <w:b/>
          <w:color w:val="2E74B5"/>
          <w:u w:val="single"/>
          <w:lang w:eastAsia="en-US"/>
        </w:rPr>
      </w:pPr>
      <w:r>
        <w:rPr>
          <w:rFonts w:ascii="Georgia" w:eastAsia="Calibri" w:hAnsi="Georgia"/>
          <w:b/>
          <w:color w:val="2E74B5"/>
          <w:u w:val="single"/>
          <w:lang w:eastAsia="en-US"/>
        </w:rPr>
        <w:t>Анализ выполнения учебных программ за 2021-2022 учебный год.</w:t>
      </w:r>
    </w:p>
    <w:p w:rsidR="001E4F4E" w:rsidRPr="00341F0A" w:rsidRDefault="001E4F4E" w:rsidP="001E4F4E">
      <w:pPr>
        <w:spacing w:after="120" w:line="276" w:lineRule="auto"/>
        <w:ind w:firstLine="708"/>
        <w:jc w:val="both"/>
      </w:pPr>
      <w:r w:rsidRPr="00341F0A">
        <w:t>Особое внимание уделялось контролю за прохождением учебных программ и соответствию тем уроков календарно-тематическому планированию.</w:t>
      </w:r>
    </w:p>
    <w:p w:rsidR="001E4F4E" w:rsidRPr="00341F0A" w:rsidRDefault="001E4F4E" w:rsidP="001E4F4E">
      <w:pPr>
        <w:spacing w:after="120" w:line="276" w:lineRule="auto"/>
        <w:ind w:firstLine="708"/>
        <w:jc w:val="both"/>
      </w:pPr>
      <w:r w:rsidRPr="00341F0A">
        <w:t xml:space="preserve">Реализация предметов учебного плана осуществлялась посредством рабочих учебных программ, разработанных на основе примерных программ по учебным </w:t>
      </w:r>
      <w:r>
        <w:t xml:space="preserve"> предметам и </w:t>
      </w:r>
      <w:r w:rsidRPr="00341F0A">
        <w:t xml:space="preserve"> реализующих программы </w:t>
      </w:r>
      <w:r>
        <w:t xml:space="preserve">основного </w:t>
      </w:r>
      <w:r w:rsidRPr="00341F0A">
        <w:t xml:space="preserve">общего </w:t>
      </w:r>
      <w:r>
        <w:t xml:space="preserve"> и среднего общего </w:t>
      </w:r>
      <w:r w:rsidRPr="00341F0A">
        <w:t>образования и составленного на их основе календарно-тематического планирования.</w:t>
      </w:r>
    </w:p>
    <w:p w:rsidR="001E4F4E" w:rsidRPr="00341F0A" w:rsidRDefault="001E4F4E" w:rsidP="001E4F4E">
      <w:pPr>
        <w:spacing w:after="120" w:line="276" w:lineRule="auto"/>
        <w:ind w:firstLine="708"/>
        <w:jc w:val="both"/>
      </w:pPr>
      <w:r w:rsidRPr="00341F0A">
        <w:t>Учи</w:t>
      </w:r>
      <w:r>
        <w:t>теля математики</w:t>
      </w:r>
      <w:r w:rsidRPr="00341F0A">
        <w:t xml:space="preserve"> в полном объеме прошли программный материал. </w:t>
      </w:r>
    </w:p>
    <w:p w:rsidR="001E4F4E" w:rsidRPr="00341F0A" w:rsidRDefault="001E4F4E" w:rsidP="001E4F4E">
      <w:pPr>
        <w:spacing w:after="120" w:line="276" w:lineRule="auto"/>
        <w:ind w:firstLine="708"/>
        <w:jc w:val="both"/>
      </w:pPr>
      <w:r w:rsidRPr="00341F0A">
        <w:t>Программы по химии, географии, ИЗО, физической культуре, истории, обществознанию, музыке выполнены в полном объеме. Количество контрольных, практических и лабораторных работ по химии, физике, биологии соответствует календарно-тематическому планированию и записям в журналах.</w:t>
      </w:r>
    </w:p>
    <w:p w:rsidR="001E4F4E" w:rsidRPr="00341F0A" w:rsidRDefault="001E4F4E" w:rsidP="001E4F4E">
      <w:pPr>
        <w:spacing w:after="120" w:line="276" w:lineRule="auto"/>
        <w:ind w:firstLine="708"/>
        <w:jc w:val="both"/>
      </w:pPr>
      <w:r w:rsidRPr="00341F0A">
        <w:t>Программа по</w:t>
      </w:r>
      <w:r>
        <w:t xml:space="preserve"> русскому языку, математике  </w:t>
      </w:r>
      <w:r w:rsidRPr="00341F0A">
        <w:t>выполнена за счет уплотнения программного материала и замещения уроков в 5-9</w:t>
      </w:r>
      <w:r>
        <w:t xml:space="preserve">, 10-11 </w:t>
      </w:r>
      <w:r w:rsidRPr="00341F0A">
        <w:t xml:space="preserve"> классах (курсовая подготовка</w:t>
      </w:r>
      <w:r>
        <w:t>, болезнь учителей</w:t>
      </w:r>
      <w:r w:rsidRPr="00341F0A">
        <w:t>).</w:t>
      </w:r>
    </w:p>
    <w:p w:rsidR="001E4F4E" w:rsidRPr="00341F0A" w:rsidRDefault="001E4F4E" w:rsidP="001E4F4E">
      <w:pPr>
        <w:spacing w:after="120" w:line="276" w:lineRule="auto"/>
        <w:ind w:firstLine="708"/>
        <w:jc w:val="both"/>
      </w:pPr>
      <w:r w:rsidRPr="00341F0A">
        <w:rPr>
          <w:rFonts w:eastAsia="Calibri"/>
          <w:b/>
          <w:u w:val="single"/>
          <w:lang w:eastAsia="en-US"/>
        </w:rPr>
        <w:t>Выводы:</w:t>
      </w:r>
      <w:r w:rsidRPr="00341F0A">
        <w:rPr>
          <w:rFonts w:ascii="Verdana" w:hAnsi="Verdana"/>
        </w:rPr>
        <w:t xml:space="preserve"> </w:t>
      </w:r>
      <w:r>
        <w:t>В 2021-2022</w:t>
      </w:r>
      <w:r w:rsidRPr="00341F0A">
        <w:t xml:space="preserve"> учебном году рабочие учебные программы реализов</w:t>
      </w:r>
      <w:r>
        <w:t>аны в полном объеме. Однако количество незамещенных уроков составило 450 уроков(2020-2021 уч.год – 326 уроков)</w:t>
      </w:r>
    </w:p>
    <w:p w:rsidR="001E4F4E" w:rsidRPr="00341F0A" w:rsidRDefault="001E4F4E" w:rsidP="001E4F4E">
      <w:pPr>
        <w:spacing w:after="120" w:line="276" w:lineRule="auto"/>
        <w:ind w:firstLine="708"/>
        <w:jc w:val="both"/>
        <w:rPr>
          <w:rFonts w:eastAsia="Calibri"/>
          <w:b/>
          <w:u w:val="single"/>
          <w:lang w:eastAsia="en-US"/>
        </w:rPr>
      </w:pPr>
      <w:r w:rsidRPr="00341F0A">
        <w:rPr>
          <w:rFonts w:eastAsia="Calibri"/>
          <w:b/>
          <w:u w:val="single"/>
          <w:lang w:eastAsia="en-US"/>
        </w:rPr>
        <w:lastRenderedPageBreak/>
        <w:t xml:space="preserve">Предложения и рекомендации:  </w:t>
      </w:r>
    </w:p>
    <w:p w:rsidR="001E4F4E" w:rsidRPr="00341F0A" w:rsidRDefault="001E4F4E" w:rsidP="001E4F4E">
      <w:pPr>
        <w:spacing w:after="120" w:line="276" w:lineRule="auto"/>
        <w:ind w:left="360" w:hanging="180"/>
        <w:jc w:val="both"/>
        <w:rPr>
          <w:rFonts w:eastAsia="Calibri"/>
          <w:lang w:eastAsia="en-US"/>
        </w:rPr>
      </w:pPr>
      <w:r>
        <w:rPr>
          <w:rFonts w:eastAsia="Calibri"/>
          <w:lang w:eastAsia="en-US"/>
        </w:rPr>
        <w:t>1.Продолжить в 2022</w:t>
      </w:r>
      <w:r w:rsidRPr="00341F0A">
        <w:rPr>
          <w:rFonts w:eastAsia="Calibri"/>
          <w:lang w:eastAsia="en-US"/>
        </w:rPr>
        <w:t>-20</w:t>
      </w:r>
      <w:r>
        <w:rPr>
          <w:rFonts w:eastAsia="Calibri"/>
          <w:lang w:eastAsia="en-US"/>
        </w:rPr>
        <w:t>23</w:t>
      </w:r>
      <w:r w:rsidRPr="00341F0A">
        <w:rPr>
          <w:rFonts w:eastAsia="Calibri"/>
          <w:lang w:eastAsia="en-US"/>
        </w:rPr>
        <w:t xml:space="preserve"> учебном году работу по реализации учебных рабочих программ, обеспечивающих выполнение </w:t>
      </w:r>
      <w:r>
        <w:rPr>
          <w:rFonts w:eastAsia="Calibri"/>
          <w:lang w:eastAsia="en-US"/>
        </w:rPr>
        <w:t>ФГОС ООО, ФГОС ООО(обнавленные),ФГОС СОО</w:t>
      </w:r>
    </w:p>
    <w:p w:rsidR="001E4F4E" w:rsidRDefault="001E4F4E" w:rsidP="001E4F4E">
      <w:pPr>
        <w:spacing w:after="120" w:line="276" w:lineRule="auto"/>
        <w:ind w:left="360" w:hanging="180"/>
        <w:jc w:val="both"/>
        <w:rPr>
          <w:rFonts w:eastAsia="Calibri"/>
          <w:lang w:eastAsia="en-US"/>
        </w:rPr>
      </w:pPr>
      <w:r w:rsidRPr="00341F0A">
        <w:rPr>
          <w:rFonts w:eastAsia="Calibri"/>
          <w:lang w:eastAsia="en-US"/>
        </w:rPr>
        <w:t xml:space="preserve">2. Усилить административный контроль за выполнением практической части программ по биологии, географии, физике, химии. </w:t>
      </w:r>
    </w:p>
    <w:p w:rsidR="001E4F4E" w:rsidRPr="00341F0A" w:rsidRDefault="001E4F4E" w:rsidP="001E4F4E">
      <w:pPr>
        <w:spacing w:line="276" w:lineRule="auto"/>
        <w:ind w:left="362" w:hanging="181"/>
        <w:jc w:val="both"/>
        <w:rPr>
          <w:rFonts w:eastAsia="Calibri"/>
          <w:lang w:eastAsia="en-US"/>
        </w:rPr>
      </w:pPr>
      <w:r>
        <w:rPr>
          <w:rFonts w:eastAsia="Calibri"/>
          <w:lang w:eastAsia="en-US"/>
        </w:rPr>
        <w:t>3.Усилить контроль за незамещенными уроками учителями-предметниками.</w:t>
      </w:r>
    </w:p>
    <w:p w:rsidR="001E4F4E" w:rsidRDefault="001E4F4E" w:rsidP="001E4F4E">
      <w:pPr>
        <w:spacing w:line="276" w:lineRule="auto"/>
        <w:ind w:firstLine="709"/>
        <w:jc w:val="center"/>
        <w:rPr>
          <w:rFonts w:ascii="Georgia" w:eastAsia="Calibri" w:hAnsi="Georgia"/>
          <w:b/>
          <w:lang w:eastAsia="en-US"/>
        </w:rPr>
      </w:pPr>
    </w:p>
    <w:p w:rsidR="001E4F4E" w:rsidRDefault="001E4F4E" w:rsidP="001E4F4E">
      <w:pPr>
        <w:spacing w:line="276" w:lineRule="auto"/>
        <w:ind w:firstLine="709"/>
        <w:jc w:val="center"/>
        <w:rPr>
          <w:rFonts w:ascii="Georgia" w:eastAsia="Calibri" w:hAnsi="Georgia"/>
          <w:b/>
          <w:color w:val="2E74B5"/>
          <w:u w:val="single"/>
          <w:lang w:eastAsia="en-US"/>
        </w:rPr>
      </w:pPr>
      <w:r>
        <w:rPr>
          <w:rFonts w:ascii="Georgia" w:eastAsia="Calibri" w:hAnsi="Georgia"/>
          <w:b/>
          <w:color w:val="2E74B5"/>
          <w:u w:val="single"/>
          <w:lang w:eastAsia="en-US"/>
        </w:rPr>
        <w:t>Пропуски уроков.</w:t>
      </w:r>
    </w:p>
    <w:p w:rsidR="001E4F4E" w:rsidRPr="00D80427" w:rsidRDefault="001E4F4E" w:rsidP="001E4F4E">
      <w:pPr>
        <w:spacing w:after="120" w:line="276" w:lineRule="auto"/>
        <w:ind w:firstLine="708"/>
        <w:jc w:val="both"/>
      </w:pPr>
      <w:r w:rsidRPr="00D80427">
        <w:t>Приоритетным направлением внутришкольного контроля являлся контроль за состоянием</w:t>
      </w:r>
      <w:r w:rsidRPr="00D80427">
        <w:rPr>
          <w:sz w:val="26"/>
          <w:szCs w:val="26"/>
        </w:rPr>
        <w:t xml:space="preserve"> </w:t>
      </w:r>
      <w:r w:rsidRPr="00D80427">
        <w:t>всеобуча, посещаемостью учащимися учебных занятий.</w:t>
      </w:r>
    </w:p>
    <w:p w:rsidR="001E4F4E" w:rsidRPr="00D80427" w:rsidRDefault="001E4F4E" w:rsidP="001E4F4E">
      <w:pPr>
        <w:spacing w:before="120" w:after="120"/>
        <w:ind w:firstLine="720"/>
        <w:jc w:val="center"/>
        <w:rPr>
          <w:rFonts w:eastAsia="Calibri"/>
          <w:b/>
          <w:u w:val="single"/>
          <w:lang w:eastAsia="en-US"/>
        </w:rPr>
      </w:pPr>
      <w:r w:rsidRPr="00D80427">
        <w:rPr>
          <w:rFonts w:eastAsia="Calibri"/>
          <w:b/>
          <w:u w:val="single"/>
          <w:lang w:eastAsia="en-US"/>
        </w:rPr>
        <w:t xml:space="preserve">Сравнительная таблица пропусков уроков учащихся гимназии </w:t>
      </w:r>
      <w:r w:rsidRPr="00D80427">
        <w:rPr>
          <w:rFonts w:eastAsia="Calibri"/>
          <w:b/>
          <w:u w:val="single"/>
          <w:lang w:eastAsia="en-US"/>
        </w:rPr>
        <w:br/>
        <w:t>(за 2 учебных года)</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851"/>
        <w:gridCol w:w="992"/>
        <w:gridCol w:w="992"/>
        <w:gridCol w:w="853"/>
        <w:gridCol w:w="990"/>
        <w:gridCol w:w="1134"/>
        <w:gridCol w:w="1134"/>
        <w:gridCol w:w="851"/>
        <w:gridCol w:w="816"/>
        <w:gridCol w:w="986"/>
      </w:tblGrid>
      <w:tr w:rsidR="001E4F4E" w:rsidRPr="00D80427" w:rsidTr="001E4F4E">
        <w:trPr>
          <w:trHeight w:val="628"/>
          <w:jc w:val="center"/>
        </w:trPr>
        <w:tc>
          <w:tcPr>
            <w:tcW w:w="1237" w:type="dxa"/>
          </w:tcPr>
          <w:p w:rsidR="001E4F4E" w:rsidRPr="00D80427" w:rsidRDefault="001E4F4E" w:rsidP="001E4F4E">
            <w:pPr>
              <w:jc w:val="center"/>
              <w:rPr>
                <w:rFonts w:ascii="Arial" w:hAnsi="Arial" w:cs="Arial"/>
                <w:sz w:val="26"/>
                <w:szCs w:val="26"/>
              </w:rPr>
            </w:pPr>
          </w:p>
        </w:tc>
        <w:tc>
          <w:tcPr>
            <w:tcW w:w="3688" w:type="dxa"/>
            <w:gridSpan w:val="4"/>
          </w:tcPr>
          <w:p w:rsidR="001E4F4E" w:rsidRPr="00D80427" w:rsidRDefault="001E4F4E" w:rsidP="001E4F4E">
            <w:pPr>
              <w:jc w:val="center"/>
              <w:rPr>
                <w:rFonts w:ascii="Arial" w:hAnsi="Arial" w:cs="Arial"/>
                <w:sz w:val="26"/>
                <w:szCs w:val="26"/>
              </w:rPr>
            </w:pPr>
            <w:r w:rsidRPr="00D80427">
              <w:rPr>
                <w:rFonts w:ascii="Arial" w:hAnsi="Arial" w:cs="Arial"/>
                <w:sz w:val="26"/>
                <w:szCs w:val="26"/>
              </w:rPr>
              <w:t>20</w:t>
            </w:r>
            <w:r>
              <w:rPr>
                <w:rFonts w:ascii="Arial" w:hAnsi="Arial" w:cs="Arial"/>
                <w:sz w:val="26"/>
                <w:szCs w:val="26"/>
              </w:rPr>
              <w:t>20</w:t>
            </w:r>
            <w:r w:rsidRPr="00D80427">
              <w:rPr>
                <w:rFonts w:ascii="Arial" w:hAnsi="Arial" w:cs="Arial"/>
                <w:sz w:val="26"/>
                <w:szCs w:val="26"/>
              </w:rPr>
              <w:t>-202</w:t>
            </w:r>
            <w:r>
              <w:rPr>
                <w:rFonts w:ascii="Arial" w:hAnsi="Arial" w:cs="Arial"/>
                <w:sz w:val="26"/>
                <w:szCs w:val="26"/>
              </w:rPr>
              <w:t>1</w:t>
            </w:r>
            <w:r w:rsidRPr="00D80427">
              <w:rPr>
                <w:rFonts w:ascii="Arial" w:hAnsi="Arial" w:cs="Arial"/>
                <w:sz w:val="26"/>
                <w:szCs w:val="26"/>
              </w:rPr>
              <w:t xml:space="preserve"> уч. г.</w:t>
            </w:r>
          </w:p>
          <w:p w:rsidR="001E4F4E" w:rsidRPr="00D80427" w:rsidRDefault="001E4F4E" w:rsidP="001E4F4E">
            <w:pPr>
              <w:jc w:val="center"/>
              <w:rPr>
                <w:rFonts w:ascii="Arial" w:hAnsi="Arial" w:cs="Arial"/>
                <w:sz w:val="20"/>
                <w:szCs w:val="20"/>
              </w:rPr>
            </w:pPr>
            <w:r w:rsidRPr="00D80427">
              <w:rPr>
                <w:rFonts w:ascii="Arial" w:hAnsi="Arial" w:cs="Arial"/>
                <w:sz w:val="20"/>
                <w:szCs w:val="20"/>
              </w:rPr>
              <w:t>(на 25.05.202</w:t>
            </w:r>
            <w:r>
              <w:rPr>
                <w:rFonts w:ascii="Arial" w:hAnsi="Arial" w:cs="Arial"/>
                <w:sz w:val="20"/>
                <w:szCs w:val="20"/>
              </w:rPr>
              <w:t>1</w:t>
            </w:r>
            <w:r w:rsidRPr="00D80427">
              <w:rPr>
                <w:rFonts w:ascii="Arial" w:hAnsi="Arial" w:cs="Arial"/>
                <w:sz w:val="20"/>
                <w:szCs w:val="20"/>
              </w:rPr>
              <w:t xml:space="preserve"> г.)</w:t>
            </w:r>
          </w:p>
        </w:tc>
        <w:tc>
          <w:tcPr>
            <w:tcW w:w="4109" w:type="dxa"/>
            <w:gridSpan w:val="4"/>
            <w:shd w:val="clear" w:color="auto" w:fill="E7E6E6"/>
          </w:tcPr>
          <w:p w:rsidR="001E4F4E" w:rsidRPr="00D80427" w:rsidRDefault="001E4F4E" w:rsidP="001E4F4E">
            <w:pPr>
              <w:jc w:val="center"/>
              <w:rPr>
                <w:rFonts w:ascii="Arial" w:hAnsi="Arial" w:cs="Arial"/>
                <w:sz w:val="26"/>
                <w:szCs w:val="26"/>
              </w:rPr>
            </w:pPr>
            <w:r w:rsidRPr="00D80427">
              <w:rPr>
                <w:rFonts w:ascii="Arial" w:hAnsi="Arial" w:cs="Arial"/>
                <w:sz w:val="26"/>
                <w:szCs w:val="26"/>
              </w:rPr>
              <w:t>20</w:t>
            </w:r>
            <w:r>
              <w:rPr>
                <w:rFonts w:ascii="Arial" w:hAnsi="Arial" w:cs="Arial"/>
                <w:sz w:val="26"/>
                <w:szCs w:val="26"/>
              </w:rPr>
              <w:t>21</w:t>
            </w:r>
            <w:r w:rsidRPr="00D80427">
              <w:rPr>
                <w:rFonts w:ascii="Arial" w:hAnsi="Arial" w:cs="Arial"/>
                <w:sz w:val="26"/>
                <w:szCs w:val="26"/>
              </w:rPr>
              <w:t>-202</w:t>
            </w:r>
            <w:r>
              <w:rPr>
                <w:rFonts w:ascii="Arial" w:hAnsi="Arial" w:cs="Arial"/>
                <w:sz w:val="26"/>
                <w:szCs w:val="26"/>
              </w:rPr>
              <w:t xml:space="preserve">2 </w:t>
            </w:r>
            <w:r w:rsidRPr="00D80427">
              <w:rPr>
                <w:rFonts w:ascii="Arial" w:hAnsi="Arial" w:cs="Arial"/>
                <w:sz w:val="26"/>
                <w:szCs w:val="26"/>
              </w:rPr>
              <w:t>уч. г.</w:t>
            </w:r>
          </w:p>
          <w:p w:rsidR="001E4F4E" w:rsidRPr="00D80427" w:rsidRDefault="001E4F4E" w:rsidP="001E4F4E">
            <w:pPr>
              <w:jc w:val="center"/>
              <w:rPr>
                <w:rFonts w:ascii="Arial" w:hAnsi="Arial" w:cs="Arial"/>
                <w:sz w:val="20"/>
                <w:szCs w:val="20"/>
              </w:rPr>
            </w:pPr>
            <w:r w:rsidRPr="00D80427">
              <w:rPr>
                <w:rFonts w:ascii="Arial" w:hAnsi="Arial" w:cs="Arial"/>
                <w:sz w:val="20"/>
                <w:szCs w:val="20"/>
              </w:rPr>
              <w:t>(на 25.05.202</w:t>
            </w:r>
            <w:r>
              <w:rPr>
                <w:rFonts w:ascii="Arial" w:hAnsi="Arial" w:cs="Arial"/>
                <w:sz w:val="20"/>
                <w:szCs w:val="20"/>
              </w:rPr>
              <w:t>2</w:t>
            </w:r>
            <w:r w:rsidRPr="00D80427">
              <w:rPr>
                <w:rFonts w:ascii="Arial" w:hAnsi="Arial" w:cs="Arial"/>
                <w:sz w:val="20"/>
                <w:szCs w:val="20"/>
              </w:rPr>
              <w:t xml:space="preserve"> г.)</w:t>
            </w:r>
          </w:p>
        </w:tc>
        <w:tc>
          <w:tcPr>
            <w:tcW w:w="1802" w:type="dxa"/>
            <w:gridSpan w:val="2"/>
          </w:tcPr>
          <w:p w:rsidR="001E4F4E" w:rsidRPr="00D80427" w:rsidRDefault="001E4F4E" w:rsidP="001E4F4E">
            <w:pPr>
              <w:jc w:val="center"/>
              <w:rPr>
                <w:rFonts w:ascii="Arial" w:hAnsi="Arial" w:cs="Arial"/>
                <w:sz w:val="26"/>
                <w:szCs w:val="26"/>
              </w:rPr>
            </w:pPr>
            <w:r w:rsidRPr="00D80427">
              <w:rPr>
                <w:rFonts w:ascii="Arial Narrow" w:hAnsi="Arial Narrow"/>
                <w:sz w:val="20"/>
                <w:szCs w:val="20"/>
              </w:rPr>
              <w:t>На одного ученика без уваж. причин(%)</w:t>
            </w:r>
          </w:p>
        </w:tc>
      </w:tr>
      <w:tr w:rsidR="001E4F4E" w:rsidRPr="005E4141" w:rsidTr="001E4F4E">
        <w:trPr>
          <w:trHeight w:val="896"/>
          <w:jc w:val="center"/>
        </w:trPr>
        <w:tc>
          <w:tcPr>
            <w:tcW w:w="1237"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Ступени обучения</w:t>
            </w:r>
          </w:p>
        </w:tc>
        <w:tc>
          <w:tcPr>
            <w:tcW w:w="851"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Кол-во уч-ся</w:t>
            </w:r>
          </w:p>
        </w:tc>
        <w:tc>
          <w:tcPr>
            <w:tcW w:w="992"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 xml:space="preserve">Кол-во пропущ. </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уроков</w:t>
            </w:r>
          </w:p>
        </w:tc>
        <w:tc>
          <w:tcPr>
            <w:tcW w:w="992"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 xml:space="preserve">По уваж. </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причинам</w:t>
            </w:r>
          </w:p>
        </w:tc>
        <w:tc>
          <w:tcPr>
            <w:tcW w:w="853"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Без уваж. причин</w:t>
            </w:r>
          </w:p>
        </w:tc>
        <w:tc>
          <w:tcPr>
            <w:tcW w:w="990" w:type="dxa"/>
            <w:shd w:val="clear" w:color="auto" w:fill="E7E6E6"/>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Кол-во уч-ся</w:t>
            </w:r>
          </w:p>
        </w:tc>
        <w:tc>
          <w:tcPr>
            <w:tcW w:w="1134" w:type="dxa"/>
            <w:shd w:val="clear" w:color="auto" w:fill="E7E6E6"/>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 xml:space="preserve">Кол-во пропущ. </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уроков</w:t>
            </w:r>
          </w:p>
        </w:tc>
        <w:tc>
          <w:tcPr>
            <w:tcW w:w="1134" w:type="dxa"/>
            <w:shd w:val="clear" w:color="auto" w:fill="E7E6E6"/>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 xml:space="preserve">По уваж. </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причинам</w:t>
            </w:r>
          </w:p>
        </w:tc>
        <w:tc>
          <w:tcPr>
            <w:tcW w:w="851" w:type="dxa"/>
            <w:shd w:val="clear" w:color="auto" w:fill="E7E6E6"/>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Без уваж. причин</w:t>
            </w:r>
          </w:p>
        </w:tc>
        <w:tc>
          <w:tcPr>
            <w:tcW w:w="816" w:type="dxa"/>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20</w:t>
            </w:r>
            <w:r>
              <w:rPr>
                <w:rFonts w:ascii="Arial Narrow" w:hAnsi="Arial Narrow"/>
                <w:sz w:val="20"/>
                <w:szCs w:val="20"/>
              </w:rPr>
              <w:t>20</w:t>
            </w:r>
            <w:r w:rsidRPr="00D80427">
              <w:rPr>
                <w:rFonts w:ascii="Arial Narrow" w:hAnsi="Arial Narrow"/>
                <w:sz w:val="20"/>
                <w:szCs w:val="20"/>
              </w:rPr>
              <w:t>-202</w:t>
            </w:r>
            <w:r>
              <w:rPr>
                <w:rFonts w:ascii="Arial Narrow" w:hAnsi="Arial Narrow"/>
                <w:sz w:val="20"/>
                <w:szCs w:val="20"/>
              </w:rPr>
              <w:t>1</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уч.г.</w:t>
            </w:r>
          </w:p>
        </w:tc>
        <w:tc>
          <w:tcPr>
            <w:tcW w:w="986" w:type="dxa"/>
            <w:shd w:val="clear" w:color="auto" w:fill="E7E6E6"/>
            <w:vAlign w:val="center"/>
          </w:tcPr>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20</w:t>
            </w:r>
            <w:r>
              <w:rPr>
                <w:rFonts w:ascii="Arial Narrow" w:hAnsi="Arial Narrow"/>
                <w:sz w:val="20"/>
                <w:szCs w:val="20"/>
              </w:rPr>
              <w:t>21</w:t>
            </w:r>
            <w:r w:rsidRPr="00D80427">
              <w:rPr>
                <w:rFonts w:ascii="Arial Narrow" w:hAnsi="Arial Narrow"/>
                <w:sz w:val="20"/>
                <w:szCs w:val="20"/>
              </w:rPr>
              <w:t>-202</w:t>
            </w:r>
            <w:r>
              <w:rPr>
                <w:rFonts w:ascii="Arial Narrow" w:hAnsi="Arial Narrow"/>
                <w:sz w:val="20"/>
                <w:szCs w:val="20"/>
              </w:rPr>
              <w:t>2</w:t>
            </w:r>
          </w:p>
          <w:p w:rsidR="001E4F4E" w:rsidRPr="00D80427" w:rsidRDefault="001E4F4E" w:rsidP="001E4F4E">
            <w:pPr>
              <w:jc w:val="center"/>
              <w:rPr>
                <w:rFonts w:ascii="Arial Narrow" w:hAnsi="Arial Narrow"/>
                <w:sz w:val="20"/>
                <w:szCs w:val="20"/>
              </w:rPr>
            </w:pPr>
            <w:r w:rsidRPr="00D80427">
              <w:rPr>
                <w:rFonts w:ascii="Arial Narrow" w:hAnsi="Arial Narrow"/>
                <w:sz w:val="20"/>
                <w:szCs w:val="20"/>
              </w:rPr>
              <w:t>уч.г.</w:t>
            </w:r>
          </w:p>
        </w:tc>
      </w:tr>
      <w:tr w:rsidR="001E4F4E" w:rsidRPr="005E4141" w:rsidTr="001E4F4E">
        <w:trPr>
          <w:trHeight w:val="475"/>
          <w:jc w:val="center"/>
        </w:trPr>
        <w:tc>
          <w:tcPr>
            <w:tcW w:w="1237" w:type="dxa"/>
            <w:vAlign w:val="center"/>
          </w:tcPr>
          <w:p w:rsidR="001E4F4E" w:rsidRPr="00D80427" w:rsidRDefault="001E4F4E" w:rsidP="001E4F4E">
            <w:pPr>
              <w:jc w:val="center"/>
              <w:rPr>
                <w:lang w:val="en-US"/>
              </w:rPr>
            </w:pPr>
            <w:r w:rsidRPr="00D80427">
              <w:rPr>
                <w:lang w:val="en-US"/>
              </w:rPr>
              <w:t>I</w:t>
            </w:r>
          </w:p>
        </w:tc>
        <w:tc>
          <w:tcPr>
            <w:tcW w:w="851" w:type="dxa"/>
            <w:vAlign w:val="center"/>
          </w:tcPr>
          <w:p w:rsidR="001E4F4E" w:rsidRPr="009116B3" w:rsidRDefault="001E4F4E" w:rsidP="001E4F4E">
            <w:pPr>
              <w:jc w:val="center"/>
              <w:rPr>
                <w:bCs/>
                <w:sz w:val="22"/>
                <w:szCs w:val="22"/>
              </w:rPr>
            </w:pPr>
            <w:r w:rsidRPr="009116B3">
              <w:rPr>
                <w:bCs/>
              </w:rPr>
              <w:t>406</w:t>
            </w:r>
          </w:p>
        </w:tc>
        <w:tc>
          <w:tcPr>
            <w:tcW w:w="992" w:type="dxa"/>
            <w:vAlign w:val="center"/>
          </w:tcPr>
          <w:p w:rsidR="001E4F4E" w:rsidRPr="009116B3" w:rsidRDefault="001E4F4E" w:rsidP="001E4F4E">
            <w:pPr>
              <w:jc w:val="center"/>
              <w:rPr>
                <w:bCs/>
                <w:sz w:val="22"/>
                <w:szCs w:val="22"/>
              </w:rPr>
            </w:pPr>
            <w:r w:rsidRPr="009116B3">
              <w:rPr>
                <w:bCs/>
              </w:rPr>
              <w:t>18382</w:t>
            </w:r>
          </w:p>
        </w:tc>
        <w:tc>
          <w:tcPr>
            <w:tcW w:w="992" w:type="dxa"/>
            <w:vAlign w:val="center"/>
          </w:tcPr>
          <w:p w:rsidR="001E4F4E" w:rsidRPr="009116B3" w:rsidRDefault="001E4F4E" w:rsidP="001E4F4E">
            <w:pPr>
              <w:jc w:val="center"/>
              <w:rPr>
                <w:bCs/>
                <w:sz w:val="22"/>
                <w:szCs w:val="22"/>
              </w:rPr>
            </w:pPr>
            <w:r w:rsidRPr="009116B3">
              <w:rPr>
                <w:bCs/>
              </w:rPr>
              <w:t>18382</w:t>
            </w:r>
          </w:p>
        </w:tc>
        <w:tc>
          <w:tcPr>
            <w:tcW w:w="853" w:type="dxa"/>
            <w:vAlign w:val="center"/>
          </w:tcPr>
          <w:p w:rsidR="001E4F4E" w:rsidRPr="009116B3" w:rsidRDefault="001E4F4E" w:rsidP="001E4F4E">
            <w:pPr>
              <w:jc w:val="center"/>
              <w:rPr>
                <w:bCs/>
                <w:sz w:val="22"/>
                <w:szCs w:val="22"/>
              </w:rPr>
            </w:pPr>
            <w:r w:rsidRPr="009116B3">
              <w:rPr>
                <w:bCs/>
              </w:rPr>
              <w:t>0</w:t>
            </w:r>
          </w:p>
        </w:tc>
        <w:tc>
          <w:tcPr>
            <w:tcW w:w="990" w:type="dxa"/>
            <w:shd w:val="clear" w:color="auto" w:fill="E7E6E6"/>
            <w:vAlign w:val="center"/>
          </w:tcPr>
          <w:p w:rsidR="001E4F4E" w:rsidRPr="00D80427" w:rsidRDefault="001E4F4E" w:rsidP="001E4F4E">
            <w:pPr>
              <w:jc w:val="center"/>
              <w:rPr>
                <w:b/>
              </w:rPr>
            </w:pPr>
            <w:r>
              <w:rPr>
                <w:b/>
              </w:rPr>
              <w:t>405</w:t>
            </w:r>
          </w:p>
        </w:tc>
        <w:tc>
          <w:tcPr>
            <w:tcW w:w="1134" w:type="dxa"/>
            <w:shd w:val="clear" w:color="auto" w:fill="E7E6E6"/>
            <w:vAlign w:val="center"/>
          </w:tcPr>
          <w:p w:rsidR="001E4F4E" w:rsidRPr="00D80427" w:rsidRDefault="001E4F4E" w:rsidP="001E4F4E">
            <w:pPr>
              <w:jc w:val="center"/>
              <w:rPr>
                <w:b/>
              </w:rPr>
            </w:pPr>
            <w:r>
              <w:rPr>
                <w:b/>
              </w:rPr>
              <w:t>19389</w:t>
            </w:r>
          </w:p>
        </w:tc>
        <w:tc>
          <w:tcPr>
            <w:tcW w:w="1134" w:type="dxa"/>
            <w:shd w:val="clear" w:color="auto" w:fill="E7E6E6"/>
            <w:vAlign w:val="center"/>
          </w:tcPr>
          <w:p w:rsidR="001E4F4E" w:rsidRPr="00D80427" w:rsidRDefault="001E4F4E" w:rsidP="001E4F4E">
            <w:pPr>
              <w:jc w:val="center"/>
              <w:rPr>
                <w:b/>
              </w:rPr>
            </w:pPr>
            <w:r>
              <w:rPr>
                <w:b/>
              </w:rPr>
              <w:t>19389</w:t>
            </w:r>
          </w:p>
        </w:tc>
        <w:tc>
          <w:tcPr>
            <w:tcW w:w="851" w:type="dxa"/>
            <w:shd w:val="clear" w:color="auto" w:fill="E7E6E6"/>
            <w:vAlign w:val="center"/>
          </w:tcPr>
          <w:p w:rsidR="001E4F4E" w:rsidRPr="00D80427" w:rsidRDefault="001E4F4E" w:rsidP="001E4F4E">
            <w:pPr>
              <w:jc w:val="center"/>
              <w:rPr>
                <w:b/>
              </w:rPr>
            </w:pPr>
            <w:r>
              <w:rPr>
                <w:b/>
              </w:rPr>
              <w:t>0</w:t>
            </w:r>
          </w:p>
        </w:tc>
        <w:tc>
          <w:tcPr>
            <w:tcW w:w="816" w:type="dxa"/>
            <w:vAlign w:val="center"/>
          </w:tcPr>
          <w:p w:rsidR="001E4F4E" w:rsidRPr="00B91F11" w:rsidRDefault="001E4F4E" w:rsidP="001E4F4E">
            <w:pPr>
              <w:jc w:val="center"/>
              <w:rPr>
                <w:bCs/>
              </w:rPr>
            </w:pPr>
            <w:r w:rsidRPr="00B91F11">
              <w:rPr>
                <w:b/>
              </w:rPr>
              <w:t>0</w:t>
            </w:r>
          </w:p>
        </w:tc>
        <w:tc>
          <w:tcPr>
            <w:tcW w:w="986" w:type="dxa"/>
            <w:shd w:val="clear" w:color="auto" w:fill="E7E6E6"/>
            <w:vAlign w:val="center"/>
          </w:tcPr>
          <w:p w:rsidR="001E4F4E" w:rsidRPr="00B91F11" w:rsidRDefault="001E4F4E" w:rsidP="001E4F4E">
            <w:pPr>
              <w:jc w:val="center"/>
              <w:rPr>
                <w:b/>
              </w:rPr>
            </w:pPr>
            <w:r w:rsidRPr="00B91F11">
              <w:rPr>
                <w:b/>
              </w:rPr>
              <w:t>0</w:t>
            </w:r>
          </w:p>
        </w:tc>
      </w:tr>
      <w:tr w:rsidR="001E4F4E" w:rsidRPr="005E4141" w:rsidTr="001E4F4E">
        <w:trPr>
          <w:trHeight w:val="317"/>
          <w:jc w:val="center"/>
        </w:trPr>
        <w:tc>
          <w:tcPr>
            <w:tcW w:w="1237" w:type="dxa"/>
            <w:vAlign w:val="center"/>
          </w:tcPr>
          <w:p w:rsidR="001E4F4E" w:rsidRPr="00D80427" w:rsidRDefault="001E4F4E" w:rsidP="001E4F4E">
            <w:pPr>
              <w:jc w:val="center"/>
              <w:rPr>
                <w:lang w:val="en-US"/>
              </w:rPr>
            </w:pPr>
            <w:r w:rsidRPr="00D80427">
              <w:rPr>
                <w:lang w:val="en-US"/>
              </w:rPr>
              <w:t>II</w:t>
            </w:r>
          </w:p>
        </w:tc>
        <w:tc>
          <w:tcPr>
            <w:tcW w:w="851" w:type="dxa"/>
            <w:vAlign w:val="center"/>
          </w:tcPr>
          <w:p w:rsidR="001E4F4E" w:rsidRPr="009116B3" w:rsidRDefault="001E4F4E" w:rsidP="001E4F4E">
            <w:pPr>
              <w:jc w:val="center"/>
              <w:rPr>
                <w:bCs/>
                <w:sz w:val="22"/>
                <w:szCs w:val="22"/>
              </w:rPr>
            </w:pPr>
            <w:r w:rsidRPr="009116B3">
              <w:rPr>
                <w:bCs/>
              </w:rPr>
              <w:t>512</w:t>
            </w:r>
          </w:p>
        </w:tc>
        <w:tc>
          <w:tcPr>
            <w:tcW w:w="992" w:type="dxa"/>
            <w:vAlign w:val="center"/>
          </w:tcPr>
          <w:p w:rsidR="001E4F4E" w:rsidRPr="009116B3" w:rsidRDefault="001E4F4E" w:rsidP="001E4F4E">
            <w:pPr>
              <w:jc w:val="center"/>
              <w:rPr>
                <w:bCs/>
                <w:sz w:val="22"/>
                <w:szCs w:val="22"/>
              </w:rPr>
            </w:pPr>
            <w:r w:rsidRPr="009116B3">
              <w:rPr>
                <w:bCs/>
              </w:rPr>
              <w:t>38497</w:t>
            </w:r>
          </w:p>
        </w:tc>
        <w:tc>
          <w:tcPr>
            <w:tcW w:w="992" w:type="dxa"/>
            <w:vAlign w:val="center"/>
          </w:tcPr>
          <w:p w:rsidR="001E4F4E" w:rsidRPr="009116B3" w:rsidRDefault="001E4F4E" w:rsidP="001E4F4E">
            <w:pPr>
              <w:jc w:val="center"/>
              <w:rPr>
                <w:bCs/>
                <w:sz w:val="22"/>
                <w:szCs w:val="22"/>
              </w:rPr>
            </w:pPr>
            <w:r w:rsidRPr="009116B3">
              <w:rPr>
                <w:bCs/>
              </w:rPr>
              <w:t>38333</w:t>
            </w:r>
          </w:p>
        </w:tc>
        <w:tc>
          <w:tcPr>
            <w:tcW w:w="853" w:type="dxa"/>
            <w:vAlign w:val="center"/>
          </w:tcPr>
          <w:p w:rsidR="001E4F4E" w:rsidRPr="009116B3" w:rsidRDefault="001E4F4E" w:rsidP="001E4F4E">
            <w:pPr>
              <w:jc w:val="center"/>
              <w:rPr>
                <w:bCs/>
                <w:sz w:val="22"/>
                <w:szCs w:val="22"/>
              </w:rPr>
            </w:pPr>
            <w:r w:rsidRPr="009116B3">
              <w:rPr>
                <w:bCs/>
              </w:rPr>
              <w:t>164</w:t>
            </w:r>
          </w:p>
        </w:tc>
        <w:tc>
          <w:tcPr>
            <w:tcW w:w="990" w:type="dxa"/>
            <w:shd w:val="clear" w:color="auto" w:fill="E7E6E6"/>
            <w:vAlign w:val="center"/>
          </w:tcPr>
          <w:p w:rsidR="001E4F4E" w:rsidRPr="00D80427" w:rsidRDefault="001E4F4E" w:rsidP="001E4F4E">
            <w:pPr>
              <w:jc w:val="center"/>
              <w:rPr>
                <w:b/>
              </w:rPr>
            </w:pPr>
            <w:r>
              <w:rPr>
                <w:b/>
              </w:rPr>
              <w:t>505</w:t>
            </w:r>
          </w:p>
        </w:tc>
        <w:tc>
          <w:tcPr>
            <w:tcW w:w="1134" w:type="dxa"/>
            <w:shd w:val="clear" w:color="auto" w:fill="E7E6E6"/>
            <w:vAlign w:val="center"/>
          </w:tcPr>
          <w:p w:rsidR="001E4F4E" w:rsidRPr="00D80427" w:rsidRDefault="001E4F4E" w:rsidP="001E4F4E">
            <w:pPr>
              <w:jc w:val="center"/>
              <w:rPr>
                <w:b/>
              </w:rPr>
            </w:pPr>
            <w:r>
              <w:rPr>
                <w:b/>
              </w:rPr>
              <w:t>37813</w:t>
            </w:r>
          </w:p>
        </w:tc>
        <w:tc>
          <w:tcPr>
            <w:tcW w:w="1134" w:type="dxa"/>
            <w:shd w:val="clear" w:color="auto" w:fill="E7E6E6"/>
            <w:vAlign w:val="center"/>
          </w:tcPr>
          <w:p w:rsidR="001E4F4E" w:rsidRPr="00D80427" w:rsidRDefault="001E4F4E" w:rsidP="001E4F4E">
            <w:pPr>
              <w:jc w:val="center"/>
              <w:rPr>
                <w:b/>
              </w:rPr>
            </w:pPr>
            <w:r>
              <w:rPr>
                <w:b/>
              </w:rPr>
              <w:t>37682</w:t>
            </w:r>
          </w:p>
        </w:tc>
        <w:tc>
          <w:tcPr>
            <w:tcW w:w="851" w:type="dxa"/>
            <w:shd w:val="clear" w:color="auto" w:fill="E7E6E6"/>
            <w:vAlign w:val="center"/>
          </w:tcPr>
          <w:p w:rsidR="001E4F4E" w:rsidRPr="00D80427" w:rsidRDefault="001E4F4E" w:rsidP="001E4F4E">
            <w:pPr>
              <w:jc w:val="center"/>
              <w:rPr>
                <w:b/>
              </w:rPr>
            </w:pPr>
            <w:r>
              <w:rPr>
                <w:b/>
              </w:rPr>
              <w:t>131</w:t>
            </w:r>
          </w:p>
        </w:tc>
        <w:tc>
          <w:tcPr>
            <w:tcW w:w="816" w:type="dxa"/>
            <w:vAlign w:val="center"/>
          </w:tcPr>
          <w:p w:rsidR="001E4F4E" w:rsidRPr="00B91F11" w:rsidRDefault="001E4F4E" w:rsidP="001E4F4E">
            <w:pPr>
              <w:jc w:val="center"/>
              <w:rPr>
                <w:bCs/>
              </w:rPr>
            </w:pPr>
            <w:r w:rsidRPr="00B91F11">
              <w:rPr>
                <w:b/>
              </w:rPr>
              <w:t>0,4</w:t>
            </w:r>
          </w:p>
        </w:tc>
        <w:tc>
          <w:tcPr>
            <w:tcW w:w="986" w:type="dxa"/>
            <w:shd w:val="clear" w:color="auto" w:fill="E7E6E6"/>
            <w:vAlign w:val="center"/>
          </w:tcPr>
          <w:p w:rsidR="001E4F4E" w:rsidRPr="00B91F11" w:rsidRDefault="001E4F4E" w:rsidP="001E4F4E">
            <w:pPr>
              <w:jc w:val="center"/>
              <w:rPr>
                <w:b/>
              </w:rPr>
            </w:pPr>
            <w:r w:rsidRPr="00B91F11">
              <w:rPr>
                <w:b/>
              </w:rPr>
              <w:t>0,35</w:t>
            </w:r>
          </w:p>
        </w:tc>
      </w:tr>
      <w:tr w:rsidR="001E4F4E" w:rsidRPr="005E4141" w:rsidTr="001E4F4E">
        <w:trPr>
          <w:trHeight w:val="441"/>
          <w:jc w:val="center"/>
        </w:trPr>
        <w:tc>
          <w:tcPr>
            <w:tcW w:w="1237" w:type="dxa"/>
            <w:vAlign w:val="center"/>
          </w:tcPr>
          <w:p w:rsidR="001E4F4E" w:rsidRPr="00D80427" w:rsidRDefault="001E4F4E" w:rsidP="001E4F4E">
            <w:pPr>
              <w:jc w:val="center"/>
              <w:rPr>
                <w:lang w:val="en-US"/>
              </w:rPr>
            </w:pPr>
            <w:r w:rsidRPr="00D80427">
              <w:rPr>
                <w:lang w:val="en-US"/>
              </w:rPr>
              <w:t>III</w:t>
            </w:r>
          </w:p>
        </w:tc>
        <w:tc>
          <w:tcPr>
            <w:tcW w:w="851" w:type="dxa"/>
            <w:vAlign w:val="center"/>
          </w:tcPr>
          <w:p w:rsidR="001E4F4E" w:rsidRPr="009116B3" w:rsidRDefault="001E4F4E" w:rsidP="001E4F4E">
            <w:pPr>
              <w:jc w:val="center"/>
              <w:rPr>
                <w:bCs/>
                <w:sz w:val="22"/>
                <w:szCs w:val="22"/>
              </w:rPr>
            </w:pPr>
            <w:r w:rsidRPr="009116B3">
              <w:rPr>
                <w:bCs/>
              </w:rPr>
              <w:t>123</w:t>
            </w:r>
          </w:p>
        </w:tc>
        <w:tc>
          <w:tcPr>
            <w:tcW w:w="992" w:type="dxa"/>
            <w:vAlign w:val="center"/>
          </w:tcPr>
          <w:p w:rsidR="001E4F4E" w:rsidRPr="009116B3" w:rsidRDefault="001E4F4E" w:rsidP="001E4F4E">
            <w:pPr>
              <w:jc w:val="center"/>
              <w:rPr>
                <w:bCs/>
                <w:sz w:val="22"/>
                <w:szCs w:val="22"/>
              </w:rPr>
            </w:pPr>
            <w:r w:rsidRPr="009116B3">
              <w:rPr>
                <w:bCs/>
              </w:rPr>
              <w:t>8901</w:t>
            </w:r>
          </w:p>
        </w:tc>
        <w:tc>
          <w:tcPr>
            <w:tcW w:w="992" w:type="dxa"/>
            <w:vAlign w:val="center"/>
          </w:tcPr>
          <w:p w:rsidR="001E4F4E" w:rsidRPr="009116B3" w:rsidRDefault="001E4F4E" w:rsidP="001E4F4E">
            <w:pPr>
              <w:jc w:val="center"/>
              <w:rPr>
                <w:bCs/>
                <w:sz w:val="22"/>
                <w:szCs w:val="22"/>
              </w:rPr>
            </w:pPr>
            <w:r w:rsidRPr="009116B3">
              <w:rPr>
                <w:bCs/>
              </w:rPr>
              <w:t>8856</w:t>
            </w:r>
          </w:p>
        </w:tc>
        <w:tc>
          <w:tcPr>
            <w:tcW w:w="853" w:type="dxa"/>
            <w:vAlign w:val="center"/>
          </w:tcPr>
          <w:p w:rsidR="001E4F4E" w:rsidRPr="009116B3" w:rsidRDefault="001E4F4E" w:rsidP="001E4F4E">
            <w:pPr>
              <w:jc w:val="center"/>
              <w:rPr>
                <w:bCs/>
                <w:sz w:val="22"/>
                <w:szCs w:val="22"/>
              </w:rPr>
            </w:pPr>
            <w:r w:rsidRPr="009116B3">
              <w:rPr>
                <w:bCs/>
              </w:rPr>
              <w:t>45</w:t>
            </w:r>
          </w:p>
        </w:tc>
        <w:tc>
          <w:tcPr>
            <w:tcW w:w="990" w:type="dxa"/>
            <w:shd w:val="clear" w:color="auto" w:fill="E7E6E6"/>
            <w:vAlign w:val="center"/>
          </w:tcPr>
          <w:p w:rsidR="001E4F4E" w:rsidRPr="00D80427" w:rsidRDefault="001E4F4E" w:rsidP="001E4F4E">
            <w:pPr>
              <w:jc w:val="center"/>
              <w:rPr>
                <w:b/>
              </w:rPr>
            </w:pPr>
            <w:r>
              <w:rPr>
                <w:b/>
              </w:rPr>
              <w:t>126</w:t>
            </w:r>
          </w:p>
        </w:tc>
        <w:tc>
          <w:tcPr>
            <w:tcW w:w="1134" w:type="dxa"/>
            <w:shd w:val="clear" w:color="auto" w:fill="E7E6E6"/>
            <w:vAlign w:val="center"/>
          </w:tcPr>
          <w:p w:rsidR="001E4F4E" w:rsidRPr="00D80427" w:rsidRDefault="001E4F4E" w:rsidP="001E4F4E">
            <w:pPr>
              <w:jc w:val="center"/>
              <w:rPr>
                <w:b/>
              </w:rPr>
            </w:pPr>
            <w:r>
              <w:rPr>
                <w:b/>
              </w:rPr>
              <w:t>11544</w:t>
            </w:r>
          </w:p>
        </w:tc>
        <w:tc>
          <w:tcPr>
            <w:tcW w:w="1134" w:type="dxa"/>
            <w:shd w:val="clear" w:color="auto" w:fill="E7E6E6"/>
            <w:vAlign w:val="center"/>
          </w:tcPr>
          <w:p w:rsidR="001E4F4E" w:rsidRPr="00D80427" w:rsidRDefault="001E4F4E" w:rsidP="001E4F4E">
            <w:pPr>
              <w:jc w:val="center"/>
              <w:rPr>
                <w:b/>
              </w:rPr>
            </w:pPr>
            <w:r>
              <w:rPr>
                <w:b/>
              </w:rPr>
              <w:t>11510</w:t>
            </w:r>
          </w:p>
        </w:tc>
        <w:tc>
          <w:tcPr>
            <w:tcW w:w="851" w:type="dxa"/>
            <w:shd w:val="clear" w:color="auto" w:fill="E7E6E6"/>
            <w:vAlign w:val="center"/>
          </w:tcPr>
          <w:p w:rsidR="001E4F4E" w:rsidRPr="00D80427" w:rsidRDefault="001E4F4E" w:rsidP="001E4F4E">
            <w:pPr>
              <w:jc w:val="center"/>
              <w:rPr>
                <w:b/>
              </w:rPr>
            </w:pPr>
            <w:r>
              <w:rPr>
                <w:b/>
              </w:rPr>
              <w:t>34</w:t>
            </w:r>
          </w:p>
        </w:tc>
        <w:tc>
          <w:tcPr>
            <w:tcW w:w="816" w:type="dxa"/>
            <w:vAlign w:val="center"/>
          </w:tcPr>
          <w:p w:rsidR="001E4F4E" w:rsidRPr="00B91F11" w:rsidRDefault="001E4F4E" w:rsidP="001E4F4E">
            <w:pPr>
              <w:jc w:val="center"/>
              <w:rPr>
                <w:bCs/>
              </w:rPr>
            </w:pPr>
            <w:r w:rsidRPr="00B91F11">
              <w:rPr>
                <w:b/>
              </w:rPr>
              <w:t>0,5</w:t>
            </w:r>
          </w:p>
        </w:tc>
        <w:tc>
          <w:tcPr>
            <w:tcW w:w="986" w:type="dxa"/>
            <w:shd w:val="clear" w:color="auto" w:fill="E7E6E6"/>
            <w:vAlign w:val="center"/>
          </w:tcPr>
          <w:p w:rsidR="001E4F4E" w:rsidRPr="00B91F11" w:rsidRDefault="001E4F4E" w:rsidP="001E4F4E">
            <w:pPr>
              <w:jc w:val="center"/>
              <w:rPr>
                <w:b/>
              </w:rPr>
            </w:pPr>
            <w:r w:rsidRPr="00B91F11">
              <w:rPr>
                <w:b/>
              </w:rPr>
              <w:t>0,3</w:t>
            </w:r>
          </w:p>
        </w:tc>
      </w:tr>
      <w:tr w:rsidR="001E4F4E" w:rsidRPr="005E4141" w:rsidTr="001E4F4E">
        <w:trPr>
          <w:jc w:val="center"/>
        </w:trPr>
        <w:tc>
          <w:tcPr>
            <w:tcW w:w="1237" w:type="dxa"/>
            <w:vAlign w:val="center"/>
          </w:tcPr>
          <w:p w:rsidR="001E4F4E" w:rsidRPr="00D80427" w:rsidRDefault="001E4F4E" w:rsidP="001E4F4E">
            <w:pPr>
              <w:jc w:val="center"/>
              <w:rPr>
                <w:rFonts w:ascii="Verdana" w:hAnsi="Verdana"/>
              </w:rPr>
            </w:pPr>
            <w:r w:rsidRPr="00D80427">
              <w:rPr>
                <w:rFonts w:ascii="Verdana" w:hAnsi="Verdana"/>
              </w:rPr>
              <w:t>Итого 1-11 кл.</w:t>
            </w:r>
          </w:p>
        </w:tc>
        <w:tc>
          <w:tcPr>
            <w:tcW w:w="851" w:type="dxa"/>
            <w:vAlign w:val="center"/>
          </w:tcPr>
          <w:p w:rsidR="001E4F4E" w:rsidRPr="009116B3" w:rsidRDefault="001E4F4E" w:rsidP="001E4F4E">
            <w:pPr>
              <w:jc w:val="center"/>
              <w:rPr>
                <w:rFonts w:ascii="Verdana" w:hAnsi="Verdana"/>
                <w:bCs/>
                <w:sz w:val="22"/>
                <w:szCs w:val="22"/>
              </w:rPr>
            </w:pPr>
            <w:r w:rsidRPr="009116B3">
              <w:rPr>
                <w:rFonts w:ascii="Verdana" w:hAnsi="Verdana"/>
                <w:bCs/>
                <w:sz w:val="22"/>
                <w:szCs w:val="22"/>
              </w:rPr>
              <w:t>1041</w:t>
            </w:r>
          </w:p>
        </w:tc>
        <w:tc>
          <w:tcPr>
            <w:tcW w:w="992" w:type="dxa"/>
            <w:vAlign w:val="center"/>
          </w:tcPr>
          <w:p w:rsidR="001E4F4E" w:rsidRPr="009116B3" w:rsidRDefault="001E4F4E" w:rsidP="001E4F4E">
            <w:pPr>
              <w:jc w:val="center"/>
              <w:rPr>
                <w:rFonts w:ascii="Verdana" w:hAnsi="Verdana"/>
                <w:bCs/>
                <w:sz w:val="22"/>
                <w:szCs w:val="22"/>
              </w:rPr>
            </w:pPr>
            <w:r w:rsidRPr="009116B3">
              <w:rPr>
                <w:rFonts w:ascii="Verdana" w:hAnsi="Verdana"/>
                <w:bCs/>
                <w:sz w:val="22"/>
                <w:szCs w:val="22"/>
              </w:rPr>
              <w:t>65780</w:t>
            </w:r>
          </w:p>
        </w:tc>
        <w:tc>
          <w:tcPr>
            <w:tcW w:w="992" w:type="dxa"/>
            <w:vAlign w:val="center"/>
          </w:tcPr>
          <w:p w:rsidR="001E4F4E" w:rsidRPr="009116B3" w:rsidRDefault="001E4F4E" w:rsidP="001E4F4E">
            <w:pPr>
              <w:jc w:val="center"/>
              <w:rPr>
                <w:rFonts w:ascii="Verdana" w:hAnsi="Verdana"/>
                <w:bCs/>
                <w:sz w:val="22"/>
                <w:szCs w:val="22"/>
              </w:rPr>
            </w:pPr>
            <w:r w:rsidRPr="009116B3">
              <w:rPr>
                <w:rFonts w:ascii="Verdana" w:hAnsi="Verdana"/>
                <w:bCs/>
                <w:sz w:val="22"/>
                <w:szCs w:val="22"/>
              </w:rPr>
              <w:t>65571</w:t>
            </w:r>
          </w:p>
        </w:tc>
        <w:tc>
          <w:tcPr>
            <w:tcW w:w="853" w:type="dxa"/>
            <w:vAlign w:val="center"/>
          </w:tcPr>
          <w:p w:rsidR="001E4F4E" w:rsidRPr="009116B3" w:rsidRDefault="001E4F4E" w:rsidP="001E4F4E">
            <w:pPr>
              <w:jc w:val="center"/>
              <w:rPr>
                <w:rFonts w:ascii="Verdana" w:hAnsi="Verdana"/>
                <w:bCs/>
                <w:sz w:val="22"/>
                <w:szCs w:val="22"/>
              </w:rPr>
            </w:pPr>
            <w:r w:rsidRPr="009116B3">
              <w:rPr>
                <w:rFonts w:ascii="Verdana" w:hAnsi="Verdana"/>
                <w:bCs/>
                <w:sz w:val="22"/>
                <w:szCs w:val="22"/>
              </w:rPr>
              <w:t>209</w:t>
            </w:r>
          </w:p>
        </w:tc>
        <w:tc>
          <w:tcPr>
            <w:tcW w:w="990" w:type="dxa"/>
            <w:shd w:val="clear" w:color="auto" w:fill="E7E6E6"/>
            <w:vAlign w:val="center"/>
          </w:tcPr>
          <w:p w:rsidR="001E4F4E" w:rsidRPr="00D80427" w:rsidRDefault="001E4F4E" w:rsidP="001E4F4E">
            <w:pPr>
              <w:jc w:val="center"/>
              <w:rPr>
                <w:rFonts w:ascii="Verdana" w:hAnsi="Verdana"/>
                <w:b/>
                <w:sz w:val="22"/>
                <w:szCs w:val="22"/>
              </w:rPr>
            </w:pPr>
            <w:r>
              <w:rPr>
                <w:rFonts w:ascii="Verdana" w:hAnsi="Verdana"/>
                <w:b/>
                <w:sz w:val="22"/>
                <w:szCs w:val="22"/>
              </w:rPr>
              <w:t>1036</w:t>
            </w:r>
          </w:p>
        </w:tc>
        <w:tc>
          <w:tcPr>
            <w:tcW w:w="1134" w:type="dxa"/>
            <w:shd w:val="clear" w:color="auto" w:fill="E7E6E6"/>
            <w:vAlign w:val="center"/>
          </w:tcPr>
          <w:p w:rsidR="001E4F4E" w:rsidRPr="00D80427" w:rsidRDefault="001E4F4E" w:rsidP="001E4F4E">
            <w:pPr>
              <w:jc w:val="center"/>
              <w:rPr>
                <w:rFonts w:ascii="Verdana" w:hAnsi="Verdana"/>
                <w:b/>
                <w:sz w:val="22"/>
                <w:szCs w:val="22"/>
              </w:rPr>
            </w:pPr>
            <w:r>
              <w:rPr>
                <w:rFonts w:ascii="Verdana" w:hAnsi="Verdana"/>
                <w:b/>
                <w:sz w:val="22"/>
                <w:szCs w:val="22"/>
              </w:rPr>
              <w:t>68746</w:t>
            </w:r>
          </w:p>
        </w:tc>
        <w:tc>
          <w:tcPr>
            <w:tcW w:w="1134" w:type="dxa"/>
            <w:shd w:val="clear" w:color="auto" w:fill="E7E6E6"/>
            <w:vAlign w:val="center"/>
          </w:tcPr>
          <w:p w:rsidR="001E4F4E" w:rsidRPr="00D80427" w:rsidRDefault="001E4F4E" w:rsidP="001E4F4E">
            <w:pPr>
              <w:jc w:val="center"/>
              <w:rPr>
                <w:rFonts w:ascii="Verdana" w:hAnsi="Verdana"/>
                <w:b/>
                <w:sz w:val="22"/>
                <w:szCs w:val="22"/>
              </w:rPr>
            </w:pPr>
            <w:r>
              <w:rPr>
                <w:rFonts w:ascii="Verdana" w:hAnsi="Verdana"/>
                <w:b/>
                <w:sz w:val="22"/>
                <w:szCs w:val="22"/>
              </w:rPr>
              <w:t>68581</w:t>
            </w:r>
          </w:p>
        </w:tc>
        <w:tc>
          <w:tcPr>
            <w:tcW w:w="851" w:type="dxa"/>
            <w:shd w:val="clear" w:color="auto" w:fill="E7E6E6"/>
            <w:vAlign w:val="center"/>
          </w:tcPr>
          <w:p w:rsidR="001E4F4E" w:rsidRPr="00D80427" w:rsidRDefault="001E4F4E" w:rsidP="001E4F4E">
            <w:pPr>
              <w:jc w:val="center"/>
              <w:rPr>
                <w:rFonts w:ascii="Verdana" w:hAnsi="Verdana"/>
                <w:b/>
                <w:sz w:val="22"/>
                <w:szCs w:val="22"/>
              </w:rPr>
            </w:pPr>
            <w:r>
              <w:rPr>
                <w:rFonts w:ascii="Verdana" w:hAnsi="Verdana"/>
                <w:b/>
                <w:sz w:val="22"/>
                <w:szCs w:val="22"/>
              </w:rPr>
              <w:t>165</w:t>
            </w:r>
          </w:p>
        </w:tc>
        <w:tc>
          <w:tcPr>
            <w:tcW w:w="816" w:type="dxa"/>
            <w:vAlign w:val="center"/>
          </w:tcPr>
          <w:p w:rsidR="001E4F4E" w:rsidRPr="00B91F11" w:rsidRDefault="001E4F4E" w:rsidP="001E4F4E">
            <w:pPr>
              <w:jc w:val="center"/>
              <w:rPr>
                <w:rFonts w:ascii="Verdana" w:hAnsi="Verdana"/>
                <w:bCs/>
              </w:rPr>
            </w:pPr>
            <w:r w:rsidRPr="00B91F11">
              <w:rPr>
                <w:rFonts w:ascii="Verdana" w:hAnsi="Verdana"/>
                <w:b/>
              </w:rPr>
              <w:t>0,3</w:t>
            </w:r>
          </w:p>
        </w:tc>
        <w:tc>
          <w:tcPr>
            <w:tcW w:w="986" w:type="dxa"/>
            <w:shd w:val="clear" w:color="auto" w:fill="E7E6E6"/>
            <w:vAlign w:val="center"/>
          </w:tcPr>
          <w:p w:rsidR="001E4F4E" w:rsidRPr="00B91F11" w:rsidRDefault="001E4F4E" w:rsidP="001E4F4E">
            <w:pPr>
              <w:jc w:val="center"/>
              <w:rPr>
                <w:rFonts w:ascii="Verdana" w:hAnsi="Verdana"/>
                <w:b/>
              </w:rPr>
            </w:pPr>
            <w:r w:rsidRPr="00B91F11">
              <w:rPr>
                <w:rFonts w:ascii="Verdana" w:hAnsi="Verdana"/>
                <w:b/>
              </w:rPr>
              <w:t>0,24</w:t>
            </w:r>
          </w:p>
        </w:tc>
      </w:tr>
    </w:tbl>
    <w:p w:rsidR="001E4F4E" w:rsidRPr="007A2324" w:rsidRDefault="001E4F4E" w:rsidP="001E4F4E">
      <w:pPr>
        <w:spacing w:before="240" w:after="120" w:line="276" w:lineRule="auto"/>
        <w:ind w:firstLine="709"/>
        <w:jc w:val="both"/>
        <w:rPr>
          <w:rFonts w:eastAsia="Calibri"/>
          <w:lang w:eastAsia="en-US"/>
        </w:rPr>
      </w:pPr>
      <w:r w:rsidRPr="007A2324">
        <w:t>Общее количество пропущенных уроков в 1-11 кл. за 202</w:t>
      </w:r>
      <w:r>
        <w:t>1</w:t>
      </w:r>
      <w:r w:rsidRPr="007A2324">
        <w:t>-202</w:t>
      </w:r>
      <w:r>
        <w:t>2</w:t>
      </w:r>
      <w:r w:rsidRPr="007A2324">
        <w:t xml:space="preserve"> учебный год составило </w:t>
      </w:r>
      <w:r w:rsidRPr="007A2324">
        <w:rPr>
          <w:rFonts w:ascii="Verdana" w:hAnsi="Verdana"/>
          <w:sz w:val="22"/>
          <w:szCs w:val="22"/>
        </w:rPr>
        <w:t>6</w:t>
      </w:r>
      <w:r>
        <w:rPr>
          <w:rFonts w:ascii="Verdana" w:hAnsi="Verdana"/>
          <w:sz w:val="22"/>
          <w:szCs w:val="22"/>
        </w:rPr>
        <w:t>8746</w:t>
      </w:r>
      <w:r w:rsidRPr="007A2324">
        <w:t xml:space="preserve"> (20</w:t>
      </w:r>
      <w:r>
        <w:t>20</w:t>
      </w:r>
      <w:r w:rsidRPr="007A2324">
        <w:t>-202</w:t>
      </w:r>
      <w:r>
        <w:t>1</w:t>
      </w:r>
      <w:r w:rsidRPr="007A2324">
        <w:t xml:space="preserve"> учебный год –6</w:t>
      </w:r>
      <w:r>
        <w:t>5780</w:t>
      </w:r>
      <w:r w:rsidRPr="007A2324">
        <w:t xml:space="preserve">), в том числе без уважительной причины </w:t>
      </w:r>
      <w:r>
        <w:t>165</w:t>
      </w:r>
      <w:r w:rsidRPr="007A2324">
        <w:t xml:space="preserve"> урок (20</w:t>
      </w:r>
      <w:r>
        <w:t>20</w:t>
      </w:r>
      <w:r w:rsidRPr="007A2324">
        <w:t>-202</w:t>
      </w:r>
      <w:r>
        <w:t>1</w:t>
      </w:r>
      <w:r w:rsidRPr="007A2324">
        <w:t xml:space="preserve"> учебный год – 2</w:t>
      </w:r>
      <w:r>
        <w:t>09</w:t>
      </w:r>
      <w:r w:rsidRPr="007A2324">
        <w:t xml:space="preserve">). Количество пропущенных уроков без уважительной причины на одного ученика составило </w:t>
      </w:r>
      <w:r w:rsidRPr="007A2324">
        <w:rPr>
          <w:b/>
          <w:bCs/>
        </w:rPr>
        <w:t>0,</w:t>
      </w:r>
      <w:r>
        <w:rPr>
          <w:b/>
          <w:bCs/>
        </w:rPr>
        <w:t>24</w:t>
      </w:r>
      <w:r w:rsidRPr="007A2324">
        <w:rPr>
          <w:b/>
          <w:bCs/>
        </w:rPr>
        <w:t xml:space="preserve"> %</w:t>
      </w:r>
      <w:r w:rsidRPr="007A2324">
        <w:t xml:space="preserve"> (20</w:t>
      </w:r>
      <w:r>
        <w:t>20</w:t>
      </w:r>
      <w:r w:rsidRPr="007A2324">
        <w:t>-202</w:t>
      </w:r>
      <w:r>
        <w:t>1</w:t>
      </w:r>
      <w:r w:rsidRPr="007A2324">
        <w:t xml:space="preserve"> учебный год - 0,</w:t>
      </w:r>
      <w:r>
        <w:t>3</w:t>
      </w:r>
      <w:r w:rsidRPr="007A2324">
        <w:t xml:space="preserve">%). </w:t>
      </w:r>
    </w:p>
    <w:p w:rsidR="001E4F4E" w:rsidRPr="007A2324" w:rsidRDefault="001E4F4E" w:rsidP="001E4F4E">
      <w:pPr>
        <w:spacing w:after="120" w:line="276" w:lineRule="auto"/>
        <w:ind w:firstLine="708"/>
        <w:jc w:val="both"/>
      </w:pPr>
      <w:r w:rsidRPr="007A2324">
        <w:rPr>
          <w:rFonts w:eastAsia="Calibri"/>
          <w:b/>
          <w:u w:val="single"/>
          <w:lang w:eastAsia="en-US"/>
        </w:rPr>
        <w:t>Выводы:</w:t>
      </w:r>
      <w:r w:rsidRPr="007A2324">
        <w:t>, общий показатель пропущенных уроков остается высоким. Основной причиной является болезнь учащихся. В связи с этим необходимо уделить внимание на внедрение здоровьесберегающих технологий в учебный процесс, пропаганду здорового образа жизни среди учащихся и их родителей. Пропуски уроков без уважительных причин носят разовый характер.</w:t>
      </w:r>
    </w:p>
    <w:p w:rsidR="001E4F4E" w:rsidRPr="007A2324" w:rsidRDefault="001E4F4E" w:rsidP="001E4F4E">
      <w:pPr>
        <w:spacing w:after="120" w:line="276" w:lineRule="auto"/>
        <w:ind w:firstLine="708"/>
        <w:jc w:val="both"/>
        <w:rPr>
          <w:rFonts w:eastAsia="Calibri"/>
          <w:b/>
          <w:u w:val="single"/>
          <w:lang w:eastAsia="en-US"/>
        </w:rPr>
      </w:pPr>
      <w:r w:rsidRPr="007A2324">
        <w:rPr>
          <w:rFonts w:eastAsia="Calibri"/>
          <w:b/>
          <w:u w:val="single"/>
          <w:lang w:eastAsia="en-US"/>
        </w:rPr>
        <w:t xml:space="preserve">Предложения и рекомендации: </w:t>
      </w:r>
    </w:p>
    <w:p w:rsidR="001E4F4E" w:rsidRPr="007A2324" w:rsidRDefault="001E4F4E" w:rsidP="001E4F4E">
      <w:pPr>
        <w:spacing w:after="120" w:line="276" w:lineRule="auto"/>
        <w:ind w:left="360" w:hanging="180"/>
        <w:jc w:val="both"/>
        <w:rPr>
          <w:rFonts w:eastAsia="Calibri"/>
          <w:lang w:eastAsia="en-US"/>
        </w:rPr>
      </w:pPr>
      <w:r w:rsidRPr="007A2324">
        <w:t xml:space="preserve">1. Считать </w:t>
      </w:r>
      <w:r w:rsidRPr="007A2324">
        <w:rPr>
          <w:rFonts w:eastAsia="Calibri"/>
          <w:lang w:eastAsia="en-US"/>
        </w:rPr>
        <w:t>работу по выполнению Закона «Об образовании в РФ» приоритетной в работе педагогического коллектива гимназии в части контроля  за пропущенными уроками.</w:t>
      </w:r>
    </w:p>
    <w:p w:rsidR="001E4F4E" w:rsidRPr="007A2324" w:rsidRDefault="001E4F4E" w:rsidP="001E4F4E">
      <w:pPr>
        <w:spacing w:after="120" w:line="276" w:lineRule="auto"/>
        <w:ind w:left="360" w:hanging="180"/>
        <w:jc w:val="both"/>
        <w:rPr>
          <w:rFonts w:eastAsia="Calibri"/>
          <w:lang w:eastAsia="en-US"/>
        </w:rPr>
      </w:pPr>
      <w:r w:rsidRPr="007A2324">
        <w:rPr>
          <w:rFonts w:eastAsia="Calibri"/>
          <w:lang w:eastAsia="en-US"/>
        </w:rPr>
        <w:t>2. Классным руководителям  усилить контроль за разовыми пропусками уроков без уважительной причины через организацию систематической работы с учащимися и родителями.</w:t>
      </w:r>
    </w:p>
    <w:p w:rsidR="001E4F4E" w:rsidRDefault="001E4F4E" w:rsidP="001E4F4E">
      <w:pPr>
        <w:spacing w:after="120" w:line="276" w:lineRule="auto"/>
        <w:ind w:firstLine="708"/>
        <w:jc w:val="center"/>
        <w:rPr>
          <w:rFonts w:ascii="Georgia" w:eastAsia="Calibri" w:hAnsi="Georgia"/>
          <w:b/>
          <w:color w:val="2E74B5"/>
          <w:u w:val="single"/>
          <w:lang w:eastAsia="en-US"/>
        </w:rPr>
      </w:pPr>
      <w:r>
        <w:rPr>
          <w:rFonts w:ascii="Georgia" w:eastAsia="Calibri" w:hAnsi="Georgia"/>
          <w:b/>
          <w:color w:val="2E74B5"/>
          <w:u w:val="single"/>
          <w:lang w:eastAsia="en-US"/>
        </w:rPr>
        <w:t>Электронные журналы и дневники обучающихся</w:t>
      </w:r>
    </w:p>
    <w:p w:rsidR="001E4F4E" w:rsidRPr="00695E14" w:rsidRDefault="001E4F4E" w:rsidP="001E4F4E">
      <w:pPr>
        <w:spacing w:after="160" w:line="276" w:lineRule="auto"/>
        <w:ind w:firstLine="709"/>
        <w:jc w:val="both"/>
      </w:pPr>
      <w:r w:rsidRPr="00695E14">
        <w:t>При проверке</w:t>
      </w:r>
      <w:r>
        <w:t xml:space="preserve"> электронных  </w:t>
      </w:r>
      <w:r w:rsidRPr="00695E14">
        <w:t xml:space="preserve">журналов </w:t>
      </w:r>
      <w:r>
        <w:t xml:space="preserve"> и дневников обучающихся </w:t>
      </w:r>
      <w:r w:rsidRPr="00695E14">
        <w:t>осуществлялся контроль за:</w:t>
      </w:r>
    </w:p>
    <w:p w:rsidR="001E4F4E" w:rsidRPr="00695E14" w:rsidRDefault="001E4F4E" w:rsidP="008B2689">
      <w:pPr>
        <w:numPr>
          <w:ilvl w:val="0"/>
          <w:numId w:val="2"/>
        </w:numPr>
        <w:tabs>
          <w:tab w:val="num" w:pos="900"/>
        </w:tabs>
        <w:spacing w:after="160" w:line="276" w:lineRule="auto"/>
        <w:ind w:left="714" w:hanging="357"/>
        <w:jc w:val="both"/>
      </w:pPr>
      <w:r>
        <w:t>своевременным заполнением электронных журналов и выставлением оценок по предметам</w:t>
      </w:r>
      <w:r w:rsidRPr="00695E14">
        <w:t>;</w:t>
      </w:r>
    </w:p>
    <w:p w:rsidR="001E4F4E" w:rsidRPr="00695E14" w:rsidRDefault="001E4F4E" w:rsidP="008B2689">
      <w:pPr>
        <w:numPr>
          <w:ilvl w:val="0"/>
          <w:numId w:val="2"/>
        </w:numPr>
        <w:tabs>
          <w:tab w:val="num" w:pos="900"/>
        </w:tabs>
        <w:spacing w:after="160" w:line="276" w:lineRule="auto"/>
        <w:ind w:left="714" w:hanging="357"/>
        <w:jc w:val="both"/>
      </w:pPr>
      <w:r w:rsidRPr="00695E14">
        <w:t>оценкой  системы проверки знаний учащихся учителями – предметниками;</w:t>
      </w:r>
    </w:p>
    <w:p w:rsidR="001E4F4E" w:rsidRPr="00695E14" w:rsidRDefault="001E4F4E" w:rsidP="008B2689">
      <w:pPr>
        <w:numPr>
          <w:ilvl w:val="0"/>
          <w:numId w:val="2"/>
        </w:numPr>
        <w:tabs>
          <w:tab w:val="num" w:pos="900"/>
        </w:tabs>
        <w:spacing w:after="160" w:line="276" w:lineRule="auto"/>
        <w:ind w:left="714" w:hanging="357"/>
        <w:jc w:val="both"/>
      </w:pPr>
      <w:r w:rsidRPr="00695E14">
        <w:t>выполнением учебных программ, практической части программы;</w:t>
      </w:r>
    </w:p>
    <w:p w:rsidR="001E4F4E" w:rsidRPr="00695E14" w:rsidRDefault="001E4F4E" w:rsidP="008B2689">
      <w:pPr>
        <w:numPr>
          <w:ilvl w:val="0"/>
          <w:numId w:val="2"/>
        </w:numPr>
        <w:tabs>
          <w:tab w:val="num" w:pos="900"/>
        </w:tabs>
        <w:spacing w:after="160" w:line="276" w:lineRule="auto"/>
        <w:ind w:left="714" w:hanging="357"/>
        <w:jc w:val="both"/>
      </w:pPr>
      <w:r w:rsidRPr="00695E14">
        <w:t>определением  уровня качества знаний учащихся;</w:t>
      </w:r>
    </w:p>
    <w:p w:rsidR="001E4F4E" w:rsidRPr="00695E14" w:rsidRDefault="001E4F4E" w:rsidP="008B2689">
      <w:pPr>
        <w:numPr>
          <w:ilvl w:val="0"/>
          <w:numId w:val="2"/>
        </w:numPr>
        <w:tabs>
          <w:tab w:val="num" w:pos="900"/>
        </w:tabs>
        <w:spacing w:after="160" w:line="276" w:lineRule="auto"/>
        <w:ind w:left="714" w:hanging="357"/>
        <w:jc w:val="both"/>
      </w:pPr>
      <w:r w:rsidRPr="00695E14">
        <w:lastRenderedPageBreak/>
        <w:t>проверкой объективности выставления четвертных оценок;</w:t>
      </w:r>
    </w:p>
    <w:p w:rsidR="001E4F4E" w:rsidRPr="00695E14" w:rsidRDefault="001E4F4E" w:rsidP="008B2689">
      <w:pPr>
        <w:numPr>
          <w:ilvl w:val="0"/>
          <w:numId w:val="2"/>
        </w:numPr>
        <w:tabs>
          <w:tab w:val="num" w:pos="900"/>
        </w:tabs>
        <w:spacing w:after="160" w:line="276" w:lineRule="auto"/>
        <w:ind w:left="714" w:hanging="357"/>
        <w:jc w:val="both"/>
      </w:pPr>
      <w:r w:rsidRPr="00695E14">
        <w:t>уровнем подготовки учащихся к государствен</w:t>
      </w:r>
      <w:r>
        <w:t>ной (итоговой) аттестации.</w:t>
      </w:r>
    </w:p>
    <w:p w:rsidR="001E4F4E" w:rsidRPr="00642711" w:rsidRDefault="001E4F4E" w:rsidP="001E4F4E">
      <w:pPr>
        <w:spacing w:line="276" w:lineRule="auto"/>
        <w:ind w:firstLine="709"/>
        <w:jc w:val="both"/>
      </w:pPr>
      <w:r w:rsidRPr="00642711">
        <w:t>Проверка электронных журналов по итог</w:t>
      </w:r>
      <w:r>
        <w:t>ам 2021-2022</w:t>
      </w:r>
      <w:r w:rsidRPr="00642711">
        <w:t xml:space="preserve"> учебного года выявила следующие замечания в работе учителей – предметников:</w:t>
      </w:r>
    </w:p>
    <w:p w:rsidR="001E4F4E" w:rsidRPr="00642711" w:rsidRDefault="001E4F4E" w:rsidP="008B2689">
      <w:pPr>
        <w:numPr>
          <w:ilvl w:val="0"/>
          <w:numId w:val="3"/>
        </w:numPr>
        <w:tabs>
          <w:tab w:val="clear" w:pos="1440"/>
          <w:tab w:val="num" w:pos="360"/>
        </w:tabs>
        <w:spacing w:after="160" w:line="276" w:lineRule="auto"/>
        <w:ind w:left="357" w:hanging="357"/>
        <w:jc w:val="both"/>
      </w:pPr>
      <w:r w:rsidRPr="00642711">
        <w:t>Отсутствие систематического контроля за знаниями учащихся</w:t>
      </w:r>
      <w:r>
        <w:t>.</w:t>
      </w:r>
      <w:r w:rsidRPr="00642711">
        <w:t xml:space="preserve"> </w:t>
      </w:r>
    </w:p>
    <w:p w:rsidR="001E4F4E" w:rsidRPr="00642711" w:rsidRDefault="001E4F4E" w:rsidP="008B2689">
      <w:pPr>
        <w:numPr>
          <w:ilvl w:val="0"/>
          <w:numId w:val="3"/>
        </w:numPr>
        <w:tabs>
          <w:tab w:val="clear" w:pos="1440"/>
          <w:tab w:val="num" w:pos="360"/>
        </w:tabs>
        <w:spacing w:after="160" w:line="276" w:lineRule="auto"/>
        <w:ind w:left="357" w:hanging="357"/>
        <w:jc w:val="both"/>
      </w:pPr>
      <w:r w:rsidRPr="00642711">
        <w:t>Несвоевременное выставление оценок учащимся по результатам контрольных работ</w:t>
      </w:r>
      <w:r>
        <w:t>.</w:t>
      </w:r>
      <w:r w:rsidRPr="00642711">
        <w:t xml:space="preserve"> </w:t>
      </w:r>
    </w:p>
    <w:p w:rsidR="001E4F4E" w:rsidRPr="00642711" w:rsidRDefault="001E4F4E" w:rsidP="008B2689">
      <w:pPr>
        <w:numPr>
          <w:ilvl w:val="0"/>
          <w:numId w:val="3"/>
        </w:numPr>
        <w:tabs>
          <w:tab w:val="clear" w:pos="1440"/>
          <w:tab w:val="num" w:pos="360"/>
        </w:tabs>
        <w:spacing w:after="160" w:line="276" w:lineRule="auto"/>
        <w:ind w:left="357" w:hanging="357"/>
        <w:jc w:val="both"/>
      </w:pPr>
      <w:r w:rsidRPr="00642711">
        <w:t>Отсутствие индивидуальной работы с неуспевающими учениками</w:t>
      </w:r>
      <w:r>
        <w:t>.</w:t>
      </w:r>
    </w:p>
    <w:p w:rsidR="001E4F4E" w:rsidRPr="00642711" w:rsidRDefault="001E4F4E" w:rsidP="008B2689">
      <w:pPr>
        <w:numPr>
          <w:ilvl w:val="0"/>
          <w:numId w:val="3"/>
        </w:numPr>
        <w:tabs>
          <w:tab w:val="clear" w:pos="1440"/>
          <w:tab w:val="num" w:pos="360"/>
        </w:tabs>
        <w:spacing w:after="160" w:line="276" w:lineRule="auto"/>
        <w:ind w:left="357" w:hanging="357"/>
        <w:jc w:val="both"/>
      </w:pPr>
      <w:r w:rsidRPr="00642711">
        <w:t>Несвоевременная запись тем уроков в классных журналах</w:t>
      </w:r>
      <w:r>
        <w:t>.</w:t>
      </w:r>
    </w:p>
    <w:p w:rsidR="001E4F4E" w:rsidRPr="00642711" w:rsidRDefault="001E4F4E" w:rsidP="001E4F4E">
      <w:pPr>
        <w:spacing w:after="200" w:line="276" w:lineRule="auto"/>
        <w:ind w:firstLine="708"/>
        <w:jc w:val="both"/>
      </w:pPr>
      <w:r w:rsidRPr="00642711">
        <w:rPr>
          <w:rFonts w:eastAsia="Calibri"/>
          <w:b/>
          <w:u w:val="single"/>
          <w:lang w:eastAsia="en-US"/>
        </w:rPr>
        <w:t>Выводы:</w:t>
      </w:r>
      <w:r w:rsidRPr="00642711">
        <w:t xml:space="preserve"> большинство педагогов гимназии заполняет электронные журналы в соответствии с Положением об электронном дневнике, электронном журнале успеваемости, однако часть учителей имеет замечания в работе с электронными журналами.</w:t>
      </w:r>
    </w:p>
    <w:p w:rsidR="001E4F4E" w:rsidRPr="00642711" w:rsidRDefault="001E4F4E" w:rsidP="001E4F4E">
      <w:pPr>
        <w:spacing w:after="200" w:line="276" w:lineRule="auto"/>
        <w:ind w:firstLine="708"/>
        <w:jc w:val="both"/>
        <w:rPr>
          <w:rFonts w:eastAsia="Calibri"/>
          <w:b/>
          <w:u w:val="single"/>
          <w:lang w:eastAsia="en-US"/>
        </w:rPr>
      </w:pPr>
      <w:r w:rsidRPr="00642711">
        <w:rPr>
          <w:rFonts w:eastAsia="Calibri"/>
          <w:b/>
          <w:u w:val="single"/>
          <w:lang w:eastAsia="en-US"/>
        </w:rPr>
        <w:t>Рекомендации:</w:t>
      </w:r>
    </w:p>
    <w:p w:rsidR="001E4F4E" w:rsidRPr="00642711" w:rsidRDefault="001E4F4E" w:rsidP="001E4F4E">
      <w:pPr>
        <w:spacing w:after="200" w:line="276" w:lineRule="auto"/>
        <w:jc w:val="both"/>
      </w:pPr>
      <w:r w:rsidRPr="00642711">
        <w:t>Педагогам гимназии заполнять электронные журналы в соответствии с Положением об электронном дневнике, электронном журнале успеваемости. Администрации гимназии усилить контроль за ведением электронных журналов и электронных дневников учащихся.</w:t>
      </w:r>
    </w:p>
    <w:p w:rsidR="001E4F4E" w:rsidRPr="00642711" w:rsidRDefault="001E4F4E" w:rsidP="001E4F4E">
      <w:pPr>
        <w:spacing w:after="200" w:line="276" w:lineRule="auto"/>
        <w:ind w:firstLine="708"/>
        <w:jc w:val="both"/>
        <w:rPr>
          <w:rFonts w:eastAsia="Calibri"/>
          <w:b/>
          <w:u w:val="single"/>
          <w:lang w:eastAsia="en-US"/>
        </w:rPr>
      </w:pPr>
      <w:r w:rsidRPr="00642711">
        <w:rPr>
          <w:rFonts w:eastAsia="Calibri"/>
          <w:b/>
          <w:u w:val="single"/>
          <w:lang w:eastAsia="en-US"/>
        </w:rPr>
        <w:t>Выводы и предложения:</w:t>
      </w:r>
    </w:p>
    <w:p w:rsidR="001E4F4E" w:rsidRPr="00642711" w:rsidRDefault="001E4F4E" w:rsidP="008B2689">
      <w:pPr>
        <w:numPr>
          <w:ilvl w:val="0"/>
          <w:numId w:val="2"/>
        </w:numPr>
        <w:tabs>
          <w:tab w:val="num" w:pos="900"/>
        </w:tabs>
        <w:spacing w:after="200" w:line="276" w:lineRule="auto"/>
        <w:ind w:left="714" w:hanging="357"/>
        <w:jc w:val="both"/>
      </w:pPr>
      <w:r w:rsidRPr="00642711">
        <w:t xml:space="preserve">План по </w:t>
      </w:r>
      <w:r>
        <w:t>внутришкольному контролю за 2021</w:t>
      </w:r>
      <w:r w:rsidRPr="00642711">
        <w:t>-20</w:t>
      </w:r>
      <w:r>
        <w:t>22</w:t>
      </w:r>
      <w:r w:rsidRPr="00642711">
        <w:t xml:space="preserve"> учебный год выполнен в полном объеме.</w:t>
      </w:r>
    </w:p>
    <w:p w:rsidR="001E4F4E" w:rsidRDefault="001E4F4E" w:rsidP="008B2689">
      <w:pPr>
        <w:numPr>
          <w:ilvl w:val="0"/>
          <w:numId w:val="2"/>
        </w:numPr>
        <w:tabs>
          <w:tab w:val="num" w:pos="900"/>
        </w:tabs>
        <w:spacing w:line="276" w:lineRule="auto"/>
        <w:ind w:left="714" w:hanging="357"/>
        <w:jc w:val="both"/>
      </w:pPr>
      <w:r>
        <w:t>В 2022-2023</w:t>
      </w:r>
      <w:r w:rsidRPr="00642711">
        <w:t xml:space="preserve"> учебном году администрации гимназии необходимо продолжить контроль за ведением школьной документации в соответствии Положением о проверке тетрадей, Положением об электронном дневнике, электронном журнале успеваемости.</w:t>
      </w:r>
    </w:p>
    <w:p w:rsidR="001E4F4E" w:rsidRDefault="001E4F4E" w:rsidP="001E4F4E">
      <w:pPr>
        <w:spacing w:line="276" w:lineRule="auto"/>
        <w:ind w:firstLine="709"/>
        <w:jc w:val="center"/>
        <w:rPr>
          <w:rFonts w:eastAsia="Calibri"/>
          <w:b/>
          <w:sz w:val="28"/>
          <w:szCs w:val="28"/>
          <w:lang w:eastAsia="en-US"/>
        </w:rPr>
      </w:pPr>
    </w:p>
    <w:p w:rsidR="001E4F4E" w:rsidRDefault="001E4F4E" w:rsidP="001E4F4E">
      <w:pPr>
        <w:spacing w:after="120" w:line="276" w:lineRule="auto"/>
        <w:ind w:firstLine="708"/>
        <w:jc w:val="center"/>
        <w:rPr>
          <w:rFonts w:eastAsia="Calibri"/>
          <w:b/>
          <w:color w:val="2E74B5"/>
          <w:sz w:val="28"/>
          <w:szCs w:val="28"/>
          <w:u w:val="single"/>
          <w:lang w:eastAsia="en-US"/>
        </w:rPr>
      </w:pPr>
      <w:r>
        <w:rPr>
          <w:rFonts w:eastAsia="Calibri"/>
          <w:b/>
          <w:color w:val="2E74B5"/>
          <w:sz w:val="28"/>
          <w:szCs w:val="28"/>
          <w:u w:val="single"/>
          <w:lang w:eastAsia="en-US"/>
        </w:rPr>
        <w:t>Анализ работы учителей II-III ступеней обучения</w:t>
      </w:r>
    </w:p>
    <w:p w:rsidR="001E4F4E" w:rsidRPr="009637C1" w:rsidRDefault="001E4F4E" w:rsidP="001E4F4E">
      <w:pPr>
        <w:spacing w:line="276" w:lineRule="auto"/>
        <w:ind w:firstLine="709"/>
        <w:jc w:val="center"/>
        <w:rPr>
          <w:rFonts w:eastAsia="Calibri"/>
          <w:b/>
          <w:lang w:eastAsia="en-US"/>
        </w:rPr>
      </w:pPr>
      <w:r w:rsidRPr="009637C1">
        <w:rPr>
          <w:rFonts w:eastAsia="Calibri"/>
          <w:b/>
          <w:lang w:eastAsia="en-US"/>
        </w:rPr>
        <w:t>Мониторинг качества знаний по русскому языку, математике в 10 классах гимназии</w:t>
      </w:r>
    </w:p>
    <w:p w:rsidR="001E4F4E" w:rsidRPr="00EB6257" w:rsidRDefault="001E4F4E" w:rsidP="001E4F4E">
      <w:pPr>
        <w:spacing w:line="276" w:lineRule="auto"/>
        <w:ind w:firstLine="709"/>
        <w:jc w:val="both"/>
      </w:pPr>
      <w:r w:rsidRPr="00BE0FF5">
        <w:t>В соответствии с планом работы управления образования администрации АГО</w:t>
      </w:r>
      <w:r>
        <w:t xml:space="preserve"> и планом работы гимназии в 2021-2022</w:t>
      </w:r>
      <w:r w:rsidRPr="00CE0EDF">
        <w:t xml:space="preserve"> учебном году в учреждении был проведен мониторинг исследования </w:t>
      </w:r>
      <w:r w:rsidRPr="007759DF">
        <w:t>качества реализации образовательных программ по русскому языку и математике в</w:t>
      </w:r>
      <w:r>
        <w:t xml:space="preserve"> </w:t>
      </w:r>
      <w:r w:rsidRPr="007759DF">
        <w:t>10 классах</w:t>
      </w:r>
      <w:r>
        <w:t>.</w:t>
      </w:r>
    </w:p>
    <w:p w:rsidR="001E4F4E" w:rsidRPr="00EB6257" w:rsidRDefault="001E4F4E" w:rsidP="001E4F4E">
      <w:pPr>
        <w:spacing w:after="120" w:line="276" w:lineRule="auto"/>
        <w:ind w:firstLine="709"/>
        <w:jc w:val="both"/>
      </w:pPr>
      <w:r w:rsidRPr="00EB6257">
        <w:t>Данная работа являлась инструментом диагностики учебных достижений учащихся, а также средством прогнозирования приоритетов в обучении русскому языку, математике</w:t>
      </w:r>
      <w:r>
        <w:t>.</w:t>
      </w:r>
    </w:p>
    <w:p w:rsidR="001E4F4E" w:rsidRPr="00D576EA" w:rsidRDefault="001E4F4E" w:rsidP="001E4F4E">
      <w:pPr>
        <w:spacing w:after="120"/>
        <w:jc w:val="both"/>
        <w:rPr>
          <w:b/>
          <w:i/>
          <w:lang w:eastAsia="ar-SA"/>
        </w:rPr>
      </w:pPr>
      <w:r w:rsidRPr="00D576EA">
        <w:rPr>
          <w:b/>
          <w:u w:val="single"/>
        </w:rPr>
        <w:t>Мониторинг 10 класс</w:t>
      </w:r>
    </w:p>
    <w:p w:rsidR="001E4F4E" w:rsidRPr="00D576EA" w:rsidRDefault="001E4F4E" w:rsidP="001E4F4E">
      <w:pPr>
        <w:suppressAutoHyphens/>
        <w:ind w:left="1843" w:hanging="1843"/>
        <w:jc w:val="both"/>
        <w:rPr>
          <w:b/>
          <w:i/>
          <w:lang w:eastAsia="ar-SA"/>
        </w:rPr>
      </w:pPr>
      <w:r>
        <w:rPr>
          <w:b/>
          <w:i/>
          <w:lang w:eastAsia="ar-SA"/>
        </w:rPr>
        <w:t>Диаграмма № 1</w:t>
      </w:r>
      <w:r w:rsidRPr="00D576EA">
        <w:rPr>
          <w:b/>
          <w:i/>
          <w:lang w:eastAsia="ar-SA"/>
        </w:rPr>
        <w:t xml:space="preserve">. Уровень и качество обученности по русскому языку и математике </w:t>
      </w:r>
    </w:p>
    <w:p w:rsidR="001E4F4E" w:rsidRPr="00D576EA" w:rsidRDefault="001E4F4E" w:rsidP="001E4F4E">
      <w:pPr>
        <w:suppressAutoHyphens/>
        <w:ind w:firstLine="1778"/>
        <w:jc w:val="both"/>
        <w:rPr>
          <w:b/>
          <w:i/>
          <w:lang w:eastAsia="ar-SA"/>
        </w:rPr>
      </w:pPr>
      <w:r w:rsidRPr="00D576EA">
        <w:rPr>
          <w:b/>
          <w:i/>
          <w:lang w:eastAsia="ar-SA"/>
        </w:rPr>
        <w:t>(10 класс 20</w:t>
      </w:r>
      <w:r>
        <w:rPr>
          <w:b/>
          <w:i/>
          <w:lang w:eastAsia="ar-SA"/>
        </w:rPr>
        <w:t>21</w:t>
      </w:r>
      <w:r w:rsidRPr="00D576EA">
        <w:rPr>
          <w:b/>
          <w:i/>
          <w:lang w:eastAsia="ar-SA"/>
        </w:rPr>
        <w:t>-20</w:t>
      </w:r>
      <w:r>
        <w:rPr>
          <w:b/>
          <w:i/>
          <w:lang w:eastAsia="ar-SA"/>
        </w:rPr>
        <w:t>22</w:t>
      </w:r>
      <w:r w:rsidRPr="00D576EA">
        <w:rPr>
          <w:b/>
          <w:i/>
          <w:lang w:eastAsia="ar-SA"/>
        </w:rPr>
        <w:t xml:space="preserve"> учебный  год).</w:t>
      </w:r>
    </w:p>
    <w:p w:rsidR="001E4F4E" w:rsidRPr="0046717F" w:rsidRDefault="001E4F4E" w:rsidP="001E4F4E">
      <w:pPr>
        <w:spacing w:line="276" w:lineRule="auto"/>
        <w:ind w:firstLine="709"/>
        <w:jc w:val="both"/>
        <w:rPr>
          <w:color w:val="FF0000"/>
        </w:rPr>
      </w:pPr>
    </w:p>
    <w:tbl>
      <w:tblPr>
        <w:tblpPr w:leftFromText="180" w:rightFromText="180" w:vertAnchor="text" w:horzAnchor="margin" w:tblpY="176"/>
        <w:tblW w:w="0" w:type="auto"/>
        <w:tblLook w:val="04A0" w:firstRow="1" w:lastRow="0" w:firstColumn="1" w:lastColumn="0" w:noHBand="0" w:noVBand="1"/>
      </w:tblPr>
      <w:tblGrid>
        <w:gridCol w:w="5258"/>
        <w:gridCol w:w="5175"/>
      </w:tblGrid>
      <w:tr w:rsidR="001E4F4E" w:rsidRPr="0046717F" w:rsidTr="001E4F4E">
        <w:trPr>
          <w:trHeight w:val="3632"/>
        </w:trPr>
        <w:tc>
          <w:tcPr>
            <w:tcW w:w="5173" w:type="dxa"/>
            <w:shd w:val="clear" w:color="auto" w:fill="auto"/>
          </w:tcPr>
          <w:p w:rsidR="001E4F4E" w:rsidRPr="00D576EA" w:rsidRDefault="001E4F4E" w:rsidP="001E4F4E">
            <w:pPr>
              <w:suppressAutoHyphens/>
              <w:jc w:val="center"/>
              <w:rPr>
                <w:b/>
                <w:i/>
                <w:lang w:eastAsia="ar-SA"/>
              </w:rPr>
            </w:pPr>
            <w:r w:rsidRPr="00D576EA">
              <w:rPr>
                <w:b/>
                <w:i/>
                <w:lang w:eastAsia="ar-SA"/>
              </w:rPr>
              <w:lastRenderedPageBreak/>
              <w:t>Уровень и качество обученности</w:t>
            </w:r>
          </w:p>
          <w:p w:rsidR="001E4F4E" w:rsidRPr="00D576EA" w:rsidRDefault="001E4F4E" w:rsidP="001E4F4E">
            <w:pPr>
              <w:suppressAutoHyphens/>
              <w:jc w:val="center"/>
              <w:rPr>
                <w:b/>
                <w:i/>
                <w:lang w:eastAsia="ar-SA"/>
              </w:rPr>
            </w:pPr>
            <w:r w:rsidRPr="00D576EA">
              <w:rPr>
                <w:b/>
                <w:i/>
                <w:lang w:eastAsia="ar-SA"/>
              </w:rPr>
              <w:t>по русскому языку</w:t>
            </w:r>
          </w:p>
          <w:p w:rsidR="001E4F4E" w:rsidRPr="00D576EA" w:rsidRDefault="001E4F4E" w:rsidP="001E4F4E">
            <w:pPr>
              <w:suppressAutoHyphens/>
              <w:jc w:val="center"/>
              <w:rPr>
                <w:b/>
                <w:i/>
                <w:lang w:eastAsia="ar-SA"/>
              </w:rPr>
            </w:pPr>
            <w:r>
              <w:rPr>
                <w:b/>
                <w:i/>
              </w:rPr>
              <w:drawing>
                <wp:inline distT="0" distB="0" distL="0" distR="0">
                  <wp:extent cx="3201670" cy="20021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670" cy="2002155"/>
                          </a:xfrm>
                          <a:prstGeom prst="rect">
                            <a:avLst/>
                          </a:prstGeom>
                          <a:noFill/>
                        </pic:spPr>
                      </pic:pic>
                    </a:graphicData>
                  </a:graphic>
                </wp:inline>
              </w:drawing>
            </w:r>
          </w:p>
        </w:tc>
        <w:tc>
          <w:tcPr>
            <w:tcW w:w="5175" w:type="dxa"/>
            <w:shd w:val="clear" w:color="auto" w:fill="auto"/>
          </w:tcPr>
          <w:p w:rsidR="001E4F4E" w:rsidRPr="00D576EA" w:rsidRDefault="001E4F4E" w:rsidP="001E4F4E">
            <w:pPr>
              <w:suppressAutoHyphens/>
              <w:jc w:val="center"/>
              <w:rPr>
                <w:b/>
                <w:i/>
                <w:lang w:eastAsia="ar-SA"/>
              </w:rPr>
            </w:pPr>
            <w:r w:rsidRPr="00D576EA">
              <w:rPr>
                <w:b/>
                <w:i/>
                <w:lang w:eastAsia="ar-SA"/>
              </w:rPr>
              <w:t>Уровень и качество обученности</w:t>
            </w:r>
          </w:p>
          <w:p w:rsidR="001E4F4E" w:rsidRPr="00D576EA" w:rsidRDefault="001E4F4E" w:rsidP="001E4F4E">
            <w:pPr>
              <w:suppressAutoHyphens/>
              <w:jc w:val="center"/>
              <w:rPr>
                <w:b/>
                <w:i/>
                <w:lang w:eastAsia="ar-SA"/>
              </w:rPr>
            </w:pPr>
            <w:r w:rsidRPr="00D576EA">
              <w:rPr>
                <w:b/>
                <w:i/>
                <w:lang w:eastAsia="ar-SA"/>
              </w:rPr>
              <w:t>по математике</w:t>
            </w:r>
          </w:p>
          <w:p w:rsidR="001E4F4E" w:rsidRPr="00D576EA" w:rsidRDefault="001E4F4E" w:rsidP="001E4F4E">
            <w:pPr>
              <w:suppressAutoHyphens/>
              <w:jc w:val="center"/>
              <w:rPr>
                <w:b/>
                <w:i/>
                <w:lang w:eastAsia="ar-SA"/>
              </w:rPr>
            </w:pPr>
            <w:r>
              <w:rPr>
                <w:b/>
                <w:i/>
              </w:rPr>
              <w:drawing>
                <wp:inline distT="0" distB="0" distL="0" distR="0">
                  <wp:extent cx="2981325" cy="19824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1982470"/>
                          </a:xfrm>
                          <a:prstGeom prst="rect">
                            <a:avLst/>
                          </a:prstGeom>
                          <a:noFill/>
                        </pic:spPr>
                      </pic:pic>
                    </a:graphicData>
                  </a:graphic>
                </wp:inline>
              </w:drawing>
            </w:r>
          </w:p>
        </w:tc>
      </w:tr>
    </w:tbl>
    <w:p w:rsidR="001E4F4E" w:rsidRDefault="001E4F4E" w:rsidP="001E4F4E">
      <w:pPr>
        <w:spacing w:line="276" w:lineRule="auto"/>
        <w:ind w:firstLine="709"/>
        <w:jc w:val="both"/>
        <w:rPr>
          <w:color w:val="FF0000"/>
        </w:rPr>
      </w:pPr>
    </w:p>
    <w:p w:rsidR="001E4F4E" w:rsidRPr="00B13D3C" w:rsidRDefault="001E4F4E" w:rsidP="001E4F4E">
      <w:pPr>
        <w:spacing w:line="276" w:lineRule="auto"/>
        <w:ind w:firstLine="709"/>
        <w:jc w:val="both"/>
        <w:rPr>
          <w:rFonts w:ascii="Verdana" w:hAnsi="Verdana"/>
          <w:u w:val="single"/>
        </w:rPr>
      </w:pPr>
      <w:r w:rsidRPr="00B13D3C">
        <w:t>По результатам мониторинга по русскому языку в апреле 2022 года в 10-х классах успеваемость составила 90 %, качество знаний - 54 %, по математике успеваемость составила 90 %, качество знаний - 52 %.</w:t>
      </w:r>
    </w:p>
    <w:p w:rsidR="001E4F4E" w:rsidRPr="00B13D3C" w:rsidRDefault="001E4F4E" w:rsidP="001E4F4E">
      <w:pPr>
        <w:suppressAutoHyphens/>
        <w:spacing w:after="120"/>
        <w:jc w:val="both"/>
      </w:pPr>
      <w:r w:rsidRPr="00B13D3C">
        <w:t>Анализ результатов тестирования даёт основание говорить об освоении учащимися 10 классов базовых знаний по русскому языку и математике.</w:t>
      </w:r>
    </w:p>
    <w:p w:rsidR="001E4F4E" w:rsidRDefault="001E4F4E" w:rsidP="001E4F4E">
      <w:pPr>
        <w:ind w:left="1680" w:hanging="1624"/>
        <w:jc w:val="both"/>
        <w:rPr>
          <w:rFonts w:eastAsia="Calibri"/>
          <w:b/>
          <w:i/>
          <w:lang w:eastAsia="en-US"/>
        </w:rPr>
      </w:pPr>
      <w:r>
        <w:rPr>
          <w:rFonts w:eastAsia="Calibri"/>
          <w:b/>
          <w:i/>
          <w:lang w:eastAsia="en-US"/>
        </w:rPr>
        <w:t xml:space="preserve">Диаграмма № 2. </w:t>
      </w:r>
      <w:r w:rsidRPr="00B57EC3">
        <w:rPr>
          <w:rFonts w:eastAsia="Calibri"/>
          <w:b/>
          <w:i/>
          <w:lang w:eastAsia="en-US"/>
        </w:rPr>
        <w:t xml:space="preserve">Результаты мониторинга учащихся 10 А </w:t>
      </w:r>
      <w:r>
        <w:rPr>
          <w:rFonts w:eastAsia="Calibri"/>
          <w:b/>
          <w:i/>
          <w:lang w:eastAsia="en-US"/>
        </w:rPr>
        <w:t>(</w:t>
      </w:r>
      <w:r w:rsidRPr="00B57EC3">
        <w:rPr>
          <w:rFonts w:eastAsia="Calibri"/>
          <w:b/>
          <w:i/>
          <w:lang w:eastAsia="en-US"/>
        </w:rPr>
        <w:t>гуманитарного</w:t>
      </w:r>
      <w:r>
        <w:rPr>
          <w:rFonts w:eastAsia="Calibri"/>
          <w:b/>
          <w:i/>
          <w:lang w:eastAsia="en-US"/>
        </w:rPr>
        <w:t xml:space="preserve"> профиля) по обществознанию и 10 Б (технологического</w:t>
      </w:r>
      <w:r w:rsidRPr="00B57EC3">
        <w:rPr>
          <w:rFonts w:eastAsia="Calibri"/>
          <w:b/>
          <w:i/>
          <w:lang w:eastAsia="en-US"/>
        </w:rPr>
        <w:t xml:space="preserve"> </w:t>
      </w:r>
      <w:r>
        <w:rPr>
          <w:rFonts w:eastAsia="Calibri"/>
          <w:b/>
          <w:i/>
          <w:lang w:eastAsia="en-US"/>
        </w:rPr>
        <w:t>профиля)</w:t>
      </w:r>
      <w:r w:rsidRPr="00B57EC3">
        <w:rPr>
          <w:rFonts w:eastAsia="Calibri"/>
          <w:b/>
          <w:i/>
          <w:lang w:eastAsia="en-US"/>
        </w:rPr>
        <w:t xml:space="preserve"> по </w:t>
      </w:r>
      <w:r>
        <w:rPr>
          <w:rFonts w:eastAsia="Calibri"/>
          <w:b/>
          <w:i/>
          <w:lang w:eastAsia="en-US"/>
        </w:rPr>
        <w:t>физике</w:t>
      </w:r>
    </w:p>
    <w:p w:rsidR="001E4F4E" w:rsidRPr="00B57EC3" w:rsidRDefault="001E4F4E" w:rsidP="001E4F4E">
      <w:pPr>
        <w:ind w:left="1680" w:firstLine="21"/>
        <w:jc w:val="both"/>
        <w:rPr>
          <w:rFonts w:eastAsia="Calibri"/>
          <w:b/>
          <w:i/>
          <w:lang w:eastAsia="en-US"/>
        </w:rPr>
      </w:pPr>
      <w:r>
        <w:rPr>
          <w:rFonts w:eastAsia="Calibri"/>
          <w:b/>
          <w:i/>
          <w:lang w:eastAsia="en-US"/>
        </w:rPr>
        <w:t>(апрель  2021 - 2022</w:t>
      </w:r>
      <w:r w:rsidRPr="00B57EC3">
        <w:rPr>
          <w:rFonts w:eastAsia="Calibri"/>
          <w:b/>
          <w:i/>
          <w:lang w:eastAsia="en-US"/>
        </w:rPr>
        <w:t xml:space="preserve"> уч. год).</w:t>
      </w:r>
    </w:p>
    <w:p w:rsidR="001E4F4E" w:rsidRPr="00D81E9D" w:rsidRDefault="001E4F4E" w:rsidP="001E4F4E">
      <w:pPr>
        <w:pStyle w:val="af0"/>
        <w:spacing w:line="240" w:lineRule="auto"/>
        <w:ind w:left="0"/>
        <w:jc w:val="both"/>
        <w:rPr>
          <w:rFonts w:ascii="Times New Roman" w:hAnsi="Times New Roman"/>
          <w:color w:val="FF0000"/>
          <w:sz w:val="24"/>
          <w:szCs w:val="24"/>
        </w:rPr>
      </w:pPr>
      <w:r>
        <w:rPr>
          <w:noProof/>
          <w:lang w:eastAsia="ru-RU"/>
        </w:rPr>
        <w:drawing>
          <wp:anchor distT="0" distB="0" distL="114300" distR="114300" simplePos="0" relativeHeight="251659264" behindDoc="0" locked="0" layoutInCell="1" allowOverlap="1">
            <wp:simplePos x="0" y="0"/>
            <wp:positionH relativeFrom="column">
              <wp:posOffset>1635760</wp:posOffset>
            </wp:positionH>
            <wp:positionV relativeFrom="paragraph">
              <wp:posOffset>25400</wp:posOffset>
            </wp:positionV>
            <wp:extent cx="3381375" cy="200025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
                      <a:extLst>
                        <a:ext uri="{28A0092B-C50C-407E-A947-70E740481C1C}">
                          <a14:useLocalDpi xmlns:a14="http://schemas.microsoft.com/office/drawing/2010/main" val="0"/>
                        </a:ext>
                      </a:extLst>
                    </a:blip>
                    <a:srcRect l="-3683" t="-3458" r="-2402" b="-4561"/>
                    <a:stretch>
                      <a:fillRect/>
                    </a:stretch>
                  </pic:blipFill>
                  <pic:spPr bwMode="auto">
                    <a:xfrm>
                      <a:off x="0" y="0"/>
                      <a:ext cx="338137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Default="001E4F4E" w:rsidP="001E4F4E">
      <w:pPr>
        <w:pStyle w:val="af0"/>
        <w:spacing w:line="240" w:lineRule="auto"/>
        <w:ind w:left="0"/>
        <w:jc w:val="both"/>
        <w:rPr>
          <w:rFonts w:ascii="Times New Roman" w:hAnsi="Times New Roman"/>
          <w:color w:val="FF0000"/>
          <w:sz w:val="24"/>
          <w:szCs w:val="24"/>
        </w:rPr>
      </w:pPr>
    </w:p>
    <w:p w:rsidR="001E4F4E" w:rsidRDefault="001E4F4E" w:rsidP="001E4F4E">
      <w:pPr>
        <w:pStyle w:val="af0"/>
        <w:spacing w:line="240" w:lineRule="auto"/>
        <w:ind w:left="0"/>
        <w:jc w:val="both"/>
        <w:rPr>
          <w:rFonts w:ascii="Times New Roman" w:hAnsi="Times New Roman"/>
          <w:color w:val="FF0000"/>
          <w:sz w:val="24"/>
          <w:szCs w:val="24"/>
        </w:rPr>
      </w:pPr>
    </w:p>
    <w:p w:rsidR="001E4F4E" w:rsidRDefault="001E4F4E" w:rsidP="001E4F4E">
      <w:pPr>
        <w:pStyle w:val="af0"/>
        <w:spacing w:line="240" w:lineRule="auto"/>
        <w:ind w:left="0"/>
        <w:jc w:val="both"/>
        <w:rPr>
          <w:rFonts w:ascii="Times New Roman" w:hAnsi="Times New Roman"/>
          <w:color w:val="FF0000"/>
          <w:sz w:val="24"/>
          <w:szCs w:val="24"/>
        </w:rPr>
      </w:pPr>
    </w:p>
    <w:p w:rsidR="001E4F4E" w:rsidRPr="00D81E9D" w:rsidRDefault="001E4F4E" w:rsidP="001E4F4E">
      <w:pPr>
        <w:pStyle w:val="af0"/>
        <w:spacing w:line="240" w:lineRule="auto"/>
        <w:ind w:left="0"/>
        <w:jc w:val="both"/>
        <w:rPr>
          <w:rFonts w:ascii="Times New Roman" w:hAnsi="Times New Roman"/>
          <w:color w:val="FF0000"/>
          <w:sz w:val="24"/>
          <w:szCs w:val="24"/>
        </w:rPr>
      </w:pPr>
    </w:p>
    <w:p w:rsidR="001E4F4E" w:rsidRDefault="001E4F4E" w:rsidP="001E4F4E">
      <w:pPr>
        <w:spacing w:after="240" w:line="276" w:lineRule="auto"/>
        <w:ind w:firstLine="720"/>
        <w:jc w:val="both"/>
      </w:pPr>
      <w:r w:rsidRPr="002F4A15">
        <w:t>В рез</w:t>
      </w:r>
      <w:r>
        <w:t>ультате мониторинга в профильных</w:t>
      </w:r>
      <w:r w:rsidRPr="002F4A15">
        <w:t xml:space="preserve"> гуманитарном</w:t>
      </w:r>
      <w:r>
        <w:t xml:space="preserve"> и технологическом 10-х классах</w:t>
      </w:r>
      <w:r w:rsidRPr="002F4A15">
        <w:t xml:space="preserve"> гимназии </w:t>
      </w:r>
      <w:r>
        <w:t xml:space="preserve">уровень обученности </w:t>
      </w:r>
      <w:r w:rsidRPr="002F4A15">
        <w:t xml:space="preserve">по </w:t>
      </w:r>
      <w:r>
        <w:t>обществознанию составил 100 %, а по физике 9</w:t>
      </w:r>
      <w:r w:rsidRPr="00231BF6">
        <w:t>5</w:t>
      </w:r>
      <w:r>
        <w:t xml:space="preserve"> </w:t>
      </w:r>
      <w:r w:rsidRPr="002F4A15">
        <w:t>%</w:t>
      </w:r>
      <w:r>
        <w:t>.</w:t>
      </w:r>
      <w:r w:rsidRPr="002F4A15">
        <w:t xml:space="preserve"> </w:t>
      </w:r>
      <w:r>
        <w:t>К</w:t>
      </w:r>
      <w:r w:rsidRPr="002F4A15">
        <w:t>ачество знаний</w:t>
      </w:r>
      <w:r>
        <w:t xml:space="preserve"> по обществознанию – 65 </w:t>
      </w:r>
      <w:r w:rsidRPr="002F4A15">
        <w:t xml:space="preserve">%, </w:t>
      </w:r>
      <w:r>
        <w:t xml:space="preserve">по физике – 47 %, </w:t>
      </w:r>
      <w:r w:rsidRPr="002F4A15">
        <w:t>что подтверждает правильность выбора учащимися профиля обучения</w:t>
      </w:r>
      <w:r>
        <w:t>.</w:t>
      </w:r>
    </w:p>
    <w:p w:rsidR="001E4F4E" w:rsidRPr="00EE6EB0" w:rsidRDefault="001E4F4E" w:rsidP="001E4F4E">
      <w:pPr>
        <w:spacing w:after="120" w:line="276" w:lineRule="auto"/>
        <w:ind w:firstLine="708"/>
        <w:jc w:val="center"/>
        <w:rPr>
          <w:rFonts w:eastAsia="Calibri"/>
          <w:sz w:val="26"/>
          <w:szCs w:val="26"/>
          <w:u w:val="single"/>
          <w:lang w:eastAsia="en-US"/>
        </w:rPr>
      </w:pPr>
      <w:r w:rsidRPr="00EE6EB0">
        <w:rPr>
          <w:rFonts w:eastAsia="Calibri"/>
          <w:b/>
          <w:sz w:val="26"/>
          <w:szCs w:val="26"/>
          <w:u w:val="single"/>
          <w:lang w:eastAsia="en-US"/>
        </w:rPr>
        <w:t>Мониторинг формирования и оценки  функциональной грамотности обучающихся</w:t>
      </w:r>
      <w:r w:rsidRPr="00EE6EB0">
        <w:rPr>
          <w:rFonts w:eastAsia="Calibri"/>
          <w:sz w:val="26"/>
          <w:szCs w:val="26"/>
          <w:u w:val="single"/>
          <w:lang w:eastAsia="en-US"/>
        </w:rPr>
        <w:t xml:space="preserve"> 8, 9 классов  ( октябрь 2021 г., апрель 2022 г.)</w:t>
      </w:r>
    </w:p>
    <w:p w:rsidR="001E4F4E" w:rsidRPr="00F055C5" w:rsidRDefault="001E4F4E" w:rsidP="001E4F4E">
      <w:pPr>
        <w:pStyle w:val="c31"/>
        <w:shd w:val="clear" w:color="auto" w:fill="FFFFFF"/>
        <w:spacing w:before="0" w:beforeAutospacing="0" w:after="0" w:afterAutospacing="0"/>
        <w:rPr>
          <w:rStyle w:val="c1"/>
          <w:color w:val="000000"/>
          <w:sz w:val="22"/>
          <w:szCs w:val="22"/>
        </w:rPr>
      </w:pPr>
      <w:r w:rsidRPr="00F055C5">
        <w:rPr>
          <w:rStyle w:val="c38"/>
          <w:b/>
          <w:bCs/>
          <w:color w:val="000000"/>
          <w:sz w:val="22"/>
          <w:szCs w:val="22"/>
          <w:u w:val="single"/>
        </w:rPr>
        <w:t>Октябрь 2021 г</w:t>
      </w:r>
      <w:r w:rsidRPr="00F055C5">
        <w:rPr>
          <w:rStyle w:val="c38"/>
          <w:b/>
          <w:bCs/>
          <w:color w:val="000000"/>
          <w:sz w:val="22"/>
          <w:szCs w:val="22"/>
        </w:rPr>
        <w:t>.</w:t>
      </w:r>
    </w:p>
    <w:p w:rsidR="001E4F4E" w:rsidRDefault="001E4F4E" w:rsidP="001E4F4E">
      <w:pPr>
        <w:pStyle w:val="c31"/>
        <w:shd w:val="clear" w:color="auto" w:fill="FFFFFF"/>
        <w:spacing w:before="0" w:beforeAutospacing="0" w:after="0" w:afterAutospacing="0"/>
        <w:ind w:firstLine="567"/>
        <w:jc w:val="both"/>
      </w:pPr>
      <w:r w:rsidRPr="000B1FC8">
        <w:t>На основании приказа Министерства образования Приморского края от 17.09.2021 № 1250-а «Об утверждении регионального плана мероприятий, направленного на формирование и оценку функциональной грамотности обучающихся общеобразовательных организаций Приморского края» и в соответствии с утвержденным муниципальным планом мероприятий</w:t>
      </w:r>
      <w:r>
        <w:t xml:space="preserve"> </w:t>
      </w:r>
      <w:r w:rsidRPr="000B1FC8">
        <w:rPr>
          <w:rStyle w:val="c1"/>
          <w:color w:val="000000"/>
        </w:rPr>
        <w:t>в части организации и проведения</w:t>
      </w:r>
      <w:r w:rsidRPr="000B1FC8">
        <w:rPr>
          <w:b/>
          <w:sz w:val="28"/>
          <w:szCs w:val="28"/>
        </w:rPr>
        <w:t xml:space="preserve"> </w:t>
      </w:r>
      <w:r w:rsidRPr="000B1FC8">
        <w:t xml:space="preserve">входного тестирования, направленного на формирование и оценку </w:t>
      </w:r>
      <w:r w:rsidRPr="000B1FC8">
        <w:rPr>
          <w:rStyle w:val="c1"/>
          <w:color w:val="000000"/>
        </w:rPr>
        <w:t xml:space="preserve">степени сформированности читательской, математической и естественнонаучной грамотности обучающихся </w:t>
      </w:r>
      <w:r w:rsidRPr="000B1FC8">
        <w:t>8, 9 классов</w:t>
      </w:r>
      <w:r>
        <w:t xml:space="preserve">, </w:t>
      </w:r>
      <w:r w:rsidRPr="000B1FC8">
        <w:rPr>
          <w:rStyle w:val="c1"/>
          <w:color w:val="000000"/>
        </w:rPr>
        <w:t>в гимназии</w:t>
      </w:r>
      <w:r>
        <w:rPr>
          <w:rStyle w:val="c1"/>
          <w:color w:val="000000"/>
        </w:rPr>
        <w:t xml:space="preserve"> с 19.10.2021 г - 26.10.2021 г </w:t>
      </w:r>
      <w:r w:rsidRPr="000B1FC8">
        <w:rPr>
          <w:rStyle w:val="c1"/>
          <w:color w:val="000000"/>
        </w:rPr>
        <w:t>прош</w:t>
      </w:r>
      <w:r>
        <w:rPr>
          <w:rStyle w:val="c1"/>
          <w:color w:val="000000"/>
        </w:rPr>
        <w:t>ло</w:t>
      </w:r>
      <w:r w:rsidRPr="000B1FC8">
        <w:rPr>
          <w:rStyle w:val="c1"/>
          <w:color w:val="000000"/>
        </w:rPr>
        <w:t xml:space="preserve"> </w:t>
      </w:r>
      <w:r w:rsidRPr="00B71090">
        <w:t>входное тестирование, направленно</w:t>
      </w:r>
      <w:r>
        <w:t>е</w:t>
      </w:r>
      <w:r w:rsidRPr="00B71090">
        <w:t xml:space="preserve"> на формирование и оценку функциональной грамотности обучающихся 8, 9 классов</w:t>
      </w:r>
      <w:r>
        <w:t xml:space="preserve">. </w:t>
      </w:r>
    </w:p>
    <w:p w:rsidR="001E4F4E" w:rsidRDefault="001E4F4E" w:rsidP="001E4F4E">
      <w:pPr>
        <w:shd w:val="clear" w:color="auto" w:fill="FFFFFF"/>
        <w:rPr>
          <w:color w:val="000000"/>
        </w:rPr>
      </w:pPr>
    </w:p>
    <w:p w:rsidR="001E4F4E" w:rsidRDefault="001E4F4E" w:rsidP="001E4F4E">
      <w:pPr>
        <w:pStyle w:val="c31"/>
        <w:shd w:val="clear" w:color="auto" w:fill="FFFFFF"/>
        <w:spacing w:before="0" w:beforeAutospacing="0" w:after="0" w:afterAutospacing="0"/>
        <w:jc w:val="both"/>
      </w:pPr>
      <w:r w:rsidRPr="008563AA">
        <w:t>В диагностической работе</w:t>
      </w:r>
      <w:r>
        <w:t>,</w:t>
      </w:r>
      <w:r w:rsidRPr="008563AA">
        <w:t xml:space="preserve"> направленно</w:t>
      </w:r>
      <w:r>
        <w:t>й</w:t>
      </w:r>
      <w:r w:rsidRPr="008563AA">
        <w:t xml:space="preserve"> на формирование и оценку функциональной грамотности приняли участие </w:t>
      </w:r>
      <w:r>
        <w:t xml:space="preserve">168 </w:t>
      </w:r>
      <w:r w:rsidRPr="008563AA">
        <w:t xml:space="preserve"> обучающихся </w:t>
      </w:r>
      <w:r>
        <w:t xml:space="preserve">8, 9 </w:t>
      </w:r>
      <w:r w:rsidRPr="008563AA">
        <w:t>классов</w:t>
      </w:r>
      <w:r>
        <w:t xml:space="preserve">. </w:t>
      </w:r>
    </w:p>
    <w:p w:rsidR="001E4F4E" w:rsidRPr="008563AA" w:rsidRDefault="001E4F4E" w:rsidP="001E4F4E">
      <w:pPr>
        <w:pStyle w:val="c31"/>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2551"/>
        <w:gridCol w:w="2977"/>
      </w:tblGrid>
      <w:tr w:rsidR="001E4F4E" w:rsidTr="001E4F4E">
        <w:tc>
          <w:tcPr>
            <w:tcW w:w="1838" w:type="dxa"/>
            <w:shd w:val="clear" w:color="auto" w:fill="auto"/>
          </w:tcPr>
          <w:p w:rsidR="001E4F4E" w:rsidRDefault="001E4F4E" w:rsidP="001E4F4E">
            <w:pPr>
              <w:jc w:val="both"/>
            </w:pPr>
            <w:r>
              <w:t>Классы</w:t>
            </w:r>
          </w:p>
        </w:tc>
        <w:tc>
          <w:tcPr>
            <w:tcW w:w="2410" w:type="dxa"/>
            <w:shd w:val="clear" w:color="auto" w:fill="auto"/>
          </w:tcPr>
          <w:p w:rsidR="001E4F4E" w:rsidRDefault="001E4F4E" w:rsidP="001E4F4E">
            <w:pPr>
              <w:jc w:val="center"/>
              <w:rPr>
                <w:rStyle w:val="c1"/>
                <w:color w:val="000000"/>
              </w:rPr>
            </w:pPr>
            <w:r>
              <w:rPr>
                <w:rStyle w:val="c1"/>
                <w:color w:val="000000"/>
              </w:rPr>
              <w:t>Читательская</w:t>
            </w:r>
          </w:p>
          <w:p w:rsidR="001E4F4E" w:rsidRPr="00BA0D4D" w:rsidRDefault="001E4F4E" w:rsidP="001E4F4E">
            <w:pPr>
              <w:jc w:val="center"/>
            </w:pPr>
            <w:r>
              <w:rPr>
                <w:rStyle w:val="c1"/>
                <w:color w:val="000000"/>
              </w:rPr>
              <w:t>грамотность,</w:t>
            </w:r>
          </w:p>
        </w:tc>
        <w:tc>
          <w:tcPr>
            <w:tcW w:w="2551" w:type="dxa"/>
            <w:shd w:val="clear" w:color="auto" w:fill="auto"/>
          </w:tcPr>
          <w:p w:rsidR="001E4F4E" w:rsidRDefault="001E4F4E" w:rsidP="001E4F4E">
            <w:pPr>
              <w:jc w:val="center"/>
              <w:rPr>
                <w:rStyle w:val="c1"/>
                <w:color w:val="000000"/>
              </w:rPr>
            </w:pPr>
            <w:r>
              <w:rPr>
                <w:rStyle w:val="c1"/>
                <w:color w:val="000000"/>
              </w:rPr>
              <w:t>Математическая</w:t>
            </w:r>
          </w:p>
          <w:p w:rsidR="001E4F4E" w:rsidRPr="00BA0D4D" w:rsidRDefault="001E4F4E" w:rsidP="001E4F4E">
            <w:pPr>
              <w:jc w:val="center"/>
            </w:pPr>
            <w:r w:rsidRPr="00BA0D4D">
              <w:t>грамотность</w:t>
            </w:r>
          </w:p>
        </w:tc>
        <w:tc>
          <w:tcPr>
            <w:tcW w:w="2977" w:type="dxa"/>
            <w:shd w:val="clear" w:color="auto" w:fill="auto"/>
          </w:tcPr>
          <w:p w:rsidR="001E4F4E" w:rsidRDefault="001E4F4E" w:rsidP="001E4F4E">
            <w:pPr>
              <w:jc w:val="center"/>
              <w:rPr>
                <w:rStyle w:val="c1"/>
                <w:color w:val="000000"/>
              </w:rPr>
            </w:pPr>
            <w:r>
              <w:rPr>
                <w:rStyle w:val="c1"/>
                <w:color w:val="000000"/>
              </w:rPr>
              <w:t>Естественнонаучная</w:t>
            </w:r>
          </w:p>
          <w:p w:rsidR="001E4F4E" w:rsidRPr="00BA0D4D" w:rsidRDefault="001E4F4E" w:rsidP="001E4F4E">
            <w:pPr>
              <w:jc w:val="center"/>
            </w:pPr>
            <w:r w:rsidRPr="00BA0D4D">
              <w:t>грамотность</w:t>
            </w:r>
          </w:p>
        </w:tc>
      </w:tr>
      <w:tr w:rsidR="001E4F4E" w:rsidTr="001E4F4E">
        <w:trPr>
          <w:trHeight w:val="482"/>
        </w:trPr>
        <w:tc>
          <w:tcPr>
            <w:tcW w:w="1838" w:type="dxa"/>
            <w:shd w:val="clear" w:color="auto" w:fill="auto"/>
          </w:tcPr>
          <w:p w:rsidR="001E4F4E" w:rsidRDefault="001E4F4E" w:rsidP="001E4F4E">
            <w:pPr>
              <w:jc w:val="both"/>
            </w:pPr>
            <w:r>
              <w:t>8 -е классы</w:t>
            </w:r>
          </w:p>
        </w:tc>
        <w:tc>
          <w:tcPr>
            <w:tcW w:w="2410" w:type="dxa"/>
            <w:shd w:val="clear" w:color="auto" w:fill="auto"/>
            <w:vAlign w:val="center"/>
          </w:tcPr>
          <w:p w:rsidR="001E4F4E" w:rsidRDefault="001E4F4E" w:rsidP="001E4F4E">
            <w:pPr>
              <w:jc w:val="center"/>
            </w:pPr>
            <w:r>
              <w:t>64 чел.</w:t>
            </w:r>
          </w:p>
        </w:tc>
        <w:tc>
          <w:tcPr>
            <w:tcW w:w="2551" w:type="dxa"/>
            <w:shd w:val="clear" w:color="auto" w:fill="auto"/>
            <w:vAlign w:val="center"/>
          </w:tcPr>
          <w:p w:rsidR="001E4F4E" w:rsidRDefault="001E4F4E" w:rsidP="001E4F4E">
            <w:pPr>
              <w:jc w:val="center"/>
            </w:pPr>
            <w:r>
              <w:t>72 чел.</w:t>
            </w:r>
          </w:p>
        </w:tc>
        <w:tc>
          <w:tcPr>
            <w:tcW w:w="2977" w:type="dxa"/>
            <w:shd w:val="clear" w:color="auto" w:fill="auto"/>
            <w:vAlign w:val="center"/>
          </w:tcPr>
          <w:p w:rsidR="001E4F4E" w:rsidRDefault="001E4F4E" w:rsidP="001E4F4E">
            <w:pPr>
              <w:jc w:val="center"/>
            </w:pPr>
            <w:r>
              <w:t>68 чел.</w:t>
            </w:r>
          </w:p>
        </w:tc>
      </w:tr>
      <w:tr w:rsidR="001E4F4E" w:rsidTr="001E4F4E">
        <w:trPr>
          <w:trHeight w:val="471"/>
        </w:trPr>
        <w:tc>
          <w:tcPr>
            <w:tcW w:w="1838" w:type="dxa"/>
            <w:shd w:val="clear" w:color="auto" w:fill="auto"/>
          </w:tcPr>
          <w:p w:rsidR="001E4F4E" w:rsidRDefault="001E4F4E" w:rsidP="001E4F4E">
            <w:pPr>
              <w:jc w:val="both"/>
            </w:pPr>
            <w:r>
              <w:t>9 - е классы</w:t>
            </w:r>
          </w:p>
        </w:tc>
        <w:tc>
          <w:tcPr>
            <w:tcW w:w="2410" w:type="dxa"/>
            <w:shd w:val="clear" w:color="auto" w:fill="auto"/>
            <w:vAlign w:val="center"/>
          </w:tcPr>
          <w:p w:rsidR="001E4F4E" w:rsidRDefault="001E4F4E" w:rsidP="001E4F4E">
            <w:pPr>
              <w:jc w:val="center"/>
            </w:pPr>
            <w:r>
              <w:t>93 чел.</w:t>
            </w:r>
          </w:p>
        </w:tc>
        <w:tc>
          <w:tcPr>
            <w:tcW w:w="2551" w:type="dxa"/>
            <w:shd w:val="clear" w:color="auto" w:fill="auto"/>
            <w:vAlign w:val="center"/>
          </w:tcPr>
          <w:p w:rsidR="001E4F4E" w:rsidRDefault="001E4F4E" w:rsidP="001E4F4E">
            <w:pPr>
              <w:jc w:val="center"/>
            </w:pPr>
            <w:r>
              <w:t>93 чел.</w:t>
            </w:r>
          </w:p>
        </w:tc>
        <w:tc>
          <w:tcPr>
            <w:tcW w:w="2977" w:type="dxa"/>
            <w:shd w:val="clear" w:color="auto" w:fill="auto"/>
            <w:vAlign w:val="center"/>
          </w:tcPr>
          <w:p w:rsidR="001E4F4E" w:rsidRDefault="001E4F4E" w:rsidP="001E4F4E">
            <w:pPr>
              <w:jc w:val="center"/>
            </w:pPr>
            <w:r>
              <w:t>96 чел.</w:t>
            </w:r>
          </w:p>
        </w:tc>
      </w:tr>
    </w:tbl>
    <w:p w:rsidR="001E4F4E" w:rsidRPr="008563AA" w:rsidRDefault="001E4F4E" w:rsidP="001E4F4E">
      <w:pPr>
        <w:shd w:val="clear" w:color="auto" w:fill="FFFFFF"/>
        <w:ind w:firstLine="567"/>
        <w:jc w:val="both"/>
      </w:pPr>
    </w:p>
    <w:p w:rsidR="001E4F4E" w:rsidRDefault="001E4F4E" w:rsidP="001E4F4E">
      <w:pPr>
        <w:shd w:val="clear" w:color="auto" w:fill="FFFFFF"/>
        <w:jc w:val="center"/>
        <w:rPr>
          <w:b/>
          <w:bCs/>
        </w:rPr>
      </w:pPr>
      <w:r w:rsidRPr="00D257A4">
        <w:rPr>
          <w:b/>
          <w:bCs/>
        </w:rPr>
        <w:t>Статистические показатели результатов участников диагностической работы по видам функциональной грамотности</w:t>
      </w:r>
    </w:p>
    <w:p w:rsidR="001E4F4E" w:rsidRDefault="001E4F4E" w:rsidP="001E4F4E">
      <w:pPr>
        <w:shd w:val="clear" w:color="auto" w:fill="FFFFFF"/>
        <w:jc w:val="center"/>
        <w:rPr>
          <w:b/>
          <w:bCs/>
        </w:rPr>
      </w:pPr>
      <w:r>
        <w:rPr>
          <w:b/>
          <w:bCs/>
        </w:rPr>
        <w:t>8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3261"/>
      </w:tblGrid>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both"/>
              <w:rPr>
                <w:rFonts w:eastAsia="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Читательская грамотность, 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spacing w:before="120" w:after="120"/>
              <w:jc w:val="center"/>
              <w:rPr>
                <w:rFonts w:eastAsia="Calibri"/>
                <w:b/>
                <w:bCs/>
              </w:rPr>
            </w:pPr>
            <w:r w:rsidRPr="00D22594">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Естественнонаучная грамотность, чел</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bookmarkStart w:id="5" w:name="_Hlk89299018"/>
            <w:r>
              <w:rPr>
                <w:rFonts w:eastAsia="Calibri"/>
                <w:b/>
                <w:bCs/>
                <w:color w:val="000000"/>
              </w:rPr>
              <w:t>Недостаточный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4F4E" w:rsidRDefault="001E4F4E" w:rsidP="001E4F4E">
            <w:pPr>
              <w:spacing w:before="120" w:after="120"/>
              <w:jc w:val="center"/>
              <w:rPr>
                <w:rFonts w:eastAsia="Calibri"/>
              </w:rPr>
            </w:pPr>
            <w:r>
              <w:rPr>
                <w:rFonts w:eastAsia="Calibri"/>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center"/>
              <w:rPr>
                <w:rFonts w:eastAsia="Calibri"/>
              </w:rPr>
            </w:pPr>
            <w:r>
              <w:rPr>
                <w:rFonts w:eastAsia="Calibri"/>
              </w:rPr>
              <w:t>13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Pr="009A4333" w:rsidRDefault="001E4F4E" w:rsidP="001E4F4E">
            <w:pPr>
              <w:spacing w:before="120" w:after="120"/>
              <w:jc w:val="center"/>
              <w:rPr>
                <w:rFonts w:eastAsia="Calibri"/>
              </w:rPr>
            </w:pPr>
            <w:r w:rsidRPr="009A4333">
              <w:rPr>
                <w:rFonts w:eastAsia="Calibri"/>
              </w:rPr>
              <w:t>7</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Низкий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4F4E" w:rsidRDefault="001E4F4E" w:rsidP="001E4F4E">
            <w:pPr>
              <w:spacing w:before="120" w:after="120"/>
              <w:jc w:val="center"/>
              <w:rPr>
                <w:rFonts w:eastAsia="Calibri"/>
              </w:rPr>
            </w:pPr>
            <w:r>
              <w:rPr>
                <w:rFonts w:eastAsia="Calibri"/>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center"/>
              <w:rPr>
                <w:rFonts w:eastAsia="Calibri"/>
              </w:rPr>
            </w:pPr>
            <w:r>
              <w:rPr>
                <w:rFonts w:eastAsia="Calibri"/>
              </w:rPr>
              <w:t>37</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Pr="009A4333" w:rsidRDefault="001E4F4E" w:rsidP="001E4F4E">
            <w:pPr>
              <w:spacing w:before="120" w:after="120"/>
              <w:jc w:val="center"/>
              <w:rPr>
                <w:rFonts w:eastAsia="Calibri"/>
              </w:rPr>
            </w:pPr>
            <w:r w:rsidRPr="009A4333">
              <w:rPr>
                <w:rFonts w:eastAsia="Calibri"/>
              </w:rPr>
              <w:t>23</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Средний</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20</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27</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Повышенный</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2</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10</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Высокий</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0</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0</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1</w:t>
            </w:r>
          </w:p>
        </w:tc>
      </w:tr>
      <w:bookmarkEnd w:id="5"/>
    </w:tbl>
    <w:p w:rsidR="001E4F4E" w:rsidRDefault="001E4F4E" w:rsidP="001E4F4E">
      <w:pPr>
        <w:shd w:val="clear" w:color="auto" w:fill="FFFFFF"/>
        <w:jc w:val="center"/>
        <w:rPr>
          <w:b/>
          <w:bCs/>
        </w:rPr>
      </w:pPr>
    </w:p>
    <w:p w:rsidR="001E4F4E" w:rsidRDefault="001E4F4E" w:rsidP="001E4F4E">
      <w:pPr>
        <w:shd w:val="clear" w:color="auto" w:fill="FFFFFF"/>
        <w:jc w:val="both"/>
        <w:rPr>
          <w:color w:val="000000"/>
        </w:rPr>
      </w:pPr>
      <w:r>
        <w:rPr>
          <w:color w:val="000000"/>
        </w:rPr>
        <w:t>40,6 % учащихся 8 классов показали средний, повышенный и высокий уровни сформированности функциональной грамотности (читательской(34% ), математической(31%) и естественнонаучной грамотности (56%).  Повышенного и</w:t>
      </w:r>
      <w:r w:rsidRPr="003A08E7">
        <w:rPr>
          <w:color w:val="000000"/>
        </w:rPr>
        <w:t xml:space="preserve"> высокого</w:t>
      </w:r>
      <w:r>
        <w:rPr>
          <w:color w:val="000000"/>
        </w:rPr>
        <w:t xml:space="preserve"> </w:t>
      </w:r>
      <w:r w:rsidRPr="003A08E7">
        <w:rPr>
          <w:color w:val="000000"/>
        </w:rPr>
        <w:t>уровня</w:t>
      </w:r>
      <w:r>
        <w:rPr>
          <w:color w:val="000000"/>
        </w:rPr>
        <w:t xml:space="preserve"> </w:t>
      </w:r>
      <w:r w:rsidRPr="003A08E7">
        <w:rPr>
          <w:color w:val="000000"/>
        </w:rPr>
        <w:t xml:space="preserve">сформированности функциональной грамотности достигли </w:t>
      </w:r>
      <w:r>
        <w:rPr>
          <w:color w:val="000000"/>
        </w:rPr>
        <w:t>14</w:t>
      </w:r>
      <w:r w:rsidRPr="003A08E7">
        <w:rPr>
          <w:color w:val="000000"/>
        </w:rPr>
        <w:t xml:space="preserve"> человек, что составляет </w:t>
      </w:r>
      <w:r>
        <w:rPr>
          <w:color w:val="000000"/>
        </w:rPr>
        <w:t xml:space="preserve">7 </w:t>
      </w:r>
      <w:r w:rsidRPr="003A08E7">
        <w:rPr>
          <w:color w:val="000000"/>
        </w:rPr>
        <w:t>% от всех учащихся, выполнявших</w:t>
      </w:r>
      <w:r>
        <w:rPr>
          <w:color w:val="000000"/>
        </w:rPr>
        <w:t xml:space="preserve"> </w:t>
      </w:r>
      <w:r w:rsidRPr="003A08E7">
        <w:rPr>
          <w:color w:val="000000"/>
        </w:rPr>
        <w:t>работу.</w:t>
      </w:r>
    </w:p>
    <w:p w:rsidR="001E4F4E" w:rsidRPr="00AF1373" w:rsidRDefault="001E4F4E" w:rsidP="001E4F4E">
      <w:pPr>
        <w:shd w:val="clear" w:color="auto" w:fill="FFFFFF"/>
        <w:jc w:val="center"/>
        <w:rPr>
          <w:b/>
          <w:bCs/>
        </w:rPr>
      </w:pPr>
      <w:r w:rsidRPr="00AF1373">
        <w:rPr>
          <w:b/>
          <w:bCs/>
          <w:color w:val="000000"/>
        </w:rPr>
        <w:t>9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39"/>
        <w:gridCol w:w="2155"/>
        <w:gridCol w:w="3261"/>
      </w:tblGrid>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both"/>
              <w:rPr>
                <w:rFonts w:eastAsia="Calibri"/>
                <w:b/>
                <w:bCs/>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Читательская грамотность, чел.</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spacing w:before="120" w:after="120"/>
              <w:jc w:val="center"/>
              <w:rPr>
                <w:rFonts w:eastAsia="Calibri"/>
                <w:b/>
                <w:bCs/>
              </w:rPr>
            </w:pPr>
            <w:r w:rsidRPr="00D22594">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Естественнонаучная грамотность, чел.</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Недостаточный</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E4F4E" w:rsidRPr="009A4333" w:rsidRDefault="001E4F4E" w:rsidP="001E4F4E">
            <w:pPr>
              <w:spacing w:before="120" w:after="120"/>
              <w:jc w:val="center"/>
              <w:rPr>
                <w:rFonts w:eastAsia="Calibri"/>
              </w:rPr>
            </w:pPr>
            <w:r w:rsidRPr="009A4333">
              <w:rPr>
                <w:rFonts w:eastAsia="Calibri"/>
              </w:rPr>
              <w:t>5</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center"/>
              <w:rPr>
                <w:rFonts w:eastAsia="Calibri"/>
              </w:rPr>
            </w:pPr>
            <w:r>
              <w:rPr>
                <w:rFonts w:eastAsia="Calibri"/>
              </w:rPr>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Default="001E4F4E" w:rsidP="001E4F4E">
            <w:pPr>
              <w:spacing w:before="120" w:after="120"/>
              <w:jc w:val="center"/>
              <w:rPr>
                <w:rFonts w:eastAsia="Calibri"/>
              </w:rPr>
            </w:pPr>
            <w:r>
              <w:rPr>
                <w:rFonts w:eastAsia="Calibri"/>
              </w:rPr>
              <w:t>14</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Низкий</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E4F4E" w:rsidRPr="009A4333" w:rsidRDefault="001E4F4E" w:rsidP="001E4F4E">
            <w:pPr>
              <w:spacing w:before="120" w:after="120"/>
              <w:jc w:val="center"/>
              <w:rPr>
                <w:rFonts w:eastAsia="Calibri"/>
              </w:rPr>
            </w:pPr>
            <w:r w:rsidRPr="009A4333">
              <w:rPr>
                <w:rFonts w:eastAsia="Calibri"/>
              </w:rPr>
              <w:t>23</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center"/>
              <w:rPr>
                <w:rFonts w:eastAsia="Calibri"/>
              </w:rPr>
            </w:pPr>
            <w:r>
              <w:rPr>
                <w:rFonts w:eastAsia="Calibri"/>
              </w:rPr>
              <w:t>38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E4F4E" w:rsidRDefault="001E4F4E" w:rsidP="001E4F4E">
            <w:pPr>
              <w:spacing w:before="120" w:after="120"/>
              <w:jc w:val="center"/>
              <w:rPr>
                <w:rFonts w:eastAsia="Calibri"/>
              </w:rPr>
            </w:pPr>
            <w:r>
              <w:rPr>
                <w:rFonts w:eastAsia="Calibri"/>
              </w:rPr>
              <w:t>38</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Средний</w:t>
            </w:r>
          </w:p>
        </w:tc>
        <w:tc>
          <w:tcPr>
            <w:tcW w:w="2239"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25</w:t>
            </w:r>
          </w:p>
        </w:tc>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36</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30</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Повышенный</w:t>
            </w:r>
          </w:p>
        </w:tc>
        <w:tc>
          <w:tcPr>
            <w:tcW w:w="2239"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29</w:t>
            </w:r>
          </w:p>
        </w:tc>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6</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12</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Высокий</w:t>
            </w:r>
          </w:p>
        </w:tc>
        <w:tc>
          <w:tcPr>
            <w:tcW w:w="2239"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11</w:t>
            </w:r>
          </w:p>
        </w:tc>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rsidR="001E4F4E" w:rsidRPr="00D22594" w:rsidRDefault="001E4F4E" w:rsidP="001E4F4E">
            <w:pPr>
              <w:spacing w:before="120" w:after="120"/>
              <w:jc w:val="center"/>
              <w:rPr>
                <w:rFonts w:eastAsia="Calibri"/>
                <w:b/>
                <w:bCs/>
              </w:rPr>
            </w:pPr>
            <w:r w:rsidRPr="00D22594">
              <w:rPr>
                <w:rFonts w:eastAsia="Calibri"/>
                <w:b/>
                <w:bCs/>
              </w:rPr>
              <w:t>2</w:t>
            </w:r>
          </w:p>
        </w:tc>
        <w:tc>
          <w:tcPr>
            <w:tcW w:w="3261" w:type="dxa"/>
            <w:tcBorders>
              <w:top w:val="single" w:sz="4" w:space="0" w:color="auto"/>
              <w:left w:val="single" w:sz="4" w:space="0" w:color="auto"/>
              <w:bottom w:val="single" w:sz="4" w:space="0" w:color="auto"/>
              <w:right w:val="single" w:sz="4" w:space="0" w:color="auto"/>
            </w:tcBorders>
            <w:shd w:val="clear" w:color="auto" w:fill="F2F2F2"/>
          </w:tcPr>
          <w:p w:rsidR="001E4F4E" w:rsidRPr="00D22594" w:rsidRDefault="001E4F4E" w:rsidP="001E4F4E">
            <w:pPr>
              <w:spacing w:before="120" w:after="120"/>
              <w:jc w:val="center"/>
              <w:rPr>
                <w:rFonts w:eastAsia="Calibri"/>
                <w:b/>
                <w:bCs/>
              </w:rPr>
            </w:pPr>
            <w:r w:rsidRPr="00D22594">
              <w:rPr>
                <w:rFonts w:eastAsia="Calibri"/>
                <w:b/>
                <w:bCs/>
              </w:rPr>
              <w:t>2</w:t>
            </w:r>
          </w:p>
        </w:tc>
      </w:tr>
    </w:tbl>
    <w:p w:rsidR="001E4F4E" w:rsidRPr="00D257A4" w:rsidRDefault="001E4F4E" w:rsidP="001E4F4E">
      <w:pPr>
        <w:shd w:val="clear" w:color="auto" w:fill="FFFFFF"/>
        <w:jc w:val="center"/>
        <w:rPr>
          <w:b/>
          <w:bCs/>
          <w:color w:val="000000"/>
        </w:rPr>
      </w:pPr>
    </w:p>
    <w:p w:rsidR="001E4F4E" w:rsidRDefault="001E4F4E" w:rsidP="001E4F4E">
      <w:pPr>
        <w:shd w:val="clear" w:color="auto" w:fill="FFFFFF"/>
        <w:jc w:val="both"/>
        <w:rPr>
          <w:color w:val="000000"/>
        </w:rPr>
      </w:pPr>
      <w:r>
        <w:rPr>
          <w:color w:val="000000"/>
        </w:rPr>
        <w:t>54,3 % учащихся 9 классов показали средний, повышенный и высокий уровни сформированности функциональной грамотности (читательской (70%), математической (48%) и естественнонаучной грамотности (46 %).  Повышенного и</w:t>
      </w:r>
      <w:r w:rsidRPr="003A08E7">
        <w:rPr>
          <w:color w:val="000000"/>
        </w:rPr>
        <w:t xml:space="preserve"> высокого</w:t>
      </w:r>
      <w:r>
        <w:rPr>
          <w:color w:val="000000"/>
        </w:rPr>
        <w:t xml:space="preserve"> </w:t>
      </w:r>
      <w:r w:rsidRPr="003A08E7">
        <w:rPr>
          <w:color w:val="000000"/>
        </w:rPr>
        <w:t>уровня</w:t>
      </w:r>
      <w:r>
        <w:rPr>
          <w:color w:val="000000"/>
        </w:rPr>
        <w:t xml:space="preserve"> </w:t>
      </w:r>
      <w:r w:rsidRPr="003A08E7">
        <w:rPr>
          <w:color w:val="000000"/>
        </w:rPr>
        <w:t xml:space="preserve">сформированности функциональной грамотности достигли </w:t>
      </w:r>
      <w:r>
        <w:rPr>
          <w:color w:val="000000"/>
        </w:rPr>
        <w:t xml:space="preserve"> 62 </w:t>
      </w:r>
      <w:r w:rsidRPr="003A08E7">
        <w:rPr>
          <w:color w:val="000000"/>
        </w:rPr>
        <w:t>человек</w:t>
      </w:r>
      <w:r>
        <w:rPr>
          <w:color w:val="000000"/>
        </w:rPr>
        <w:t xml:space="preserve">а </w:t>
      </w:r>
      <w:r w:rsidRPr="003A08E7">
        <w:rPr>
          <w:color w:val="000000"/>
        </w:rPr>
        <w:t xml:space="preserve">, что составляет </w:t>
      </w:r>
      <w:r>
        <w:rPr>
          <w:color w:val="000000"/>
        </w:rPr>
        <w:t xml:space="preserve">22  </w:t>
      </w:r>
      <w:r w:rsidRPr="003A08E7">
        <w:rPr>
          <w:color w:val="000000"/>
        </w:rPr>
        <w:t>% от всех учащихся, выполнявших</w:t>
      </w:r>
      <w:r>
        <w:rPr>
          <w:color w:val="000000"/>
        </w:rPr>
        <w:t xml:space="preserve"> </w:t>
      </w:r>
      <w:r w:rsidRPr="003A08E7">
        <w:rPr>
          <w:color w:val="000000"/>
        </w:rPr>
        <w:t>работу.</w:t>
      </w:r>
    </w:p>
    <w:p w:rsidR="001E4F4E" w:rsidRDefault="001E4F4E" w:rsidP="001E4F4E">
      <w:pPr>
        <w:ind w:firstLine="426"/>
        <w:jc w:val="both"/>
        <w:rPr>
          <w:rFonts w:eastAsia="Arial"/>
          <w:color w:val="000000"/>
        </w:rPr>
      </w:pPr>
      <w:bookmarkStart w:id="6" w:name="_Hlk65790256"/>
      <w:r w:rsidRPr="00C8365D">
        <w:t>Анализ результатов выполнения заданий</w:t>
      </w:r>
      <w:r>
        <w:t xml:space="preserve"> показывает, что у </w:t>
      </w:r>
      <w:r w:rsidRPr="000A2887">
        <w:rPr>
          <w:b/>
          <w:bCs/>
          <w:i/>
          <w:iCs/>
        </w:rPr>
        <w:t>восьмиклассников</w:t>
      </w:r>
      <w:r>
        <w:t xml:space="preserve"> </w:t>
      </w:r>
      <w:r w:rsidRPr="00C8365D">
        <w:t xml:space="preserve">наибольшие </w:t>
      </w:r>
      <w:r>
        <w:t xml:space="preserve">затруднения вызвали задания, </w:t>
      </w:r>
      <w:r w:rsidRPr="00C8365D">
        <w:t>связанны</w:t>
      </w:r>
      <w:r>
        <w:t>е с н</w:t>
      </w:r>
      <w:r w:rsidRPr="003B5920">
        <w:rPr>
          <w:rFonts w:eastAsia="Arial"/>
          <w:color w:val="000000"/>
        </w:rPr>
        <w:t>ахо</w:t>
      </w:r>
      <w:r>
        <w:rPr>
          <w:rFonts w:eastAsia="Arial"/>
          <w:color w:val="000000"/>
        </w:rPr>
        <w:t>ж</w:t>
      </w:r>
      <w:r w:rsidRPr="003B5920">
        <w:rPr>
          <w:rFonts w:eastAsia="Arial"/>
          <w:color w:val="000000"/>
        </w:rPr>
        <w:t>д</w:t>
      </w:r>
      <w:r>
        <w:rPr>
          <w:rFonts w:eastAsia="Arial"/>
          <w:color w:val="000000"/>
        </w:rPr>
        <w:t>ением</w:t>
      </w:r>
      <w:r w:rsidRPr="003B5920">
        <w:rPr>
          <w:rFonts w:eastAsia="Arial"/>
          <w:color w:val="000000"/>
        </w:rPr>
        <w:t xml:space="preserve"> и извле</w:t>
      </w:r>
      <w:r>
        <w:rPr>
          <w:rFonts w:eastAsia="Arial"/>
          <w:color w:val="000000"/>
        </w:rPr>
        <w:t>чением</w:t>
      </w:r>
      <w:r w:rsidRPr="003B5920">
        <w:rPr>
          <w:rFonts w:eastAsia="Arial"/>
          <w:color w:val="000000"/>
        </w:rPr>
        <w:t xml:space="preserve"> несколько единиц информации, расположенных в разных фрагментах текста</w:t>
      </w:r>
      <w:r>
        <w:rPr>
          <w:rFonts w:eastAsia="Arial"/>
          <w:color w:val="000000"/>
        </w:rPr>
        <w:t>, у</w:t>
      </w:r>
      <w:r w:rsidRPr="003B5920">
        <w:rPr>
          <w:rFonts w:eastAsia="Arial"/>
          <w:color w:val="000000"/>
        </w:rPr>
        <w:t>стан</w:t>
      </w:r>
      <w:r>
        <w:rPr>
          <w:rFonts w:eastAsia="Arial"/>
          <w:color w:val="000000"/>
        </w:rPr>
        <w:t>о</w:t>
      </w:r>
      <w:r w:rsidRPr="003B5920">
        <w:rPr>
          <w:rFonts w:eastAsia="Arial"/>
          <w:color w:val="000000"/>
        </w:rPr>
        <w:t>вл</w:t>
      </w:r>
      <w:r>
        <w:rPr>
          <w:rFonts w:eastAsia="Arial"/>
          <w:color w:val="000000"/>
        </w:rPr>
        <w:t>ении</w:t>
      </w:r>
      <w:r w:rsidRPr="003B5920">
        <w:rPr>
          <w:rFonts w:eastAsia="Arial"/>
          <w:color w:val="000000"/>
        </w:rPr>
        <w:t xml:space="preserve"> связи между событиями или утверждениями</w:t>
      </w:r>
      <w:r>
        <w:rPr>
          <w:rFonts w:eastAsia="Arial"/>
          <w:color w:val="000000"/>
        </w:rPr>
        <w:t>, п</w:t>
      </w:r>
      <w:r w:rsidRPr="003B5920">
        <w:rPr>
          <w:rFonts w:eastAsia="Arial"/>
          <w:color w:val="000000"/>
        </w:rPr>
        <w:t>онима</w:t>
      </w:r>
      <w:r>
        <w:rPr>
          <w:rFonts w:eastAsia="Arial"/>
          <w:color w:val="000000"/>
        </w:rPr>
        <w:t>нием</w:t>
      </w:r>
      <w:r w:rsidRPr="003B5920">
        <w:rPr>
          <w:rFonts w:eastAsia="Arial"/>
          <w:color w:val="000000"/>
        </w:rPr>
        <w:t xml:space="preserve"> коммуникативно</w:t>
      </w:r>
      <w:r>
        <w:rPr>
          <w:rFonts w:eastAsia="Arial"/>
          <w:color w:val="000000"/>
        </w:rPr>
        <w:t>го</w:t>
      </w:r>
      <w:r w:rsidRPr="003B5920">
        <w:rPr>
          <w:rFonts w:eastAsia="Arial"/>
          <w:color w:val="000000"/>
        </w:rPr>
        <w:t xml:space="preserve"> намерени</w:t>
      </w:r>
      <w:r>
        <w:rPr>
          <w:rFonts w:eastAsia="Arial"/>
          <w:color w:val="000000"/>
        </w:rPr>
        <w:t>я</w:t>
      </w:r>
      <w:r w:rsidRPr="003B5920">
        <w:rPr>
          <w:rFonts w:eastAsia="Arial"/>
          <w:color w:val="000000"/>
        </w:rPr>
        <w:t xml:space="preserve"> автора, назначение текста</w:t>
      </w:r>
      <w:r>
        <w:rPr>
          <w:rFonts w:eastAsia="Arial"/>
          <w:color w:val="000000"/>
        </w:rPr>
        <w:t>, и</w:t>
      </w:r>
      <w:r w:rsidRPr="00C8292B">
        <w:rPr>
          <w:rFonts w:eastAsia="Arial"/>
          <w:color w:val="000000"/>
        </w:rPr>
        <w:t>нтерпретация данных, представленных в таблице и на схеме</w:t>
      </w:r>
      <w:r>
        <w:rPr>
          <w:rFonts w:eastAsia="Arial"/>
          <w:color w:val="000000"/>
        </w:rPr>
        <w:t>, у</w:t>
      </w:r>
      <w:r w:rsidRPr="000822A5">
        <w:rPr>
          <w:rFonts w:eastAsia="Arial"/>
          <w:color w:val="000000"/>
        </w:rPr>
        <w:t>мение применить соответствующие естественнонаучные знания для объяснения явления</w:t>
      </w:r>
      <w:r>
        <w:rPr>
          <w:rFonts w:eastAsia="Arial"/>
          <w:color w:val="000000"/>
        </w:rPr>
        <w:t xml:space="preserve">. </w:t>
      </w:r>
      <w:r w:rsidRPr="000A2887">
        <w:rPr>
          <w:rFonts w:eastAsia="Arial"/>
          <w:b/>
          <w:bCs/>
          <w:i/>
          <w:iCs/>
          <w:color w:val="000000"/>
        </w:rPr>
        <w:t xml:space="preserve">Девятиклассники </w:t>
      </w:r>
      <w:r w:rsidRPr="000A2887">
        <w:rPr>
          <w:rFonts w:eastAsia="Arial"/>
          <w:color w:val="000000"/>
        </w:rPr>
        <w:t>испытывали затруднения при выполнении следующих заданий</w:t>
      </w:r>
      <w:r>
        <w:rPr>
          <w:rFonts w:eastAsia="Arial"/>
          <w:color w:val="000000"/>
        </w:rPr>
        <w:t>:</w:t>
      </w:r>
      <w:r w:rsidRPr="000A2887">
        <w:rPr>
          <w:rFonts w:eastAsia="Arial"/>
          <w:color w:val="000000"/>
        </w:rPr>
        <w:t xml:space="preserve"> </w:t>
      </w:r>
      <w:r>
        <w:rPr>
          <w:rFonts w:eastAsia="Arial"/>
          <w:color w:val="000000"/>
        </w:rPr>
        <w:t>у</w:t>
      </w:r>
      <w:r w:rsidRPr="00526688">
        <w:rPr>
          <w:rFonts w:eastAsia="Arial"/>
          <w:color w:val="000000"/>
        </w:rPr>
        <w:t>стан</w:t>
      </w:r>
      <w:r>
        <w:rPr>
          <w:rFonts w:eastAsia="Arial"/>
          <w:color w:val="000000"/>
        </w:rPr>
        <w:t>о</w:t>
      </w:r>
      <w:r w:rsidRPr="00526688">
        <w:rPr>
          <w:rFonts w:eastAsia="Arial"/>
          <w:color w:val="000000"/>
        </w:rPr>
        <w:t>вл</w:t>
      </w:r>
      <w:r>
        <w:rPr>
          <w:rFonts w:eastAsia="Arial"/>
          <w:color w:val="000000"/>
        </w:rPr>
        <w:t>ение</w:t>
      </w:r>
      <w:r w:rsidRPr="00526688">
        <w:rPr>
          <w:rFonts w:eastAsia="Arial"/>
          <w:color w:val="000000"/>
        </w:rPr>
        <w:t xml:space="preserve"> связи между событиями или утверждениями (причинно-следственные отношения, отношения аргумент – контраргумент, тезис – пример, сходство – различие</w:t>
      </w:r>
      <w:r>
        <w:rPr>
          <w:rFonts w:eastAsia="Arial"/>
          <w:color w:val="000000"/>
        </w:rPr>
        <w:t>; в</w:t>
      </w:r>
      <w:r w:rsidRPr="000668B9">
        <w:rPr>
          <w:rFonts w:eastAsia="Arial"/>
          <w:color w:val="000000"/>
        </w:rPr>
        <w:t>ычисление минимального времени движения автомобиля с выбранной скоростью в реальной жизни</w:t>
      </w:r>
      <w:r>
        <w:rPr>
          <w:rFonts w:eastAsia="Arial"/>
          <w:color w:val="000000"/>
        </w:rPr>
        <w:t>;</w:t>
      </w:r>
      <w:r w:rsidRPr="000A2887">
        <w:rPr>
          <w:rFonts w:eastAsia="Arial"/>
          <w:color w:val="000000"/>
        </w:rPr>
        <w:t xml:space="preserve"> </w:t>
      </w:r>
      <w:r>
        <w:rPr>
          <w:rFonts w:eastAsia="Arial"/>
          <w:color w:val="000000"/>
        </w:rPr>
        <w:t>у</w:t>
      </w:r>
      <w:r w:rsidRPr="00B75526">
        <w:rPr>
          <w:rFonts w:eastAsia="Arial"/>
          <w:color w:val="000000"/>
        </w:rPr>
        <w:t>мение анализировать, интерпретировать данные и делать соответствующие выводы</w:t>
      </w:r>
      <w:r>
        <w:rPr>
          <w:rFonts w:eastAsia="Arial"/>
          <w:color w:val="000000"/>
        </w:rPr>
        <w:t>; у</w:t>
      </w:r>
      <w:r w:rsidRPr="00B75526">
        <w:rPr>
          <w:rFonts w:eastAsia="Arial"/>
          <w:color w:val="000000"/>
        </w:rPr>
        <w:t xml:space="preserve">мение применить соответствующие </w:t>
      </w:r>
      <w:r w:rsidRPr="00B75526">
        <w:rPr>
          <w:rFonts w:eastAsia="Arial"/>
          <w:color w:val="000000"/>
        </w:rPr>
        <w:lastRenderedPageBreak/>
        <w:t>естественнонаучные знания для объяснения явления</w:t>
      </w:r>
      <w:r>
        <w:rPr>
          <w:rFonts w:eastAsia="Arial"/>
          <w:color w:val="000000"/>
        </w:rPr>
        <w:t>;</w:t>
      </w:r>
      <w:r w:rsidRPr="000A2887">
        <w:rPr>
          <w:rFonts w:eastAsia="Arial"/>
          <w:color w:val="000000"/>
        </w:rPr>
        <w:t xml:space="preserve"> </w:t>
      </w:r>
      <w:r>
        <w:rPr>
          <w:rFonts w:eastAsia="Arial"/>
          <w:color w:val="000000"/>
        </w:rPr>
        <w:t>у</w:t>
      </w:r>
      <w:r w:rsidRPr="00B75526">
        <w:rPr>
          <w:rFonts w:eastAsia="Arial"/>
          <w:color w:val="000000"/>
        </w:rPr>
        <w:t>мение предлагать или оценивать способ научного исследования данного вопроса</w:t>
      </w:r>
      <w:r>
        <w:rPr>
          <w:rFonts w:eastAsia="Arial"/>
          <w:color w:val="000000"/>
        </w:rPr>
        <w:t>.</w:t>
      </w:r>
    </w:p>
    <w:p w:rsidR="001E4F4E" w:rsidRPr="00F055C5" w:rsidRDefault="001E4F4E" w:rsidP="001E4F4E">
      <w:pPr>
        <w:ind w:firstLine="426"/>
        <w:jc w:val="both"/>
        <w:rPr>
          <w:b/>
          <w:bCs/>
          <w:u w:val="single"/>
        </w:rPr>
      </w:pPr>
      <w:r w:rsidRPr="00F055C5">
        <w:rPr>
          <w:b/>
          <w:bCs/>
          <w:u w:val="single"/>
        </w:rPr>
        <w:t>Апрель 2022 г.</w:t>
      </w:r>
    </w:p>
    <w:bookmarkEnd w:id="6"/>
    <w:p w:rsidR="001E4F4E" w:rsidRDefault="001E4F4E" w:rsidP="001E4F4E">
      <w:pPr>
        <w:pStyle w:val="c31"/>
        <w:shd w:val="clear" w:color="auto" w:fill="FFFFFF"/>
        <w:spacing w:before="0" w:beforeAutospacing="0" w:after="0" w:afterAutospacing="0"/>
        <w:ind w:firstLine="709"/>
        <w:jc w:val="both"/>
        <w:rPr>
          <w:rStyle w:val="c1"/>
          <w:color w:val="000000"/>
        </w:rPr>
      </w:pPr>
      <w:r>
        <w:t xml:space="preserve">На основании письма государственного автономного учреждения дополнительного профессионального образования «Приморский  краевой институт развития образования» от 29.03.2022 г. № 299 с 6.04.2022 г. – 13.04.2022 г. было </w:t>
      </w:r>
      <w:r w:rsidRPr="000B1FC8">
        <w:rPr>
          <w:rStyle w:val="c1"/>
          <w:color w:val="000000"/>
        </w:rPr>
        <w:t>проведен</w:t>
      </w:r>
      <w:r>
        <w:rPr>
          <w:rStyle w:val="c1"/>
          <w:color w:val="000000"/>
        </w:rPr>
        <w:t>о</w:t>
      </w:r>
      <w:r w:rsidRPr="000B1FC8">
        <w:rPr>
          <w:b/>
          <w:sz w:val="28"/>
          <w:szCs w:val="28"/>
        </w:rPr>
        <w:t xml:space="preserve"> </w:t>
      </w:r>
      <w:r w:rsidRPr="000B1FC8">
        <w:t xml:space="preserve">тестирования, направленного на формирование и оценку </w:t>
      </w:r>
      <w:r w:rsidRPr="000B1FC8">
        <w:rPr>
          <w:rStyle w:val="c1"/>
          <w:color w:val="000000"/>
        </w:rPr>
        <w:t xml:space="preserve">степени сформированности читательской, математической  грамотности </w:t>
      </w:r>
      <w:r>
        <w:rPr>
          <w:rStyle w:val="c1"/>
          <w:color w:val="000000"/>
        </w:rPr>
        <w:t xml:space="preserve">и критического мышления </w:t>
      </w:r>
      <w:r w:rsidRPr="000B1FC8">
        <w:rPr>
          <w:rStyle w:val="c1"/>
          <w:color w:val="000000"/>
        </w:rPr>
        <w:t xml:space="preserve">обучающихся </w:t>
      </w:r>
      <w:r w:rsidRPr="000B1FC8">
        <w:t>8, 9 классов</w:t>
      </w:r>
    </w:p>
    <w:p w:rsidR="001E4F4E" w:rsidRDefault="001E4F4E" w:rsidP="001E4F4E">
      <w:pPr>
        <w:pStyle w:val="c31"/>
        <w:shd w:val="clear" w:color="auto" w:fill="FFFFFF"/>
        <w:spacing w:before="0" w:beforeAutospacing="0" w:after="0" w:afterAutospacing="0"/>
        <w:ind w:firstLine="709"/>
        <w:jc w:val="both"/>
      </w:pPr>
    </w:p>
    <w:p w:rsidR="001E4F4E" w:rsidRDefault="001E4F4E" w:rsidP="001E4F4E">
      <w:pPr>
        <w:pStyle w:val="c31"/>
        <w:shd w:val="clear" w:color="auto" w:fill="FFFFFF"/>
        <w:spacing w:before="0" w:beforeAutospacing="0" w:after="0" w:afterAutospacing="0"/>
        <w:ind w:firstLine="709"/>
        <w:jc w:val="both"/>
      </w:pPr>
      <w:r w:rsidRPr="008563AA">
        <w:t>В диагностической работе</w:t>
      </w:r>
      <w:r>
        <w:t>,</w:t>
      </w:r>
      <w:r w:rsidRPr="008563AA">
        <w:t xml:space="preserve"> направленно</w:t>
      </w:r>
      <w:r>
        <w:t>й</w:t>
      </w:r>
      <w:r w:rsidRPr="008563AA">
        <w:t xml:space="preserve"> на формирование и оценку функциональной грамотности приняли участие </w:t>
      </w:r>
      <w:r>
        <w:t xml:space="preserve">176 </w:t>
      </w:r>
      <w:r w:rsidRPr="008563AA">
        <w:t xml:space="preserve"> обучающихся </w:t>
      </w:r>
      <w:r>
        <w:t xml:space="preserve">8, 9 </w:t>
      </w:r>
      <w:r w:rsidRPr="008563AA">
        <w:t>классов</w:t>
      </w:r>
    </w:p>
    <w:p w:rsidR="001E4F4E" w:rsidRDefault="001E4F4E" w:rsidP="001E4F4E">
      <w:pPr>
        <w:pStyle w:val="c31"/>
        <w:shd w:val="clear" w:color="auto" w:fill="FFFFFF"/>
        <w:spacing w:before="0" w:beforeAutospacing="0" w:after="0" w:afterAutospacing="0"/>
        <w:ind w:firstLine="709"/>
        <w:jc w:val="both"/>
      </w:pPr>
    </w:p>
    <w:p w:rsidR="001E4F4E" w:rsidRDefault="001E4F4E" w:rsidP="001E4F4E">
      <w:pPr>
        <w:shd w:val="clear" w:color="auto" w:fill="FFFFFF"/>
        <w:jc w:val="center"/>
        <w:rPr>
          <w:b/>
          <w:bCs/>
        </w:rPr>
      </w:pPr>
      <w:r w:rsidRPr="00D257A4">
        <w:rPr>
          <w:b/>
          <w:bCs/>
        </w:rPr>
        <w:t>Статистические показатели результатов участников диагностической работы по видам функциональной грамотности</w:t>
      </w:r>
    </w:p>
    <w:p w:rsidR="001E4F4E" w:rsidRDefault="001E4F4E" w:rsidP="001E4F4E">
      <w:pPr>
        <w:shd w:val="clear" w:color="auto" w:fill="FFFFFF"/>
        <w:jc w:val="center"/>
        <w:rPr>
          <w:b/>
          <w:bCs/>
        </w:rPr>
      </w:pPr>
      <w:r>
        <w:rPr>
          <w:b/>
          <w:bCs/>
        </w:rPr>
        <w:t>8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3261"/>
      </w:tblGrid>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both"/>
              <w:rPr>
                <w:rFonts w:eastAsia="Calibri"/>
                <w:b/>
                <w:bCs/>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Читательская грамотность, 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spacing w:before="120" w:after="120"/>
              <w:jc w:val="center"/>
              <w:rPr>
                <w:rFonts w:eastAsia="Calibri"/>
                <w:b/>
                <w:bCs/>
              </w:rPr>
            </w:pPr>
            <w:r w:rsidRPr="00D22594">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jc w:val="center"/>
              <w:rPr>
                <w:rFonts w:eastAsia="Calibri"/>
                <w:b/>
                <w:bCs/>
              </w:rPr>
            </w:pPr>
            <w:r w:rsidRPr="00D22594">
              <w:rPr>
                <w:rFonts w:eastAsia="Calibri"/>
                <w:b/>
                <w:bCs/>
              </w:rPr>
              <w:t>Креативное мышление,</w:t>
            </w:r>
          </w:p>
          <w:p w:rsidR="001E4F4E" w:rsidRPr="00D22594" w:rsidRDefault="001E4F4E" w:rsidP="001E4F4E">
            <w:pPr>
              <w:jc w:val="center"/>
              <w:rPr>
                <w:rFonts w:eastAsia="Calibri"/>
                <w:b/>
                <w:bCs/>
              </w:rPr>
            </w:pPr>
            <w:r w:rsidRPr="00D22594">
              <w:rPr>
                <w:rFonts w:eastAsia="Calibri"/>
                <w:b/>
                <w:bCs/>
              </w:rPr>
              <w:t>чел</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Недостаточный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10</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Низкий</w:t>
            </w:r>
          </w:p>
        </w:tc>
        <w:tc>
          <w:tcPr>
            <w:tcW w:w="2126"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10</w:t>
            </w:r>
          </w:p>
        </w:tc>
        <w:tc>
          <w:tcPr>
            <w:tcW w:w="2268"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16</w:t>
            </w:r>
          </w:p>
        </w:tc>
        <w:tc>
          <w:tcPr>
            <w:tcW w:w="3261"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sz w:val="22"/>
                <w:szCs w:val="22"/>
              </w:rPr>
              <w:t>15</w:t>
            </w:r>
          </w:p>
        </w:tc>
      </w:tr>
      <w:tr w:rsidR="001E4F4E" w:rsidRPr="00D22594"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Pr="00D22594" w:rsidRDefault="001E4F4E" w:rsidP="001E4F4E">
            <w:pPr>
              <w:spacing w:before="120" w:after="120"/>
              <w:jc w:val="both"/>
              <w:rPr>
                <w:rFonts w:eastAsia="Calibri"/>
                <w:b/>
                <w:bCs/>
              </w:rPr>
            </w:pPr>
            <w:r w:rsidRPr="00D22594">
              <w:rPr>
                <w:rFonts w:eastAsia="Calibri"/>
                <w:b/>
                <w:bCs/>
                <w:color w:val="000000"/>
              </w:rPr>
              <w:t>Средний</w:t>
            </w:r>
          </w:p>
        </w:tc>
        <w:tc>
          <w:tcPr>
            <w:tcW w:w="2126"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31</w:t>
            </w:r>
          </w:p>
        </w:tc>
        <w:tc>
          <w:tcPr>
            <w:tcW w:w="2268"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30</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22</w:t>
            </w:r>
          </w:p>
        </w:tc>
      </w:tr>
      <w:tr w:rsidR="001E4F4E" w:rsidRPr="00D22594"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Pr="00D22594" w:rsidRDefault="001E4F4E" w:rsidP="001E4F4E">
            <w:pPr>
              <w:spacing w:before="120" w:after="120"/>
              <w:jc w:val="both"/>
              <w:rPr>
                <w:rFonts w:eastAsia="Calibri"/>
                <w:b/>
                <w:bCs/>
              </w:rPr>
            </w:pPr>
            <w:r w:rsidRPr="00D22594">
              <w:rPr>
                <w:rFonts w:eastAsia="Calibri"/>
                <w:b/>
                <w:bCs/>
                <w:color w:val="000000"/>
              </w:rPr>
              <w:t>Повышенный</w:t>
            </w:r>
          </w:p>
        </w:tc>
        <w:tc>
          <w:tcPr>
            <w:tcW w:w="2126"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27</w:t>
            </w:r>
          </w:p>
        </w:tc>
        <w:tc>
          <w:tcPr>
            <w:tcW w:w="2268"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20</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21</w:t>
            </w:r>
          </w:p>
        </w:tc>
      </w:tr>
      <w:tr w:rsidR="001E4F4E" w:rsidRPr="00D22594"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Pr="00D22594" w:rsidRDefault="001E4F4E" w:rsidP="001E4F4E">
            <w:pPr>
              <w:spacing w:before="120" w:after="120"/>
              <w:jc w:val="both"/>
              <w:rPr>
                <w:rFonts w:eastAsia="Calibri"/>
                <w:b/>
                <w:bCs/>
              </w:rPr>
            </w:pPr>
            <w:r w:rsidRPr="00D22594">
              <w:rPr>
                <w:rFonts w:eastAsia="Calibri"/>
                <w:b/>
                <w:bCs/>
                <w:color w:val="000000"/>
              </w:rPr>
              <w:t>Высокий</w:t>
            </w:r>
          </w:p>
        </w:tc>
        <w:tc>
          <w:tcPr>
            <w:tcW w:w="2126"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1</w:t>
            </w:r>
          </w:p>
        </w:tc>
        <w:tc>
          <w:tcPr>
            <w:tcW w:w="2268"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0</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9</w:t>
            </w:r>
          </w:p>
        </w:tc>
      </w:tr>
    </w:tbl>
    <w:p w:rsidR="001E4F4E" w:rsidRPr="00D22594" w:rsidRDefault="001E4F4E" w:rsidP="001E4F4E">
      <w:pPr>
        <w:shd w:val="clear" w:color="auto" w:fill="FFFFFF"/>
        <w:jc w:val="center"/>
        <w:rPr>
          <w:b/>
          <w:bCs/>
        </w:rPr>
      </w:pPr>
    </w:p>
    <w:p w:rsidR="001E4F4E" w:rsidRPr="005E0FB1" w:rsidRDefault="001E4F4E" w:rsidP="001E4F4E">
      <w:pPr>
        <w:shd w:val="clear" w:color="auto" w:fill="FFFFFF"/>
        <w:jc w:val="both"/>
      </w:pPr>
      <w:r w:rsidRPr="005E0FB1">
        <w:t>71,9 % учащихся 8 классов показали средний, повышенный и высокий уровни сформированности функциональной грамотности (читательской (81%), математической (68%) и креативное мышление  (68%).  Повышенного и высокого уровня сформированности функциональной грамотности достигли 78 человек, что составляет 35 % от всех учащихся, выполнявших работу.</w:t>
      </w:r>
    </w:p>
    <w:p w:rsidR="001E4F4E" w:rsidRPr="00AF1373" w:rsidRDefault="001E4F4E" w:rsidP="001E4F4E">
      <w:pPr>
        <w:shd w:val="clear" w:color="auto" w:fill="FFFFFF"/>
        <w:jc w:val="center"/>
        <w:rPr>
          <w:b/>
          <w:bCs/>
        </w:rPr>
      </w:pPr>
      <w:r w:rsidRPr="00AF1373">
        <w:rPr>
          <w:b/>
          <w:bCs/>
          <w:color w:val="000000"/>
        </w:rPr>
        <w:t>9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39"/>
        <w:gridCol w:w="2155"/>
        <w:gridCol w:w="3261"/>
      </w:tblGrid>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Default="001E4F4E" w:rsidP="001E4F4E">
            <w:pPr>
              <w:spacing w:before="120" w:after="120"/>
              <w:jc w:val="both"/>
              <w:rPr>
                <w:rFonts w:eastAsia="Calibri"/>
                <w:b/>
                <w:bCs/>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E4F4E" w:rsidRPr="00D22594" w:rsidRDefault="001E4F4E" w:rsidP="001E4F4E">
            <w:pPr>
              <w:spacing w:before="120" w:after="120"/>
              <w:jc w:val="center"/>
              <w:rPr>
                <w:rFonts w:eastAsia="Calibri"/>
                <w:b/>
                <w:bCs/>
              </w:rPr>
            </w:pPr>
            <w:r w:rsidRPr="00D22594">
              <w:rPr>
                <w:rFonts w:eastAsia="Calibri"/>
                <w:b/>
                <w:bCs/>
              </w:rPr>
              <w:t>Читательская грамотность, чел.</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spacing w:before="120" w:after="120"/>
              <w:jc w:val="center"/>
              <w:rPr>
                <w:rFonts w:eastAsia="Calibri"/>
                <w:b/>
                <w:bCs/>
              </w:rPr>
            </w:pPr>
            <w:r w:rsidRPr="00D22594">
              <w:rPr>
                <w:rFonts w:eastAsia="Calibri"/>
                <w:b/>
                <w:bCs/>
              </w:rPr>
              <w:t>Математическая грамотность, чел.</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E4F4E" w:rsidRPr="00D22594" w:rsidRDefault="001E4F4E" w:rsidP="001E4F4E">
            <w:pPr>
              <w:jc w:val="center"/>
              <w:rPr>
                <w:rFonts w:eastAsia="Calibri"/>
                <w:b/>
                <w:bCs/>
              </w:rPr>
            </w:pPr>
            <w:r w:rsidRPr="00D22594">
              <w:rPr>
                <w:rFonts w:eastAsia="Calibri"/>
                <w:b/>
                <w:bCs/>
              </w:rPr>
              <w:t>Креативное мышление,</w:t>
            </w:r>
          </w:p>
          <w:p w:rsidR="001E4F4E" w:rsidRPr="00D22594" w:rsidRDefault="001E4F4E" w:rsidP="001E4F4E">
            <w:pPr>
              <w:jc w:val="center"/>
              <w:rPr>
                <w:rFonts w:eastAsia="Calibri"/>
                <w:b/>
                <w:bCs/>
              </w:rPr>
            </w:pPr>
            <w:r w:rsidRPr="00D22594">
              <w:rPr>
                <w:rFonts w:eastAsia="Calibri"/>
                <w:b/>
                <w:bCs/>
              </w:rPr>
              <w:t>чел</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Недостаточный</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14</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F4E" w:rsidRDefault="001E4F4E" w:rsidP="001E4F4E">
            <w:pPr>
              <w:spacing w:before="120" w:after="120"/>
              <w:jc w:val="both"/>
              <w:rPr>
                <w:rFonts w:eastAsia="Calibri"/>
              </w:rPr>
            </w:pPr>
            <w:r>
              <w:rPr>
                <w:rFonts w:eastAsia="Calibri"/>
                <w:b/>
                <w:bCs/>
                <w:color w:val="000000"/>
              </w:rPr>
              <w:t>Низкий</w:t>
            </w:r>
          </w:p>
        </w:tc>
        <w:tc>
          <w:tcPr>
            <w:tcW w:w="2239"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14</w:t>
            </w:r>
          </w:p>
        </w:tc>
        <w:tc>
          <w:tcPr>
            <w:tcW w:w="2155"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7</w:t>
            </w:r>
          </w:p>
        </w:tc>
        <w:tc>
          <w:tcPr>
            <w:tcW w:w="3261" w:type="dxa"/>
            <w:tcBorders>
              <w:top w:val="nil"/>
              <w:left w:val="single" w:sz="4" w:space="0" w:color="auto"/>
              <w:bottom w:val="single" w:sz="4" w:space="0" w:color="auto"/>
              <w:right w:val="single" w:sz="4" w:space="0" w:color="auto"/>
            </w:tcBorders>
            <w:shd w:val="clear" w:color="auto" w:fill="auto"/>
            <w:vAlign w:val="bottom"/>
          </w:tcPr>
          <w:p w:rsidR="001E4F4E" w:rsidRPr="00D22594" w:rsidRDefault="001E4F4E" w:rsidP="001E4F4E">
            <w:pPr>
              <w:spacing w:before="120" w:after="120"/>
              <w:jc w:val="center"/>
              <w:rPr>
                <w:rFonts w:eastAsia="Calibri"/>
              </w:rPr>
            </w:pPr>
            <w:r w:rsidRPr="00D22594">
              <w:rPr>
                <w:color w:val="000000"/>
              </w:rPr>
              <w:t>13</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Средний</w:t>
            </w:r>
          </w:p>
        </w:tc>
        <w:tc>
          <w:tcPr>
            <w:tcW w:w="2239"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39</w:t>
            </w:r>
          </w:p>
        </w:tc>
        <w:tc>
          <w:tcPr>
            <w:tcW w:w="2155"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29</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19</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Повышенный</w:t>
            </w:r>
          </w:p>
        </w:tc>
        <w:tc>
          <w:tcPr>
            <w:tcW w:w="2239"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45</w:t>
            </w:r>
          </w:p>
        </w:tc>
        <w:tc>
          <w:tcPr>
            <w:tcW w:w="2155"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46</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26</w:t>
            </w:r>
          </w:p>
        </w:tc>
      </w:tr>
      <w:tr w:rsidR="001E4F4E" w:rsidTr="001E4F4E">
        <w:tc>
          <w:tcPr>
            <w:tcW w:w="24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4F4E" w:rsidRDefault="001E4F4E" w:rsidP="001E4F4E">
            <w:pPr>
              <w:spacing w:before="120" w:after="120"/>
              <w:jc w:val="both"/>
              <w:rPr>
                <w:rFonts w:eastAsia="Calibri"/>
              </w:rPr>
            </w:pPr>
            <w:r>
              <w:rPr>
                <w:rFonts w:eastAsia="Calibri"/>
                <w:b/>
                <w:bCs/>
                <w:color w:val="000000"/>
              </w:rPr>
              <w:t>Высокий</w:t>
            </w:r>
          </w:p>
        </w:tc>
        <w:tc>
          <w:tcPr>
            <w:tcW w:w="2239"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3</w:t>
            </w:r>
          </w:p>
        </w:tc>
        <w:tc>
          <w:tcPr>
            <w:tcW w:w="2155"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10</w:t>
            </w:r>
          </w:p>
        </w:tc>
        <w:tc>
          <w:tcPr>
            <w:tcW w:w="3261" w:type="dxa"/>
            <w:tcBorders>
              <w:top w:val="nil"/>
              <w:left w:val="single" w:sz="4" w:space="0" w:color="auto"/>
              <w:bottom w:val="single" w:sz="4" w:space="0" w:color="auto"/>
              <w:right w:val="single" w:sz="4" w:space="0" w:color="auto"/>
            </w:tcBorders>
            <w:shd w:val="clear" w:color="auto" w:fill="F2F2F2"/>
            <w:vAlign w:val="bottom"/>
          </w:tcPr>
          <w:p w:rsidR="001E4F4E" w:rsidRPr="00D22594" w:rsidRDefault="001E4F4E" w:rsidP="001E4F4E">
            <w:pPr>
              <w:spacing w:before="120" w:after="120"/>
              <w:jc w:val="center"/>
              <w:rPr>
                <w:rFonts w:eastAsia="Calibri"/>
                <w:b/>
                <w:bCs/>
              </w:rPr>
            </w:pPr>
            <w:r w:rsidRPr="00D22594">
              <w:rPr>
                <w:b/>
                <w:bCs/>
                <w:color w:val="000000"/>
              </w:rPr>
              <w:t>17</w:t>
            </w:r>
          </w:p>
        </w:tc>
      </w:tr>
    </w:tbl>
    <w:p w:rsidR="001E4F4E" w:rsidRPr="00D257A4" w:rsidRDefault="001E4F4E" w:rsidP="001E4F4E">
      <w:pPr>
        <w:shd w:val="clear" w:color="auto" w:fill="FFFFFF"/>
        <w:jc w:val="center"/>
        <w:rPr>
          <w:b/>
          <w:bCs/>
          <w:color w:val="000000"/>
        </w:rPr>
      </w:pPr>
    </w:p>
    <w:p w:rsidR="001E4F4E" w:rsidRDefault="001E4F4E" w:rsidP="001E4F4E">
      <w:pPr>
        <w:shd w:val="clear" w:color="auto" w:fill="FFFFFF"/>
        <w:jc w:val="both"/>
        <w:rPr>
          <w:color w:val="000000"/>
        </w:rPr>
      </w:pPr>
      <w:r>
        <w:rPr>
          <w:color w:val="000000"/>
        </w:rPr>
        <w:t>81 % учащихся 9 классов показали средний, повышенный и высокий уровни сформированности функциональной грамотности (читательской (84%), математической (88%) и креативное мышление (69 %).  Повышенного и</w:t>
      </w:r>
      <w:r w:rsidRPr="003A08E7">
        <w:rPr>
          <w:color w:val="000000"/>
        </w:rPr>
        <w:t xml:space="preserve"> высокого</w:t>
      </w:r>
      <w:r>
        <w:rPr>
          <w:color w:val="000000"/>
        </w:rPr>
        <w:t xml:space="preserve"> </w:t>
      </w:r>
      <w:r w:rsidRPr="003A08E7">
        <w:rPr>
          <w:color w:val="000000"/>
        </w:rPr>
        <w:t>уровня</w:t>
      </w:r>
      <w:r>
        <w:rPr>
          <w:color w:val="000000"/>
        </w:rPr>
        <w:t xml:space="preserve"> </w:t>
      </w:r>
      <w:r w:rsidRPr="003A08E7">
        <w:rPr>
          <w:color w:val="000000"/>
        </w:rPr>
        <w:t xml:space="preserve">сформированности функциональной грамотности достигли </w:t>
      </w:r>
      <w:r>
        <w:rPr>
          <w:color w:val="000000"/>
        </w:rPr>
        <w:t xml:space="preserve">147 </w:t>
      </w:r>
      <w:r w:rsidRPr="003A08E7">
        <w:rPr>
          <w:color w:val="000000"/>
        </w:rPr>
        <w:t>человек</w:t>
      </w:r>
      <w:r>
        <w:rPr>
          <w:color w:val="000000"/>
        </w:rPr>
        <w:t>а</w:t>
      </w:r>
      <w:r w:rsidRPr="003A08E7">
        <w:rPr>
          <w:color w:val="000000"/>
        </w:rPr>
        <w:t xml:space="preserve">, что составляет </w:t>
      </w:r>
      <w:r>
        <w:rPr>
          <w:color w:val="000000"/>
        </w:rPr>
        <w:t xml:space="preserve">51  </w:t>
      </w:r>
      <w:r w:rsidRPr="003A08E7">
        <w:rPr>
          <w:color w:val="000000"/>
        </w:rPr>
        <w:t>% от всех учащихся, выполнявших</w:t>
      </w:r>
      <w:r>
        <w:rPr>
          <w:color w:val="000000"/>
        </w:rPr>
        <w:t xml:space="preserve"> </w:t>
      </w:r>
      <w:r w:rsidRPr="003A08E7">
        <w:rPr>
          <w:color w:val="000000"/>
        </w:rPr>
        <w:t>работу.</w:t>
      </w:r>
    </w:p>
    <w:p w:rsidR="001E4F4E" w:rsidRDefault="001E4F4E" w:rsidP="001E4F4E">
      <w:pPr>
        <w:ind w:firstLine="426"/>
        <w:jc w:val="both"/>
        <w:rPr>
          <w:rFonts w:eastAsia="Arial"/>
          <w:color w:val="FF0000"/>
        </w:rPr>
      </w:pPr>
    </w:p>
    <w:p w:rsidR="001E4F4E" w:rsidRPr="00506E2F" w:rsidRDefault="001E4F4E" w:rsidP="001E4F4E">
      <w:pPr>
        <w:ind w:firstLine="426"/>
        <w:jc w:val="both"/>
        <w:rPr>
          <w:color w:val="FF0000"/>
        </w:rPr>
      </w:pPr>
    </w:p>
    <w:p w:rsidR="001E4F4E" w:rsidRDefault="001E4F4E" w:rsidP="001E4F4E">
      <w:pPr>
        <w:ind w:left="426" w:firstLine="708"/>
        <w:jc w:val="both"/>
      </w:pPr>
      <w:r w:rsidRPr="00506E2F">
        <w:t xml:space="preserve">Анализ результатов выполнения заданий показывает, что у </w:t>
      </w:r>
      <w:r w:rsidRPr="000F5B55">
        <w:rPr>
          <w:b/>
          <w:bCs/>
          <w:i/>
          <w:iCs/>
          <w:sz w:val="28"/>
          <w:szCs w:val="28"/>
        </w:rPr>
        <w:t>восьмиклассников</w:t>
      </w:r>
      <w:r w:rsidRPr="00506E2F">
        <w:t xml:space="preserve"> наибольшие затруднения вызвали задания</w:t>
      </w:r>
      <w:r>
        <w:t>:</w:t>
      </w:r>
    </w:p>
    <w:p w:rsidR="001E4F4E" w:rsidRPr="004802E3" w:rsidRDefault="001E4F4E" w:rsidP="001E4F4E">
      <w:pPr>
        <w:ind w:left="426" w:firstLine="708"/>
        <w:jc w:val="both"/>
        <w:rPr>
          <w:b/>
          <w:bCs/>
          <w:i/>
          <w:iCs/>
          <w:u w:val="single"/>
        </w:rPr>
      </w:pPr>
      <w:r w:rsidRPr="004802E3">
        <w:rPr>
          <w:b/>
          <w:bCs/>
          <w:i/>
          <w:iCs/>
          <w:u w:val="single"/>
        </w:rPr>
        <w:t>Математическая грамотность</w:t>
      </w:r>
    </w:p>
    <w:p w:rsidR="001E4F4E" w:rsidRDefault="001E4F4E" w:rsidP="008B2689">
      <w:pPr>
        <w:numPr>
          <w:ilvl w:val="0"/>
          <w:numId w:val="16"/>
        </w:numPr>
        <w:ind w:left="426" w:hanging="426"/>
        <w:jc w:val="both"/>
      </w:pPr>
      <w:r w:rsidRPr="00A71F66">
        <w:lastRenderedPageBreak/>
        <w:t>Вычисл</w:t>
      </w:r>
      <w:r>
        <w:t>ение</w:t>
      </w:r>
      <w:r w:rsidRPr="00A71F66">
        <w:t xml:space="preserve"> по формуле, распознава</w:t>
      </w:r>
      <w:r>
        <w:t>ние</w:t>
      </w:r>
      <w:r w:rsidRPr="00A71F66">
        <w:t xml:space="preserve"> прям</w:t>
      </w:r>
      <w:r>
        <w:t>ой</w:t>
      </w:r>
      <w:r w:rsidRPr="00A71F66">
        <w:t xml:space="preserve"> и обратн</w:t>
      </w:r>
      <w:r>
        <w:t>ой</w:t>
      </w:r>
      <w:r w:rsidRPr="00A71F66">
        <w:t xml:space="preserve"> пропорциональности</w:t>
      </w:r>
      <w:r>
        <w:t>,</w:t>
      </w:r>
      <w:r w:rsidRPr="00A71F66">
        <w:t xml:space="preserve"> сравн</w:t>
      </w:r>
      <w:r>
        <w:t>ение</w:t>
      </w:r>
      <w:r w:rsidRPr="00A71F66">
        <w:t xml:space="preserve"> числа</w:t>
      </w:r>
      <w:r>
        <w:t>;</w:t>
      </w:r>
    </w:p>
    <w:p w:rsidR="001E4F4E" w:rsidRDefault="001E4F4E" w:rsidP="008B2689">
      <w:pPr>
        <w:numPr>
          <w:ilvl w:val="0"/>
          <w:numId w:val="16"/>
        </w:numPr>
        <w:ind w:left="426" w:hanging="426"/>
        <w:jc w:val="both"/>
      </w:pPr>
      <w:r w:rsidRPr="00A71F66">
        <w:t>Использова</w:t>
      </w:r>
      <w:r>
        <w:t>ние</w:t>
      </w:r>
      <w:r w:rsidRPr="00A71F66">
        <w:t xml:space="preserve"> формул</w:t>
      </w:r>
      <w:r>
        <w:t>ы</w:t>
      </w:r>
      <w:r w:rsidRPr="00A71F66">
        <w:t xml:space="preserve"> площади круга для решения задач, использова</w:t>
      </w:r>
      <w:r>
        <w:t>ние</w:t>
      </w:r>
      <w:r w:rsidRPr="00A71F66">
        <w:t xml:space="preserve"> прямо пропорциональн</w:t>
      </w:r>
      <w:r>
        <w:t>ой</w:t>
      </w:r>
      <w:r w:rsidRPr="00A71F66">
        <w:t xml:space="preserve"> зависимост</w:t>
      </w:r>
      <w:r>
        <w:t>и</w:t>
      </w:r>
      <w:r w:rsidRPr="00A71F66">
        <w:t xml:space="preserve"> величин, округление до заданного разряда</w:t>
      </w:r>
      <w:r>
        <w:t>;</w:t>
      </w:r>
    </w:p>
    <w:p w:rsidR="001E4F4E" w:rsidRDefault="001E4F4E" w:rsidP="008B2689">
      <w:pPr>
        <w:numPr>
          <w:ilvl w:val="0"/>
          <w:numId w:val="16"/>
        </w:numPr>
        <w:ind w:left="426" w:hanging="426"/>
        <w:jc w:val="both"/>
      </w:pPr>
      <w:r w:rsidRPr="00A71F66">
        <w:t>Использова</w:t>
      </w:r>
      <w:r>
        <w:t>ние</w:t>
      </w:r>
      <w:r w:rsidRPr="00A71F66">
        <w:t xml:space="preserve"> формул</w:t>
      </w:r>
      <w:r>
        <w:t>ы</w:t>
      </w:r>
      <w:r w:rsidRPr="00A71F66">
        <w:t xml:space="preserve"> длины окружности для решения задач, округление по смыслу</w:t>
      </w:r>
      <w:r>
        <w:t>.</w:t>
      </w:r>
    </w:p>
    <w:p w:rsidR="001E4F4E" w:rsidRPr="000D429F" w:rsidRDefault="001E4F4E" w:rsidP="001E4F4E">
      <w:pPr>
        <w:ind w:left="426" w:firstLine="708"/>
        <w:jc w:val="both"/>
        <w:rPr>
          <w:b/>
          <w:bCs/>
          <w:i/>
          <w:iCs/>
          <w:u w:val="single"/>
        </w:rPr>
      </w:pPr>
      <w:r w:rsidRPr="000D429F">
        <w:rPr>
          <w:b/>
          <w:bCs/>
          <w:i/>
          <w:iCs/>
          <w:u w:val="single"/>
        </w:rPr>
        <w:t>Читательская грамотность</w:t>
      </w:r>
    </w:p>
    <w:p w:rsidR="001E4F4E" w:rsidRDefault="001E4F4E" w:rsidP="008B2689">
      <w:pPr>
        <w:numPr>
          <w:ilvl w:val="0"/>
          <w:numId w:val="16"/>
        </w:numPr>
        <w:ind w:left="426" w:hanging="426"/>
        <w:jc w:val="both"/>
      </w:pPr>
      <w:r w:rsidRPr="00A71F66">
        <w:t>Использова</w:t>
      </w:r>
      <w:r>
        <w:t>ние</w:t>
      </w:r>
      <w:r w:rsidRPr="00A71F66">
        <w:t xml:space="preserve"> информаци</w:t>
      </w:r>
      <w:r>
        <w:t>и</w:t>
      </w:r>
      <w:r w:rsidRPr="00A71F66">
        <w:t xml:space="preserve"> из текста для решения практической задачи с привлечением фоновых знаний</w:t>
      </w:r>
      <w:r>
        <w:t>;</w:t>
      </w:r>
    </w:p>
    <w:p w:rsidR="001E4F4E" w:rsidRDefault="001E4F4E" w:rsidP="008B2689">
      <w:pPr>
        <w:numPr>
          <w:ilvl w:val="0"/>
          <w:numId w:val="16"/>
        </w:numPr>
        <w:ind w:left="426" w:hanging="426"/>
        <w:jc w:val="both"/>
      </w:pPr>
      <w:r w:rsidRPr="00A71F66">
        <w:t>Оценива</w:t>
      </w:r>
      <w:r>
        <w:t>ние</w:t>
      </w:r>
      <w:r w:rsidRPr="00A71F66">
        <w:t xml:space="preserve"> объективност</w:t>
      </w:r>
      <w:r>
        <w:t>и</w:t>
      </w:r>
      <w:r w:rsidRPr="00A71F66">
        <w:t>, надежност</w:t>
      </w:r>
      <w:r>
        <w:t>и</w:t>
      </w:r>
      <w:r w:rsidRPr="00A71F66">
        <w:t xml:space="preserve"> источника информации</w:t>
      </w:r>
      <w:r>
        <w:t>;</w:t>
      </w:r>
    </w:p>
    <w:p w:rsidR="001E4F4E" w:rsidRDefault="001E4F4E" w:rsidP="008B2689">
      <w:pPr>
        <w:numPr>
          <w:ilvl w:val="0"/>
          <w:numId w:val="16"/>
        </w:numPr>
        <w:ind w:left="426" w:hanging="426"/>
        <w:jc w:val="both"/>
      </w:pPr>
      <w:r w:rsidRPr="00A71F66">
        <w:t>Оценива</w:t>
      </w:r>
      <w:r>
        <w:t>ние</w:t>
      </w:r>
      <w:r w:rsidRPr="00A71F66">
        <w:t xml:space="preserve"> полнот</w:t>
      </w:r>
      <w:r>
        <w:t>ы</w:t>
      </w:r>
      <w:r w:rsidRPr="00A71F66">
        <w:t>, достоверност</w:t>
      </w:r>
      <w:r>
        <w:t>и</w:t>
      </w:r>
      <w:r w:rsidRPr="00A71F66">
        <w:t xml:space="preserve"> информации, содержащ</w:t>
      </w:r>
      <w:r>
        <w:t>ейся</w:t>
      </w:r>
      <w:r w:rsidRPr="00A71F66">
        <w:t xml:space="preserve"> в одном или нескольких текстах</w:t>
      </w:r>
      <w:r>
        <w:t>;</w:t>
      </w:r>
    </w:p>
    <w:p w:rsidR="001E4F4E" w:rsidRDefault="001E4F4E" w:rsidP="008B2689">
      <w:pPr>
        <w:numPr>
          <w:ilvl w:val="0"/>
          <w:numId w:val="16"/>
        </w:numPr>
        <w:ind w:left="426" w:hanging="426"/>
        <w:jc w:val="both"/>
      </w:pPr>
      <w:r>
        <w:t>Умение д</w:t>
      </w:r>
      <w:r w:rsidRPr="00A71F66">
        <w:t>елать выводы на основе интеграции информации из разных частей текста или разных текстов</w:t>
      </w:r>
      <w:r>
        <w:t>.</w:t>
      </w:r>
    </w:p>
    <w:p w:rsidR="001E4F4E" w:rsidRPr="000D429F" w:rsidRDefault="001E4F4E" w:rsidP="001E4F4E">
      <w:pPr>
        <w:ind w:left="426" w:firstLine="850"/>
        <w:jc w:val="both"/>
        <w:rPr>
          <w:b/>
          <w:bCs/>
          <w:i/>
          <w:iCs/>
          <w:u w:val="single"/>
        </w:rPr>
      </w:pPr>
      <w:r w:rsidRPr="000D429F">
        <w:rPr>
          <w:b/>
          <w:bCs/>
          <w:i/>
          <w:iCs/>
          <w:u w:val="single"/>
        </w:rPr>
        <w:t>Креативное мышление</w:t>
      </w:r>
    </w:p>
    <w:p w:rsidR="001E4F4E" w:rsidRDefault="001E4F4E" w:rsidP="008B2689">
      <w:pPr>
        <w:numPr>
          <w:ilvl w:val="0"/>
          <w:numId w:val="16"/>
        </w:numPr>
        <w:ind w:left="426" w:hanging="426"/>
        <w:jc w:val="both"/>
        <w:rPr>
          <w:rFonts w:eastAsia="Calibri"/>
          <w:bCs/>
          <w:lang w:eastAsia="en-US"/>
        </w:rPr>
      </w:pPr>
      <w:r>
        <w:rPr>
          <w:rFonts w:eastAsia="Calibri"/>
          <w:bCs/>
          <w:lang w:eastAsia="en-US"/>
        </w:rPr>
        <w:t>Умение в</w:t>
      </w:r>
      <w:r w:rsidRPr="00506E2F">
        <w:rPr>
          <w:rFonts w:eastAsia="Calibri"/>
          <w:bCs/>
          <w:lang w:eastAsia="en-US"/>
        </w:rPr>
        <w:t>ыдвигать различные идеи для создания онлайн-школы</w:t>
      </w:r>
      <w:r>
        <w:rPr>
          <w:rFonts w:eastAsia="Calibri"/>
          <w:bCs/>
          <w:lang w:eastAsia="en-US"/>
        </w:rPr>
        <w:t>, п</w:t>
      </w:r>
      <w:r w:rsidRPr="00506E2F">
        <w:rPr>
          <w:rFonts w:eastAsia="Calibri"/>
          <w:bCs/>
          <w:lang w:eastAsia="en-US"/>
        </w:rPr>
        <w:t>редлож</w:t>
      </w:r>
      <w:r>
        <w:rPr>
          <w:rFonts w:eastAsia="Calibri"/>
          <w:bCs/>
          <w:lang w:eastAsia="en-US"/>
        </w:rPr>
        <w:t>ение</w:t>
      </w:r>
      <w:r w:rsidRPr="00506E2F">
        <w:rPr>
          <w:rFonts w:eastAsia="Calibri"/>
          <w:bCs/>
          <w:lang w:eastAsia="en-US"/>
        </w:rPr>
        <w:t xml:space="preserve"> креативн</w:t>
      </w:r>
      <w:r>
        <w:rPr>
          <w:rFonts w:eastAsia="Calibri"/>
          <w:bCs/>
          <w:lang w:eastAsia="en-US"/>
        </w:rPr>
        <w:t>ой</w:t>
      </w:r>
      <w:r w:rsidRPr="00506E2F">
        <w:rPr>
          <w:rFonts w:eastAsia="Calibri"/>
          <w:bCs/>
          <w:lang w:eastAsia="en-US"/>
        </w:rPr>
        <w:t xml:space="preserve"> иде</w:t>
      </w:r>
      <w:r>
        <w:rPr>
          <w:rFonts w:eastAsia="Calibri"/>
          <w:bCs/>
          <w:lang w:eastAsia="en-US"/>
        </w:rPr>
        <w:t>и</w:t>
      </w:r>
      <w:r w:rsidRPr="00506E2F">
        <w:rPr>
          <w:rFonts w:eastAsia="Calibri"/>
          <w:bCs/>
          <w:lang w:eastAsia="en-US"/>
        </w:rPr>
        <w:t xml:space="preserve"> о достоинстве онлайн школы</w:t>
      </w:r>
      <w:r>
        <w:rPr>
          <w:rFonts w:eastAsia="Calibri"/>
          <w:bCs/>
          <w:lang w:eastAsia="en-US"/>
        </w:rPr>
        <w:t>, в</w:t>
      </w:r>
      <w:r w:rsidRPr="00506E2F">
        <w:rPr>
          <w:rFonts w:eastAsia="Calibri"/>
          <w:bCs/>
          <w:lang w:eastAsia="en-US"/>
        </w:rPr>
        <w:t>ыб</w:t>
      </w:r>
      <w:r>
        <w:rPr>
          <w:rFonts w:eastAsia="Calibri"/>
          <w:bCs/>
          <w:lang w:eastAsia="en-US"/>
        </w:rPr>
        <w:t>ор</w:t>
      </w:r>
      <w:r w:rsidRPr="00506E2F">
        <w:rPr>
          <w:rFonts w:eastAsia="Calibri"/>
          <w:bCs/>
          <w:lang w:eastAsia="en-US"/>
        </w:rPr>
        <w:t xml:space="preserve"> наиболее и наименее креативны</w:t>
      </w:r>
      <w:r>
        <w:rPr>
          <w:rFonts w:eastAsia="Calibri"/>
          <w:bCs/>
          <w:lang w:eastAsia="en-US"/>
        </w:rPr>
        <w:t>х</w:t>
      </w:r>
      <w:r w:rsidRPr="00506E2F">
        <w:rPr>
          <w:rFonts w:eastAsia="Calibri"/>
          <w:bCs/>
          <w:lang w:eastAsia="en-US"/>
        </w:rPr>
        <w:t xml:space="preserve"> иде</w:t>
      </w:r>
      <w:r>
        <w:rPr>
          <w:rFonts w:eastAsia="Calibri"/>
          <w:bCs/>
          <w:lang w:eastAsia="en-US"/>
        </w:rPr>
        <w:t>й, в</w:t>
      </w:r>
      <w:r w:rsidRPr="00506E2F">
        <w:rPr>
          <w:rFonts w:eastAsia="Calibri"/>
          <w:bCs/>
          <w:lang w:eastAsia="en-US"/>
        </w:rPr>
        <w:t>ыдви</w:t>
      </w:r>
      <w:r>
        <w:rPr>
          <w:rFonts w:eastAsia="Calibri"/>
          <w:bCs/>
          <w:lang w:eastAsia="en-US"/>
        </w:rPr>
        <w:t>жение</w:t>
      </w:r>
      <w:r w:rsidRPr="00506E2F">
        <w:rPr>
          <w:rFonts w:eastAsia="Calibri"/>
          <w:bCs/>
          <w:lang w:eastAsia="en-US"/>
        </w:rPr>
        <w:t xml:space="preserve"> различны</w:t>
      </w:r>
      <w:r>
        <w:rPr>
          <w:rFonts w:eastAsia="Calibri"/>
          <w:bCs/>
          <w:lang w:eastAsia="en-US"/>
        </w:rPr>
        <w:t>х</w:t>
      </w:r>
      <w:r w:rsidRPr="00506E2F">
        <w:rPr>
          <w:rFonts w:eastAsia="Calibri"/>
          <w:bCs/>
          <w:lang w:eastAsia="en-US"/>
        </w:rPr>
        <w:t xml:space="preserve"> иде</w:t>
      </w:r>
      <w:r>
        <w:rPr>
          <w:rFonts w:eastAsia="Calibri"/>
          <w:bCs/>
          <w:lang w:eastAsia="en-US"/>
        </w:rPr>
        <w:t>й</w:t>
      </w:r>
      <w:r w:rsidRPr="00506E2F">
        <w:rPr>
          <w:rFonts w:eastAsia="Calibri"/>
          <w:bCs/>
          <w:lang w:eastAsia="en-US"/>
        </w:rPr>
        <w:t xml:space="preserve"> эскиза благодарности учителю</w:t>
      </w:r>
      <w:r>
        <w:rPr>
          <w:rFonts w:eastAsia="Calibri"/>
          <w:bCs/>
          <w:lang w:eastAsia="en-US"/>
        </w:rPr>
        <w:t>.</w:t>
      </w:r>
    </w:p>
    <w:p w:rsidR="001E4F4E" w:rsidRDefault="001E4F4E" w:rsidP="001E4F4E">
      <w:pPr>
        <w:ind w:firstLine="426"/>
        <w:jc w:val="both"/>
        <w:rPr>
          <w:rFonts w:eastAsia="Arial"/>
        </w:rPr>
      </w:pPr>
      <w:r w:rsidRPr="000F5B55">
        <w:rPr>
          <w:rFonts w:eastAsia="Arial"/>
          <w:b/>
          <w:bCs/>
          <w:i/>
          <w:iCs/>
          <w:sz w:val="28"/>
          <w:szCs w:val="28"/>
        </w:rPr>
        <w:t>Девятиклассники</w:t>
      </w:r>
      <w:r w:rsidRPr="000F5B55">
        <w:rPr>
          <w:rFonts w:eastAsia="Arial"/>
          <w:b/>
          <w:bCs/>
          <w:i/>
          <w:iCs/>
        </w:rPr>
        <w:t xml:space="preserve"> </w:t>
      </w:r>
      <w:r w:rsidRPr="000F5B55">
        <w:rPr>
          <w:rFonts w:eastAsia="Arial"/>
        </w:rPr>
        <w:t xml:space="preserve">испытывали затруднения при выполнении следующих заданий: </w:t>
      </w:r>
    </w:p>
    <w:p w:rsidR="001E4F4E" w:rsidRPr="004802E3" w:rsidRDefault="001E4F4E" w:rsidP="001E4F4E">
      <w:pPr>
        <w:ind w:left="426" w:firstLine="708"/>
        <w:jc w:val="both"/>
        <w:rPr>
          <w:b/>
          <w:bCs/>
          <w:i/>
          <w:iCs/>
          <w:u w:val="single"/>
        </w:rPr>
      </w:pPr>
      <w:r w:rsidRPr="004802E3">
        <w:rPr>
          <w:b/>
          <w:bCs/>
          <w:i/>
          <w:iCs/>
          <w:u w:val="single"/>
        </w:rPr>
        <w:t>Математическая грамотность</w:t>
      </w:r>
    </w:p>
    <w:p w:rsidR="001E4F4E" w:rsidRPr="000F5B55" w:rsidRDefault="001E4F4E" w:rsidP="008B2689">
      <w:pPr>
        <w:numPr>
          <w:ilvl w:val="0"/>
          <w:numId w:val="17"/>
        </w:numPr>
        <w:ind w:left="426" w:hanging="426"/>
        <w:jc w:val="both"/>
        <w:rPr>
          <w:rFonts w:eastAsia="Calibri"/>
          <w:bCs/>
          <w:lang w:eastAsia="en-US"/>
        </w:rPr>
      </w:pPr>
      <w:r w:rsidRPr="000F5B55">
        <w:rPr>
          <w:rFonts w:eastAsia="Calibri"/>
          <w:bCs/>
          <w:lang w:eastAsia="en-US"/>
        </w:rPr>
        <w:t>Вычисл</w:t>
      </w:r>
      <w:r>
        <w:rPr>
          <w:rFonts w:eastAsia="Calibri"/>
          <w:bCs/>
          <w:lang w:eastAsia="en-US"/>
        </w:rPr>
        <w:t>ение</w:t>
      </w:r>
      <w:r w:rsidRPr="000F5B55">
        <w:rPr>
          <w:rFonts w:eastAsia="Calibri"/>
          <w:bCs/>
          <w:lang w:eastAsia="en-US"/>
        </w:rPr>
        <w:t xml:space="preserve"> по формуле, распознава</w:t>
      </w:r>
      <w:r>
        <w:rPr>
          <w:rFonts w:eastAsia="Calibri"/>
          <w:bCs/>
          <w:lang w:eastAsia="en-US"/>
        </w:rPr>
        <w:t>ние</w:t>
      </w:r>
      <w:r w:rsidRPr="000F5B55">
        <w:rPr>
          <w:rFonts w:eastAsia="Calibri"/>
          <w:bCs/>
          <w:lang w:eastAsia="en-US"/>
        </w:rPr>
        <w:t xml:space="preserve"> прям</w:t>
      </w:r>
      <w:r>
        <w:rPr>
          <w:rFonts w:eastAsia="Calibri"/>
          <w:bCs/>
          <w:lang w:eastAsia="en-US"/>
        </w:rPr>
        <w:t>ой</w:t>
      </w:r>
      <w:r w:rsidRPr="000F5B55">
        <w:rPr>
          <w:rFonts w:eastAsia="Calibri"/>
          <w:bCs/>
          <w:lang w:eastAsia="en-US"/>
        </w:rPr>
        <w:t xml:space="preserve"> и обрат</w:t>
      </w:r>
      <w:r>
        <w:rPr>
          <w:rFonts w:eastAsia="Calibri"/>
          <w:bCs/>
          <w:lang w:eastAsia="en-US"/>
        </w:rPr>
        <w:t>ной</w:t>
      </w:r>
      <w:r w:rsidRPr="000F5B55">
        <w:rPr>
          <w:rFonts w:eastAsia="Calibri"/>
          <w:bCs/>
          <w:lang w:eastAsia="en-US"/>
        </w:rPr>
        <w:t xml:space="preserve"> пропорциональности; сравн</w:t>
      </w:r>
      <w:r>
        <w:rPr>
          <w:rFonts w:eastAsia="Calibri"/>
          <w:bCs/>
          <w:lang w:eastAsia="en-US"/>
        </w:rPr>
        <w:t xml:space="preserve">ение </w:t>
      </w:r>
      <w:r w:rsidRPr="000F5B55">
        <w:rPr>
          <w:rFonts w:eastAsia="Calibri"/>
          <w:bCs/>
          <w:lang w:eastAsia="en-US"/>
        </w:rPr>
        <w:t>числа</w:t>
      </w:r>
      <w:r>
        <w:rPr>
          <w:rFonts w:eastAsia="Calibri"/>
          <w:bCs/>
          <w:lang w:eastAsia="en-US"/>
        </w:rPr>
        <w:t>;</w:t>
      </w:r>
    </w:p>
    <w:p w:rsidR="001E4F4E" w:rsidRDefault="001E4F4E" w:rsidP="008B2689">
      <w:pPr>
        <w:numPr>
          <w:ilvl w:val="0"/>
          <w:numId w:val="17"/>
        </w:numPr>
        <w:ind w:left="426" w:hanging="426"/>
        <w:jc w:val="both"/>
        <w:rPr>
          <w:rFonts w:eastAsia="Calibri"/>
          <w:bCs/>
          <w:lang w:eastAsia="en-US"/>
        </w:rPr>
      </w:pPr>
      <w:r w:rsidRPr="000F5B55">
        <w:rPr>
          <w:rFonts w:eastAsia="Calibri"/>
          <w:bCs/>
          <w:lang w:eastAsia="en-US"/>
        </w:rPr>
        <w:t>Использова</w:t>
      </w:r>
      <w:r>
        <w:rPr>
          <w:rFonts w:eastAsia="Calibri"/>
          <w:bCs/>
          <w:lang w:eastAsia="en-US"/>
        </w:rPr>
        <w:t>ние</w:t>
      </w:r>
      <w:r w:rsidRPr="000F5B55">
        <w:rPr>
          <w:rFonts w:eastAsia="Calibri"/>
          <w:bCs/>
          <w:lang w:eastAsia="en-US"/>
        </w:rPr>
        <w:t xml:space="preserve"> формул</w:t>
      </w:r>
      <w:r>
        <w:rPr>
          <w:rFonts w:eastAsia="Calibri"/>
          <w:bCs/>
          <w:lang w:eastAsia="en-US"/>
        </w:rPr>
        <w:t>ы</w:t>
      </w:r>
      <w:r w:rsidRPr="000F5B55">
        <w:rPr>
          <w:rFonts w:eastAsia="Calibri"/>
          <w:bCs/>
          <w:lang w:eastAsia="en-US"/>
        </w:rPr>
        <w:t xml:space="preserve"> площади круга для решения задач, использова</w:t>
      </w:r>
      <w:r>
        <w:rPr>
          <w:rFonts w:eastAsia="Calibri"/>
          <w:bCs/>
          <w:lang w:eastAsia="en-US"/>
        </w:rPr>
        <w:t>ние</w:t>
      </w:r>
      <w:r w:rsidRPr="000F5B55">
        <w:rPr>
          <w:rFonts w:eastAsia="Calibri"/>
          <w:bCs/>
          <w:lang w:eastAsia="en-US"/>
        </w:rPr>
        <w:t xml:space="preserve"> прямо пропорциональн</w:t>
      </w:r>
      <w:r>
        <w:rPr>
          <w:rFonts w:eastAsia="Calibri"/>
          <w:bCs/>
          <w:lang w:eastAsia="en-US"/>
        </w:rPr>
        <w:t>ой</w:t>
      </w:r>
      <w:r w:rsidRPr="000F5B55">
        <w:rPr>
          <w:rFonts w:eastAsia="Calibri"/>
          <w:bCs/>
          <w:lang w:eastAsia="en-US"/>
        </w:rPr>
        <w:t xml:space="preserve"> зависимост</w:t>
      </w:r>
      <w:r>
        <w:rPr>
          <w:rFonts w:eastAsia="Calibri"/>
          <w:bCs/>
          <w:lang w:eastAsia="en-US"/>
        </w:rPr>
        <w:t>и</w:t>
      </w:r>
      <w:r w:rsidRPr="000F5B55">
        <w:rPr>
          <w:rFonts w:eastAsia="Calibri"/>
          <w:bCs/>
          <w:lang w:eastAsia="en-US"/>
        </w:rPr>
        <w:t xml:space="preserve"> величин, округление до заданного разряда</w:t>
      </w:r>
      <w:r>
        <w:rPr>
          <w:rFonts w:eastAsia="Calibri"/>
          <w:bCs/>
          <w:lang w:eastAsia="en-US"/>
        </w:rPr>
        <w:t>.</w:t>
      </w:r>
    </w:p>
    <w:p w:rsidR="001E4F4E" w:rsidRPr="00E92A29" w:rsidRDefault="001E4F4E" w:rsidP="001E4F4E">
      <w:pPr>
        <w:ind w:left="426" w:firstLine="850"/>
        <w:jc w:val="both"/>
        <w:rPr>
          <w:rFonts w:eastAsia="Calibri"/>
          <w:b/>
          <w:i/>
          <w:iCs/>
          <w:u w:val="single"/>
          <w:lang w:eastAsia="en-US"/>
        </w:rPr>
      </w:pPr>
      <w:r w:rsidRPr="00E92A29">
        <w:rPr>
          <w:rFonts w:eastAsia="Calibri"/>
          <w:b/>
          <w:i/>
          <w:iCs/>
          <w:u w:val="single"/>
          <w:lang w:eastAsia="en-US"/>
        </w:rPr>
        <w:t>Читательская грамотность</w:t>
      </w:r>
    </w:p>
    <w:p w:rsidR="001E4F4E" w:rsidRPr="000F5B55" w:rsidRDefault="001E4F4E" w:rsidP="008B2689">
      <w:pPr>
        <w:numPr>
          <w:ilvl w:val="0"/>
          <w:numId w:val="17"/>
        </w:numPr>
        <w:ind w:left="426" w:hanging="426"/>
        <w:jc w:val="both"/>
        <w:rPr>
          <w:rFonts w:eastAsia="Calibri"/>
          <w:bCs/>
          <w:lang w:eastAsia="en-US"/>
        </w:rPr>
      </w:pPr>
      <w:r w:rsidRPr="000F5B55">
        <w:rPr>
          <w:rFonts w:eastAsia="Calibri"/>
          <w:bCs/>
          <w:lang w:eastAsia="en-US"/>
        </w:rPr>
        <w:t>Использова</w:t>
      </w:r>
      <w:r>
        <w:rPr>
          <w:rFonts w:eastAsia="Calibri"/>
          <w:bCs/>
          <w:lang w:eastAsia="en-US"/>
        </w:rPr>
        <w:t>ние</w:t>
      </w:r>
      <w:r w:rsidRPr="000F5B55">
        <w:rPr>
          <w:rFonts w:eastAsia="Calibri"/>
          <w:bCs/>
          <w:lang w:eastAsia="en-US"/>
        </w:rPr>
        <w:t xml:space="preserve"> информаци</w:t>
      </w:r>
      <w:r>
        <w:rPr>
          <w:rFonts w:eastAsia="Calibri"/>
          <w:bCs/>
          <w:lang w:eastAsia="en-US"/>
        </w:rPr>
        <w:t>и</w:t>
      </w:r>
      <w:r w:rsidRPr="000F5B55">
        <w:rPr>
          <w:rFonts w:eastAsia="Calibri"/>
          <w:bCs/>
          <w:lang w:eastAsia="en-US"/>
        </w:rPr>
        <w:t xml:space="preserve"> из текста для решения практической задачи с привлечением фоновых знаний</w:t>
      </w:r>
      <w:r>
        <w:rPr>
          <w:rFonts w:eastAsia="Calibri"/>
          <w:bCs/>
          <w:lang w:eastAsia="en-US"/>
        </w:rPr>
        <w:t>;</w:t>
      </w:r>
    </w:p>
    <w:p w:rsidR="001E4F4E" w:rsidRPr="000F5B55" w:rsidRDefault="001E4F4E" w:rsidP="008B2689">
      <w:pPr>
        <w:numPr>
          <w:ilvl w:val="0"/>
          <w:numId w:val="17"/>
        </w:numPr>
        <w:ind w:left="426" w:hanging="426"/>
        <w:jc w:val="both"/>
        <w:rPr>
          <w:rFonts w:eastAsia="Calibri"/>
          <w:bCs/>
          <w:lang w:eastAsia="en-US"/>
        </w:rPr>
      </w:pPr>
      <w:r>
        <w:rPr>
          <w:rFonts w:eastAsia="Calibri"/>
          <w:bCs/>
          <w:lang w:eastAsia="en-US"/>
        </w:rPr>
        <w:t>Умение д</w:t>
      </w:r>
      <w:r w:rsidRPr="000F5B55">
        <w:rPr>
          <w:rFonts w:eastAsia="Calibri"/>
          <w:bCs/>
          <w:lang w:eastAsia="en-US"/>
        </w:rPr>
        <w:t>елать выводы на основе интеграции информации из разных частей текста или разных текстов</w:t>
      </w:r>
      <w:r>
        <w:rPr>
          <w:rFonts w:eastAsia="Calibri"/>
          <w:bCs/>
          <w:lang w:eastAsia="en-US"/>
        </w:rPr>
        <w:t>;</w:t>
      </w:r>
    </w:p>
    <w:p w:rsidR="001E4F4E" w:rsidRPr="000F5B55" w:rsidRDefault="001E4F4E" w:rsidP="008B2689">
      <w:pPr>
        <w:numPr>
          <w:ilvl w:val="0"/>
          <w:numId w:val="17"/>
        </w:numPr>
        <w:ind w:left="426" w:hanging="426"/>
        <w:jc w:val="both"/>
        <w:rPr>
          <w:rFonts w:eastAsia="Calibri"/>
          <w:bCs/>
          <w:lang w:eastAsia="en-US"/>
        </w:rPr>
      </w:pPr>
      <w:r w:rsidRPr="000F5B55">
        <w:rPr>
          <w:rFonts w:eastAsia="Calibri"/>
          <w:bCs/>
          <w:lang w:eastAsia="en-US"/>
        </w:rPr>
        <w:t>Понима</w:t>
      </w:r>
      <w:r>
        <w:rPr>
          <w:rFonts w:eastAsia="Calibri"/>
          <w:bCs/>
          <w:lang w:eastAsia="en-US"/>
        </w:rPr>
        <w:t>ние</w:t>
      </w:r>
      <w:r w:rsidRPr="000F5B55">
        <w:rPr>
          <w:rFonts w:eastAsia="Calibri"/>
          <w:bCs/>
          <w:lang w:eastAsia="en-US"/>
        </w:rPr>
        <w:t xml:space="preserve"> смыслов</w:t>
      </w:r>
      <w:r>
        <w:rPr>
          <w:rFonts w:eastAsia="Calibri"/>
          <w:bCs/>
          <w:lang w:eastAsia="en-US"/>
        </w:rPr>
        <w:t>ой</w:t>
      </w:r>
      <w:r w:rsidRPr="000F5B55">
        <w:rPr>
          <w:rFonts w:eastAsia="Calibri"/>
          <w:bCs/>
          <w:lang w:eastAsia="en-US"/>
        </w:rPr>
        <w:t xml:space="preserve"> структур</w:t>
      </w:r>
      <w:r>
        <w:rPr>
          <w:rFonts w:eastAsia="Calibri"/>
          <w:bCs/>
          <w:lang w:eastAsia="en-US"/>
        </w:rPr>
        <w:t>ы</w:t>
      </w:r>
      <w:r w:rsidRPr="000F5B55">
        <w:rPr>
          <w:rFonts w:eastAsia="Calibri"/>
          <w:bCs/>
          <w:lang w:eastAsia="en-US"/>
        </w:rPr>
        <w:t xml:space="preserve"> текста (определять тему, главную мысль/идею, назначение текста, смысл заглавия текста)</w:t>
      </w:r>
      <w:r>
        <w:rPr>
          <w:rFonts w:eastAsia="Calibri"/>
          <w:bCs/>
          <w:lang w:eastAsia="en-US"/>
        </w:rPr>
        <w:t>;</w:t>
      </w:r>
    </w:p>
    <w:p w:rsidR="001E4F4E" w:rsidRDefault="001E4F4E" w:rsidP="008B2689">
      <w:pPr>
        <w:numPr>
          <w:ilvl w:val="0"/>
          <w:numId w:val="17"/>
        </w:numPr>
        <w:ind w:left="426" w:hanging="426"/>
        <w:jc w:val="both"/>
        <w:rPr>
          <w:rFonts w:eastAsia="Calibri"/>
          <w:bCs/>
          <w:lang w:eastAsia="en-US"/>
        </w:rPr>
      </w:pPr>
      <w:r w:rsidRPr="000F5B55">
        <w:rPr>
          <w:rFonts w:eastAsia="Calibri"/>
          <w:bCs/>
          <w:lang w:eastAsia="en-US"/>
        </w:rPr>
        <w:t>Оценива</w:t>
      </w:r>
      <w:r>
        <w:rPr>
          <w:rFonts w:eastAsia="Calibri"/>
          <w:bCs/>
          <w:lang w:eastAsia="en-US"/>
        </w:rPr>
        <w:t>ние</w:t>
      </w:r>
      <w:r w:rsidRPr="000F5B55">
        <w:rPr>
          <w:rFonts w:eastAsia="Calibri"/>
          <w:bCs/>
          <w:lang w:eastAsia="en-US"/>
        </w:rPr>
        <w:t xml:space="preserve"> объективност</w:t>
      </w:r>
      <w:r>
        <w:rPr>
          <w:rFonts w:eastAsia="Calibri"/>
          <w:bCs/>
          <w:lang w:eastAsia="en-US"/>
        </w:rPr>
        <w:t>и</w:t>
      </w:r>
      <w:r w:rsidRPr="000F5B55">
        <w:rPr>
          <w:rFonts w:eastAsia="Calibri"/>
          <w:bCs/>
          <w:lang w:eastAsia="en-US"/>
        </w:rPr>
        <w:t>, надежност</w:t>
      </w:r>
      <w:r>
        <w:rPr>
          <w:rFonts w:eastAsia="Calibri"/>
          <w:bCs/>
          <w:lang w:eastAsia="en-US"/>
        </w:rPr>
        <w:t>и</w:t>
      </w:r>
      <w:r w:rsidRPr="000F5B55">
        <w:rPr>
          <w:rFonts w:eastAsia="Calibri"/>
          <w:bCs/>
          <w:lang w:eastAsia="en-US"/>
        </w:rPr>
        <w:t xml:space="preserve"> источника информации</w:t>
      </w:r>
      <w:r>
        <w:rPr>
          <w:rFonts w:eastAsia="Calibri"/>
          <w:bCs/>
          <w:lang w:eastAsia="en-US"/>
        </w:rPr>
        <w:t>.</w:t>
      </w:r>
    </w:p>
    <w:p w:rsidR="001E4F4E" w:rsidRPr="00E92A29" w:rsidRDefault="001E4F4E" w:rsidP="001E4F4E">
      <w:pPr>
        <w:ind w:left="426" w:firstLine="850"/>
        <w:jc w:val="both"/>
        <w:rPr>
          <w:rFonts w:eastAsia="Calibri"/>
          <w:b/>
          <w:i/>
          <w:iCs/>
          <w:u w:val="single"/>
          <w:lang w:eastAsia="en-US"/>
        </w:rPr>
      </w:pPr>
      <w:r w:rsidRPr="00E92A29">
        <w:rPr>
          <w:rFonts w:eastAsia="Calibri"/>
          <w:b/>
          <w:i/>
          <w:iCs/>
          <w:u w:val="single"/>
          <w:lang w:eastAsia="en-US"/>
        </w:rPr>
        <w:t>Креативное мышление</w:t>
      </w:r>
    </w:p>
    <w:p w:rsidR="001E4F4E" w:rsidRPr="000F5B55" w:rsidRDefault="001E4F4E" w:rsidP="008B2689">
      <w:pPr>
        <w:numPr>
          <w:ilvl w:val="0"/>
          <w:numId w:val="17"/>
        </w:numPr>
        <w:ind w:left="426" w:hanging="426"/>
        <w:rPr>
          <w:rFonts w:eastAsia="Calibri"/>
          <w:bCs/>
          <w:lang w:eastAsia="en-US"/>
        </w:rPr>
      </w:pPr>
      <w:r w:rsidRPr="000F5B55">
        <w:rPr>
          <w:rFonts w:eastAsia="Calibri"/>
          <w:bCs/>
          <w:lang w:eastAsia="en-US"/>
        </w:rPr>
        <w:t>Выб</w:t>
      </w:r>
      <w:r>
        <w:rPr>
          <w:rFonts w:eastAsia="Calibri"/>
          <w:bCs/>
          <w:lang w:eastAsia="en-US"/>
        </w:rPr>
        <w:t xml:space="preserve">ор </w:t>
      </w:r>
      <w:r w:rsidRPr="000F5B55">
        <w:rPr>
          <w:rFonts w:eastAsia="Calibri"/>
          <w:bCs/>
          <w:lang w:eastAsia="en-US"/>
        </w:rPr>
        <w:t>наиболее и наименее креативн</w:t>
      </w:r>
      <w:r>
        <w:rPr>
          <w:rFonts w:eastAsia="Calibri"/>
          <w:bCs/>
          <w:lang w:eastAsia="en-US"/>
        </w:rPr>
        <w:t>ой</w:t>
      </w:r>
      <w:r w:rsidRPr="000F5B55">
        <w:rPr>
          <w:rFonts w:eastAsia="Calibri"/>
          <w:bCs/>
          <w:lang w:eastAsia="en-US"/>
        </w:rPr>
        <w:t xml:space="preserve"> идеи</w:t>
      </w:r>
      <w:r>
        <w:rPr>
          <w:rFonts w:eastAsia="Calibri"/>
          <w:bCs/>
          <w:lang w:eastAsia="en-US"/>
        </w:rPr>
        <w:t>;</w:t>
      </w:r>
    </w:p>
    <w:p w:rsidR="001E4F4E" w:rsidRPr="000F5B55" w:rsidRDefault="001E4F4E" w:rsidP="008B2689">
      <w:pPr>
        <w:numPr>
          <w:ilvl w:val="0"/>
          <w:numId w:val="17"/>
        </w:numPr>
        <w:ind w:left="426" w:hanging="426"/>
        <w:rPr>
          <w:rFonts w:eastAsia="Calibri"/>
          <w:bCs/>
          <w:lang w:eastAsia="en-US"/>
        </w:rPr>
      </w:pPr>
      <w:r>
        <w:rPr>
          <w:rFonts w:eastAsia="Calibri"/>
          <w:bCs/>
          <w:lang w:eastAsia="en-US"/>
        </w:rPr>
        <w:t>Умение в</w:t>
      </w:r>
      <w:r w:rsidRPr="000F5B55">
        <w:rPr>
          <w:rFonts w:eastAsia="Calibri"/>
          <w:bCs/>
          <w:lang w:eastAsia="en-US"/>
        </w:rPr>
        <w:t>ыдвигать различные идеи эскиза благодарности учителю</w:t>
      </w:r>
      <w:r>
        <w:rPr>
          <w:rFonts w:eastAsia="Calibri"/>
          <w:bCs/>
          <w:lang w:eastAsia="en-US"/>
        </w:rPr>
        <w:t>;</w:t>
      </w:r>
    </w:p>
    <w:p w:rsidR="001E4F4E" w:rsidRDefault="001E4F4E" w:rsidP="008B2689">
      <w:pPr>
        <w:numPr>
          <w:ilvl w:val="0"/>
          <w:numId w:val="17"/>
        </w:numPr>
        <w:ind w:left="426" w:hanging="426"/>
        <w:rPr>
          <w:rFonts w:eastAsia="Calibri"/>
          <w:bCs/>
          <w:lang w:eastAsia="en-US"/>
        </w:rPr>
      </w:pPr>
      <w:r>
        <w:rPr>
          <w:rFonts w:eastAsia="Calibri"/>
          <w:bCs/>
          <w:lang w:eastAsia="en-US"/>
        </w:rPr>
        <w:t>Умение п</w:t>
      </w:r>
      <w:r w:rsidRPr="000F5B55">
        <w:rPr>
          <w:rFonts w:eastAsia="Calibri"/>
          <w:bCs/>
          <w:lang w:eastAsia="en-US"/>
        </w:rPr>
        <w:t>редложить креативную идею о достоинстве онлайн школы</w:t>
      </w:r>
      <w:r>
        <w:rPr>
          <w:rFonts w:eastAsia="Calibri"/>
          <w:bCs/>
          <w:lang w:eastAsia="en-US"/>
        </w:rPr>
        <w:t>.</w:t>
      </w:r>
    </w:p>
    <w:p w:rsidR="001E4F4E" w:rsidRPr="00E92A29" w:rsidRDefault="001E4F4E" w:rsidP="001E4F4E">
      <w:pPr>
        <w:ind w:left="426"/>
        <w:rPr>
          <w:rFonts w:eastAsia="Calibri"/>
          <w:bCs/>
          <w:lang w:eastAsia="en-US"/>
        </w:rPr>
      </w:pPr>
    </w:p>
    <w:p w:rsidR="001E4F4E" w:rsidRDefault="001E4F4E" w:rsidP="001E4F4E">
      <w:pPr>
        <w:spacing w:after="120" w:line="276" w:lineRule="auto"/>
        <w:ind w:firstLine="708"/>
        <w:jc w:val="center"/>
        <w:rPr>
          <w:rFonts w:eastAsia="Calibri"/>
          <w:b/>
          <w:color w:val="2E74B5"/>
          <w:sz w:val="26"/>
          <w:szCs w:val="26"/>
          <w:u w:val="single"/>
          <w:lang w:eastAsia="en-US"/>
        </w:rPr>
      </w:pPr>
      <w:r>
        <w:rPr>
          <w:rFonts w:eastAsia="Calibri"/>
          <w:b/>
          <w:color w:val="2E74B5"/>
          <w:sz w:val="26"/>
          <w:szCs w:val="26"/>
          <w:u w:val="single"/>
          <w:lang w:eastAsia="en-US"/>
        </w:rPr>
        <w:t xml:space="preserve">Результаты предметных олимпиад. </w:t>
      </w:r>
    </w:p>
    <w:p w:rsidR="001E4F4E" w:rsidRPr="00E7133C" w:rsidRDefault="001E4F4E" w:rsidP="001E4F4E">
      <w:pPr>
        <w:pStyle w:val="af0"/>
        <w:spacing w:after="0" w:line="240" w:lineRule="auto"/>
        <w:ind w:left="0" w:firstLine="567"/>
        <w:jc w:val="both"/>
        <w:rPr>
          <w:rFonts w:ascii="Times New Roman" w:eastAsia="Times New Roman" w:hAnsi="Times New Roman"/>
          <w:sz w:val="24"/>
          <w:szCs w:val="24"/>
          <w:lang w:eastAsia="ru-RU"/>
        </w:rPr>
      </w:pPr>
      <w:r w:rsidRPr="00E7133C">
        <w:rPr>
          <w:rFonts w:ascii="Times New Roman" w:eastAsia="Times New Roman" w:hAnsi="Times New Roman"/>
          <w:sz w:val="24"/>
          <w:szCs w:val="24"/>
          <w:lang w:eastAsia="ru-RU"/>
        </w:rPr>
        <w:t xml:space="preserve">На основании плана работы гимназии, в целях выявления учащихся, проявляющих способности в различных областях предметных знаний в октябре 2021-2022 учебном году проведен I (гимназический) этап Всероссийской олимпиады школьников среди учащихся 4-11 классов, в котором приняли участие </w:t>
      </w:r>
      <w:r>
        <w:rPr>
          <w:rFonts w:ascii="Times New Roman" w:eastAsia="Times New Roman" w:hAnsi="Times New Roman"/>
          <w:sz w:val="24"/>
          <w:szCs w:val="24"/>
          <w:lang w:eastAsia="ru-RU"/>
        </w:rPr>
        <w:t>406</w:t>
      </w:r>
      <w:r w:rsidRPr="00E7133C">
        <w:rPr>
          <w:rFonts w:ascii="Times New Roman" w:eastAsia="Times New Roman" w:hAnsi="Times New Roman"/>
          <w:sz w:val="24"/>
          <w:szCs w:val="24"/>
          <w:lang w:eastAsia="ru-RU"/>
        </w:rPr>
        <w:t xml:space="preserve"> человек. 1</w:t>
      </w:r>
      <w:r>
        <w:rPr>
          <w:rFonts w:ascii="Times New Roman" w:eastAsia="Times New Roman" w:hAnsi="Times New Roman"/>
          <w:sz w:val="24"/>
          <w:szCs w:val="24"/>
          <w:lang w:eastAsia="ru-RU"/>
        </w:rPr>
        <w:t>06</w:t>
      </w:r>
      <w:r w:rsidRPr="00E7133C">
        <w:rPr>
          <w:rFonts w:ascii="Times New Roman" w:eastAsia="Times New Roman" w:hAnsi="Times New Roman"/>
          <w:sz w:val="24"/>
          <w:szCs w:val="24"/>
          <w:lang w:eastAsia="ru-RU"/>
        </w:rPr>
        <w:t xml:space="preserve"> учащихся приняли участие во II (муниципальном) туре Всероссийской олимпиады школьников (ноябрь</w:t>
      </w:r>
      <w:r>
        <w:rPr>
          <w:rFonts w:ascii="Times New Roman" w:eastAsia="Times New Roman" w:hAnsi="Times New Roman"/>
          <w:sz w:val="24"/>
          <w:szCs w:val="24"/>
          <w:lang w:eastAsia="ru-RU"/>
        </w:rPr>
        <w:t>)</w:t>
      </w:r>
      <w:r w:rsidRPr="00E7133C">
        <w:rPr>
          <w:rFonts w:ascii="Times New Roman" w:eastAsia="Times New Roman" w:hAnsi="Times New Roman"/>
          <w:sz w:val="24"/>
          <w:szCs w:val="24"/>
          <w:lang w:eastAsia="ru-RU"/>
        </w:rPr>
        <w:t xml:space="preserve"> В январе, феврале 202</w:t>
      </w:r>
      <w:r>
        <w:rPr>
          <w:rFonts w:ascii="Times New Roman" w:eastAsia="Times New Roman" w:hAnsi="Times New Roman"/>
          <w:sz w:val="24"/>
          <w:szCs w:val="24"/>
          <w:lang w:eastAsia="ru-RU"/>
        </w:rPr>
        <w:t>2</w:t>
      </w:r>
      <w:r w:rsidRPr="00E7133C">
        <w:rPr>
          <w:rFonts w:ascii="Times New Roman" w:eastAsia="Times New Roman" w:hAnsi="Times New Roman"/>
          <w:sz w:val="24"/>
          <w:szCs w:val="24"/>
          <w:lang w:eastAsia="ru-RU"/>
        </w:rPr>
        <w:t xml:space="preserve"> года состоялся III (региональный) этап Всероссийской олимпиады школьников в котором приняли участие </w:t>
      </w:r>
      <w:r>
        <w:rPr>
          <w:rFonts w:ascii="Times New Roman" w:eastAsia="Times New Roman" w:hAnsi="Times New Roman"/>
          <w:sz w:val="24"/>
          <w:szCs w:val="24"/>
          <w:lang w:eastAsia="ru-RU"/>
        </w:rPr>
        <w:t>6</w:t>
      </w:r>
      <w:r w:rsidRPr="00E7133C">
        <w:rPr>
          <w:rFonts w:ascii="Times New Roman" w:eastAsia="Times New Roman" w:hAnsi="Times New Roman"/>
          <w:sz w:val="24"/>
          <w:szCs w:val="24"/>
          <w:lang w:eastAsia="ru-RU"/>
        </w:rPr>
        <w:t xml:space="preserve"> чел.</w:t>
      </w:r>
    </w:p>
    <w:p w:rsidR="001E4F4E" w:rsidRPr="00E7133C" w:rsidRDefault="001E4F4E" w:rsidP="001E4F4E">
      <w:pPr>
        <w:pStyle w:val="af0"/>
        <w:spacing w:after="0" w:line="240" w:lineRule="auto"/>
        <w:ind w:left="0"/>
        <w:jc w:val="both"/>
        <w:rPr>
          <w:rFonts w:ascii="Times New Roman" w:eastAsia="Times New Roman" w:hAnsi="Times New Roman"/>
          <w:sz w:val="24"/>
          <w:szCs w:val="24"/>
          <w:lang w:eastAsia="ru-RU"/>
        </w:rPr>
      </w:pPr>
      <w:r w:rsidRPr="00E7133C">
        <w:rPr>
          <w:rFonts w:ascii="Times New Roman" w:eastAsia="Times New Roman" w:hAnsi="Times New Roman"/>
          <w:sz w:val="24"/>
          <w:szCs w:val="24"/>
          <w:lang w:eastAsia="ru-RU"/>
        </w:rPr>
        <w:t>(Ивакин Денис,</w:t>
      </w:r>
      <w:r>
        <w:rPr>
          <w:rFonts w:ascii="Times New Roman" w:eastAsia="Times New Roman" w:hAnsi="Times New Roman"/>
          <w:sz w:val="24"/>
          <w:szCs w:val="24"/>
          <w:lang w:eastAsia="ru-RU"/>
        </w:rPr>
        <w:t xml:space="preserve">10 кл.(география), Карел Алина, 10 кл.(химия), </w:t>
      </w:r>
      <w:r w:rsidRPr="00E7133C">
        <w:rPr>
          <w:rFonts w:ascii="Times New Roman" w:eastAsia="Times New Roman" w:hAnsi="Times New Roman"/>
          <w:sz w:val="24"/>
          <w:szCs w:val="24"/>
          <w:lang w:eastAsia="ru-RU"/>
        </w:rPr>
        <w:t>Вильгерман Всеволод,1</w:t>
      </w:r>
      <w:r>
        <w:rPr>
          <w:rFonts w:ascii="Times New Roman" w:eastAsia="Times New Roman" w:hAnsi="Times New Roman"/>
          <w:sz w:val="24"/>
          <w:szCs w:val="24"/>
          <w:lang w:eastAsia="ru-RU"/>
        </w:rPr>
        <w:t>1</w:t>
      </w:r>
      <w:r w:rsidRPr="00E7133C">
        <w:rPr>
          <w:rFonts w:ascii="Times New Roman" w:eastAsia="Times New Roman" w:hAnsi="Times New Roman"/>
          <w:sz w:val="24"/>
          <w:szCs w:val="24"/>
          <w:lang w:eastAsia="ru-RU"/>
        </w:rPr>
        <w:t xml:space="preserve"> кл.</w:t>
      </w:r>
      <w:r>
        <w:rPr>
          <w:rFonts w:ascii="Times New Roman" w:eastAsia="Times New Roman" w:hAnsi="Times New Roman"/>
          <w:sz w:val="24"/>
          <w:szCs w:val="24"/>
          <w:lang w:eastAsia="ru-RU"/>
        </w:rPr>
        <w:t>(ОБЖ, экономика)</w:t>
      </w:r>
      <w:r w:rsidRPr="00E713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Пузанова Мария,11 кл.(право), Кузьминкина Виолетта, 11 кл.(право), Сережкин Сергей, 11 кл.(биология)</w:t>
      </w:r>
    </w:p>
    <w:p w:rsidR="001E4F4E" w:rsidRPr="007D0EA2" w:rsidRDefault="001E4F4E" w:rsidP="001E4F4E">
      <w:pPr>
        <w:pStyle w:val="af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Карел Алина и Ивакин Денис </w:t>
      </w:r>
      <w:r w:rsidRPr="007D0EA2">
        <w:rPr>
          <w:rFonts w:ascii="Times New Roman" w:eastAsia="Times New Roman" w:hAnsi="Times New Roman"/>
          <w:sz w:val="24"/>
          <w:szCs w:val="24"/>
          <w:lang w:eastAsia="ru-RU"/>
        </w:rPr>
        <w:t>стали п</w:t>
      </w:r>
      <w:r>
        <w:rPr>
          <w:rFonts w:ascii="Times New Roman" w:eastAsia="Times New Roman" w:hAnsi="Times New Roman"/>
          <w:sz w:val="24"/>
          <w:szCs w:val="24"/>
          <w:lang w:eastAsia="ru-RU"/>
        </w:rPr>
        <w:t>ризерами</w:t>
      </w:r>
      <w:r w:rsidRPr="007D0EA2">
        <w:rPr>
          <w:rFonts w:ascii="Times New Roman" w:eastAsia="Times New Roman" w:hAnsi="Times New Roman"/>
          <w:sz w:val="24"/>
          <w:szCs w:val="24"/>
          <w:lang w:eastAsia="ru-RU"/>
        </w:rPr>
        <w:t xml:space="preserve"> регионального этапа Всероссийской олимпиады школьников по </w:t>
      </w:r>
      <w:r>
        <w:rPr>
          <w:rFonts w:ascii="Times New Roman" w:eastAsia="Times New Roman" w:hAnsi="Times New Roman"/>
          <w:sz w:val="24"/>
          <w:szCs w:val="24"/>
          <w:lang w:eastAsia="ru-RU"/>
        </w:rPr>
        <w:t>химии и географии соответственно.</w:t>
      </w:r>
    </w:p>
    <w:p w:rsidR="001E4F4E" w:rsidRPr="00E534DC" w:rsidRDefault="001E4F4E" w:rsidP="001E4F4E">
      <w:pPr>
        <w:tabs>
          <w:tab w:val="left" w:pos="7095"/>
        </w:tabs>
        <w:spacing w:line="276" w:lineRule="auto"/>
        <w:ind w:firstLine="567"/>
        <w:jc w:val="both"/>
      </w:pPr>
      <w:r w:rsidRPr="007D0EA2">
        <w:t xml:space="preserve">Общее количество мест, полученных на городских предметных олимпиадах, составило </w:t>
      </w:r>
      <w:r>
        <w:t>53</w:t>
      </w:r>
      <w:r w:rsidRPr="007D0EA2">
        <w:t xml:space="preserve"> (в 20</w:t>
      </w:r>
      <w:r>
        <w:t>20</w:t>
      </w:r>
      <w:r w:rsidRPr="007D0EA2">
        <w:t>-202</w:t>
      </w:r>
      <w:r>
        <w:t xml:space="preserve">1 </w:t>
      </w:r>
      <w:r w:rsidRPr="007D0EA2">
        <w:t xml:space="preserve">учебном году - </w:t>
      </w:r>
      <w:r>
        <w:t>42</w:t>
      </w:r>
      <w:r w:rsidRPr="00E50A87">
        <w:t>), из</w:t>
      </w:r>
      <w:r w:rsidRPr="007D0EA2">
        <w:t xml:space="preserve"> них победителей – </w:t>
      </w:r>
      <w:r w:rsidRPr="00E534DC">
        <w:t>12</w:t>
      </w:r>
      <w:r w:rsidRPr="007D0EA2">
        <w:t xml:space="preserve"> (в 20</w:t>
      </w:r>
      <w:r>
        <w:t>20</w:t>
      </w:r>
      <w:r w:rsidRPr="007D0EA2">
        <w:t>-202</w:t>
      </w:r>
      <w:r>
        <w:t>1</w:t>
      </w:r>
      <w:r w:rsidRPr="007D0EA2">
        <w:t xml:space="preserve"> учебном году – </w:t>
      </w:r>
      <w:r>
        <w:t>22</w:t>
      </w:r>
      <w:r w:rsidRPr="007D0EA2">
        <w:t>),</w:t>
      </w:r>
      <w:r w:rsidRPr="003F2C47">
        <w:rPr>
          <w:color w:val="FF0000"/>
        </w:rPr>
        <w:t xml:space="preserve"> </w:t>
      </w:r>
      <w:r w:rsidRPr="007D0EA2">
        <w:t xml:space="preserve">призеров -  </w:t>
      </w:r>
      <w:r w:rsidRPr="00E534DC">
        <w:t>41</w:t>
      </w:r>
      <w:r w:rsidRPr="007D0EA2">
        <w:t xml:space="preserve">  (в 20</w:t>
      </w:r>
      <w:r>
        <w:t>20 -</w:t>
      </w:r>
      <w:r w:rsidRPr="007D0EA2">
        <w:t>202</w:t>
      </w:r>
      <w:r>
        <w:t>1</w:t>
      </w:r>
      <w:r w:rsidRPr="007D0EA2">
        <w:t xml:space="preserve"> учебном году – </w:t>
      </w:r>
      <w:r>
        <w:t>20</w:t>
      </w:r>
      <w:r w:rsidRPr="007D0EA2">
        <w:t xml:space="preserve">). </w:t>
      </w:r>
      <w:r w:rsidRPr="00897922">
        <w:t xml:space="preserve">Учащиеся 7-9 классов заработали </w:t>
      </w:r>
      <w:r w:rsidRPr="00E534DC">
        <w:t>2</w:t>
      </w:r>
      <w:r>
        <w:t>8</w:t>
      </w:r>
      <w:r w:rsidRPr="00E534DC">
        <w:t xml:space="preserve"> мест,</w:t>
      </w:r>
      <w:r w:rsidRPr="00E50A87">
        <w:rPr>
          <w:color w:val="FF0000"/>
        </w:rPr>
        <w:t xml:space="preserve"> </w:t>
      </w:r>
      <w:r w:rsidRPr="00E534DC">
        <w:t>10 классов –14 мест, 11 классов –1</w:t>
      </w:r>
      <w:r>
        <w:t>1</w:t>
      </w:r>
      <w:r w:rsidRPr="00E534DC">
        <w:t xml:space="preserve"> мест.  </w:t>
      </w:r>
    </w:p>
    <w:p w:rsidR="001E4F4E" w:rsidRPr="00897922" w:rsidRDefault="001E4F4E" w:rsidP="001E4F4E">
      <w:pPr>
        <w:suppressAutoHyphens/>
        <w:jc w:val="center"/>
        <w:rPr>
          <w:rFonts w:eastAsia="Calibri"/>
          <w:b/>
          <w:bCs/>
          <w:sz w:val="26"/>
          <w:szCs w:val="26"/>
          <w:lang w:eastAsia="ar-SA"/>
        </w:rPr>
      </w:pPr>
      <w:r w:rsidRPr="00897922">
        <w:rPr>
          <w:rFonts w:eastAsia="Calibri"/>
          <w:b/>
          <w:bCs/>
          <w:sz w:val="26"/>
          <w:szCs w:val="26"/>
          <w:lang w:eastAsia="ar-SA"/>
        </w:rPr>
        <w:t>Победители и призёры муниципального тура Всероссийской олимпиады школьников</w:t>
      </w:r>
    </w:p>
    <w:p w:rsidR="001E4F4E" w:rsidRDefault="001E4F4E" w:rsidP="001E4F4E">
      <w:pPr>
        <w:tabs>
          <w:tab w:val="left" w:pos="7095"/>
        </w:tabs>
        <w:spacing w:line="276" w:lineRule="auto"/>
        <w:ind w:firstLine="567"/>
        <w:jc w:val="center"/>
        <w:rPr>
          <w:rFonts w:eastAsia="Calibri"/>
          <w:b/>
          <w:bCs/>
          <w:sz w:val="26"/>
          <w:szCs w:val="26"/>
          <w:lang w:eastAsia="ar-SA"/>
        </w:rPr>
      </w:pPr>
      <w:r w:rsidRPr="00897922">
        <w:rPr>
          <w:rFonts w:eastAsia="Calibri"/>
          <w:b/>
          <w:bCs/>
          <w:sz w:val="26"/>
          <w:szCs w:val="26"/>
          <w:lang w:eastAsia="ar-SA"/>
        </w:rPr>
        <w:t>202</w:t>
      </w:r>
      <w:r>
        <w:rPr>
          <w:rFonts w:eastAsia="Calibri"/>
          <w:b/>
          <w:bCs/>
          <w:sz w:val="26"/>
          <w:szCs w:val="26"/>
          <w:lang w:eastAsia="ar-SA"/>
        </w:rPr>
        <w:t>1</w:t>
      </w:r>
      <w:r w:rsidRPr="00897922">
        <w:rPr>
          <w:rFonts w:eastAsia="Calibri"/>
          <w:b/>
          <w:bCs/>
          <w:sz w:val="26"/>
          <w:szCs w:val="26"/>
          <w:lang w:eastAsia="ar-SA"/>
        </w:rPr>
        <w:t xml:space="preserve"> – 202</w:t>
      </w:r>
      <w:r>
        <w:rPr>
          <w:rFonts w:eastAsia="Calibri"/>
          <w:b/>
          <w:bCs/>
          <w:sz w:val="26"/>
          <w:szCs w:val="26"/>
          <w:lang w:eastAsia="ar-SA"/>
        </w:rPr>
        <w:t>2</w:t>
      </w:r>
      <w:r w:rsidRPr="00897922">
        <w:rPr>
          <w:rFonts w:eastAsia="Calibri"/>
          <w:b/>
          <w:bCs/>
          <w:sz w:val="26"/>
          <w:szCs w:val="26"/>
          <w:lang w:eastAsia="ar-SA"/>
        </w:rPr>
        <w:t xml:space="preserve"> учебного года</w:t>
      </w:r>
    </w:p>
    <w:tbl>
      <w:tblPr>
        <w:tblW w:w="9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21"/>
        <w:gridCol w:w="1559"/>
        <w:gridCol w:w="1134"/>
        <w:gridCol w:w="2551"/>
        <w:gridCol w:w="1985"/>
      </w:tblGrid>
      <w:tr w:rsidR="001E4F4E" w:rsidRPr="00E511F1" w:rsidTr="001E4F4E">
        <w:trPr>
          <w:trHeight w:val="315"/>
        </w:trPr>
        <w:tc>
          <w:tcPr>
            <w:tcW w:w="709" w:type="dxa"/>
            <w:vMerge w:val="restart"/>
            <w:shd w:val="clear" w:color="auto" w:fill="auto"/>
            <w:noWrap/>
            <w:vAlign w:val="center"/>
          </w:tcPr>
          <w:p w:rsidR="001E4F4E" w:rsidRPr="00E511F1" w:rsidRDefault="001E4F4E" w:rsidP="001E4F4E">
            <w:pPr>
              <w:jc w:val="center"/>
              <w:rPr>
                <w:color w:val="000000"/>
              </w:rPr>
            </w:pPr>
            <w:r w:rsidRPr="00E511F1">
              <w:rPr>
                <w:color w:val="000000"/>
              </w:rPr>
              <w:t>1</w:t>
            </w:r>
          </w:p>
        </w:tc>
        <w:tc>
          <w:tcPr>
            <w:tcW w:w="2021" w:type="dxa"/>
            <w:vMerge w:val="restart"/>
            <w:shd w:val="clear" w:color="auto" w:fill="auto"/>
            <w:noWrap/>
            <w:vAlign w:val="center"/>
            <w:hideMark/>
          </w:tcPr>
          <w:p w:rsidR="001E4F4E" w:rsidRPr="00E511F1" w:rsidRDefault="001E4F4E" w:rsidP="001E4F4E">
            <w:r w:rsidRPr="00E511F1">
              <w:t>Павлова</w:t>
            </w:r>
          </w:p>
        </w:tc>
        <w:tc>
          <w:tcPr>
            <w:tcW w:w="1559" w:type="dxa"/>
            <w:vMerge w:val="restart"/>
            <w:shd w:val="clear" w:color="auto" w:fill="auto"/>
            <w:noWrap/>
            <w:vAlign w:val="center"/>
            <w:hideMark/>
          </w:tcPr>
          <w:p w:rsidR="001E4F4E" w:rsidRPr="00E511F1" w:rsidRDefault="001E4F4E" w:rsidP="001E4F4E">
            <w:r w:rsidRPr="00E511F1">
              <w:t>Полина</w:t>
            </w:r>
          </w:p>
        </w:tc>
        <w:tc>
          <w:tcPr>
            <w:tcW w:w="1134" w:type="dxa"/>
            <w:vMerge w:val="restart"/>
            <w:shd w:val="clear" w:color="auto" w:fill="auto"/>
            <w:noWrap/>
            <w:vAlign w:val="center"/>
            <w:hideMark/>
          </w:tcPr>
          <w:p w:rsidR="001E4F4E" w:rsidRPr="00E511F1" w:rsidRDefault="001E4F4E" w:rsidP="001E4F4E">
            <w:pPr>
              <w:jc w:val="center"/>
            </w:pPr>
            <w:r w:rsidRPr="00E511F1">
              <w:t>8 Б</w:t>
            </w:r>
          </w:p>
        </w:tc>
        <w:tc>
          <w:tcPr>
            <w:tcW w:w="2551" w:type="dxa"/>
            <w:shd w:val="clear" w:color="auto" w:fill="auto"/>
            <w:noWrap/>
            <w:vAlign w:val="center"/>
            <w:hideMark/>
          </w:tcPr>
          <w:p w:rsidR="001E4F4E" w:rsidRPr="00E511F1" w:rsidRDefault="001E4F4E" w:rsidP="001E4F4E">
            <w:r w:rsidRPr="00E511F1">
              <w:t>ОБЖ</w:t>
            </w:r>
          </w:p>
        </w:tc>
        <w:tc>
          <w:tcPr>
            <w:tcW w:w="1985" w:type="dxa"/>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15"/>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экология</w:t>
            </w:r>
          </w:p>
        </w:tc>
        <w:tc>
          <w:tcPr>
            <w:tcW w:w="1985" w:type="dxa"/>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00"/>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математика</w:t>
            </w:r>
          </w:p>
        </w:tc>
        <w:tc>
          <w:tcPr>
            <w:tcW w:w="1985" w:type="dxa"/>
            <w:shd w:val="clear" w:color="auto" w:fill="auto"/>
            <w:noWrap/>
            <w:vAlign w:val="center"/>
            <w:hideMark/>
          </w:tcPr>
          <w:p w:rsidR="001E4F4E" w:rsidRPr="00E511F1" w:rsidRDefault="001E4F4E" w:rsidP="001E4F4E">
            <w:r w:rsidRPr="00E511F1">
              <w:t>Призер</w:t>
            </w:r>
          </w:p>
        </w:tc>
      </w:tr>
      <w:tr w:rsidR="001E4F4E" w:rsidRPr="00E511F1" w:rsidTr="001E4F4E">
        <w:trPr>
          <w:trHeight w:val="300"/>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история</w:t>
            </w:r>
          </w:p>
        </w:tc>
        <w:tc>
          <w:tcPr>
            <w:tcW w:w="1985" w:type="dxa"/>
            <w:shd w:val="clear" w:color="auto" w:fill="auto"/>
            <w:noWrap/>
            <w:vAlign w:val="center"/>
            <w:hideMark/>
          </w:tcPr>
          <w:p w:rsidR="001E4F4E" w:rsidRPr="00E511F1" w:rsidRDefault="001E4F4E" w:rsidP="001E4F4E">
            <w:r w:rsidRPr="00E511F1">
              <w:t>призер</w:t>
            </w:r>
          </w:p>
        </w:tc>
      </w:tr>
      <w:tr w:rsidR="001E4F4E" w:rsidRPr="00E511F1" w:rsidTr="001E4F4E">
        <w:trPr>
          <w:trHeight w:val="300"/>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английский язык</w:t>
            </w:r>
          </w:p>
        </w:tc>
        <w:tc>
          <w:tcPr>
            <w:tcW w:w="1985" w:type="dxa"/>
            <w:shd w:val="clear" w:color="auto" w:fill="auto"/>
            <w:noWrap/>
            <w:vAlign w:val="center"/>
            <w:hideMark/>
          </w:tcPr>
          <w:p w:rsidR="001E4F4E" w:rsidRPr="00E511F1" w:rsidRDefault="001E4F4E" w:rsidP="001E4F4E">
            <w:r w:rsidRPr="00E511F1">
              <w:t>Призер</w:t>
            </w:r>
          </w:p>
        </w:tc>
      </w:tr>
      <w:tr w:rsidR="001E4F4E" w:rsidRPr="00E511F1" w:rsidTr="001E4F4E">
        <w:trPr>
          <w:trHeight w:val="300"/>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русский язык</w:t>
            </w:r>
          </w:p>
        </w:tc>
        <w:tc>
          <w:tcPr>
            <w:tcW w:w="1985" w:type="dxa"/>
            <w:shd w:val="clear" w:color="auto" w:fill="auto"/>
            <w:vAlign w:val="center"/>
            <w:hideMark/>
          </w:tcPr>
          <w:p w:rsidR="001E4F4E" w:rsidRPr="00E511F1" w:rsidRDefault="001E4F4E" w:rsidP="001E4F4E">
            <w:r w:rsidRPr="00E511F1">
              <w:t>Призер</w:t>
            </w:r>
          </w:p>
        </w:tc>
      </w:tr>
      <w:tr w:rsidR="001E4F4E" w:rsidRPr="00E511F1" w:rsidTr="001E4F4E">
        <w:trPr>
          <w:trHeight w:val="30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география</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315"/>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Пузанова</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Мария</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11 А</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право</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15"/>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английский язык</w:t>
            </w:r>
          </w:p>
        </w:tc>
        <w:tc>
          <w:tcPr>
            <w:tcW w:w="1985" w:type="dxa"/>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0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315"/>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Вильгерман</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Всеволод</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11 Б</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0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экономика</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315"/>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4</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Карпухин</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Павел</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10 А</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история</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0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315"/>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5</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Чуренов</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Евгений</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30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английский язык</w:t>
            </w:r>
          </w:p>
        </w:tc>
        <w:tc>
          <w:tcPr>
            <w:tcW w:w="1985" w:type="dxa"/>
            <w:tcBorders>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6</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Буцковская</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Екатерина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экология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7</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Карел</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Алина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химия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8</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Кострюкова</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Юлия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Технология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9</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Приймак</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Анастасия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rPr>
                <w:color w:val="000000"/>
              </w:rPr>
            </w:pPr>
            <w:r w:rsidRPr="00E511F1">
              <w:rPr>
                <w:color w:val="000000"/>
              </w:rPr>
              <w:t>8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литература</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Победитель</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10</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Сережкин</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Сергей</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11Б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биология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Победитель</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11</w:t>
            </w:r>
          </w:p>
        </w:tc>
        <w:tc>
          <w:tcPr>
            <w:tcW w:w="2021" w:type="dxa"/>
            <w:vMerge w:val="restart"/>
            <w:tcBorders>
              <w:top w:val="single" w:sz="12" w:space="0" w:color="auto"/>
            </w:tcBorders>
            <w:shd w:val="clear" w:color="auto" w:fill="auto"/>
            <w:vAlign w:val="center"/>
            <w:hideMark/>
          </w:tcPr>
          <w:p w:rsidR="001E4F4E" w:rsidRPr="00E511F1" w:rsidRDefault="001E4F4E" w:rsidP="001E4F4E">
            <w:r w:rsidRPr="00E511F1">
              <w:t>Барановский</w:t>
            </w:r>
          </w:p>
        </w:tc>
        <w:tc>
          <w:tcPr>
            <w:tcW w:w="1559" w:type="dxa"/>
            <w:vMerge w:val="restart"/>
            <w:tcBorders>
              <w:top w:val="single" w:sz="12" w:space="0" w:color="auto"/>
            </w:tcBorders>
            <w:shd w:val="clear" w:color="auto" w:fill="auto"/>
            <w:vAlign w:val="center"/>
            <w:hideMark/>
          </w:tcPr>
          <w:p w:rsidR="001E4F4E" w:rsidRPr="00E511F1" w:rsidRDefault="001E4F4E" w:rsidP="001E4F4E">
            <w:r w:rsidRPr="00E511F1">
              <w:t>Матвей</w:t>
            </w:r>
          </w:p>
        </w:tc>
        <w:tc>
          <w:tcPr>
            <w:tcW w:w="1134" w:type="dxa"/>
            <w:vMerge w:val="restart"/>
            <w:tcBorders>
              <w:top w:val="single" w:sz="12" w:space="0" w:color="auto"/>
            </w:tcBorders>
            <w:shd w:val="clear" w:color="auto" w:fill="auto"/>
            <w:vAlign w:val="center"/>
            <w:hideMark/>
          </w:tcPr>
          <w:p w:rsidR="001E4F4E" w:rsidRPr="00E511F1" w:rsidRDefault="001E4F4E" w:rsidP="001E4F4E">
            <w:pPr>
              <w:jc w:val="center"/>
            </w:pPr>
            <w:r w:rsidRPr="00E511F1">
              <w:t>8 А</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русский язык</w:t>
            </w:r>
          </w:p>
        </w:tc>
        <w:tc>
          <w:tcPr>
            <w:tcW w:w="1985" w:type="dxa"/>
            <w:tcBorders>
              <w:top w:val="single" w:sz="12" w:space="0" w:color="auto"/>
            </w:tcBorders>
            <w:shd w:val="clear" w:color="auto" w:fill="auto"/>
            <w:vAlign w:val="center"/>
            <w:hideMark/>
          </w:tcPr>
          <w:p w:rsidR="001E4F4E" w:rsidRPr="00E511F1" w:rsidRDefault="001E4F4E" w:rsidP="001E4F4E">
            <w:r w:rsidRPr="00E511F1">
              <w:t>Призер</w:t>
            </w:r>
          </w:p>
        </w:tc>
      </w:tr>
      <w:tr w:rsidR="001E4F4E" w:rsidRPr="00E511F1" w:rsidTr="001E4F4E">
        <w:trPr>
          <w:trHeight w:val="2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12</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Борзенков</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Алексей</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8 А</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история</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181"/>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обществознание</w:t>
            </w:r>
          </w:p>
        </w:tc>
        <w:tc>
          <w:tcPr>
            <w:tcW w:w="1985" w:type="dxa"/>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13</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Дзюба</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Анна</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303"/>
        </w:trPr>
        <w:tc>
          <w:tcPr>
            <w:tcW w:w="709" w:type="dxa"/>
            <w:vMerge/>
            <w:shd w:val="clear" w:color="auto" w:fill="auto"/>
            <w:vAlign w:val="center"/>
          </w:tcPr>
          <w:p w:rsidR="001E4F4E" w:rsidRPr="00E511F1" w:rsidRDefault="001E4F4E" w:rsidP="001E4F4E">
            <w:pPr>
              <w:jc w:val="center"/>
              <w:rPr>
                <w:color w:val="000000"/>
              </w:rPr>
            </w:pPr>
          </w:p>
        </w:tc>
        <w:tc>
          <w:tcPr>
            <w:tcW w:w="2021" w:type="dxa"/>
            <w:vMerge/>
            <w:shd w:val="clear" w:color="auto" w:fill="auto"/>
            <w:vAlign w:val="center"/>
            <w:hideMark/>
          </w:tcPr>
          <w:p w:rsidR="001E4F4E" w:rsidRPr="00E511F1" w:rsidRDefault="001E4F4E" w:rsidP="001E4F4E"/>
        </w:tc>
        <w:tc>
          <w:tcPr>
            <w:tcW w:w="1559" w:type="dxa"/>
            <w:vMerge/>
            <w:shd w:val="clear" w:color="auto" w:fill="auto"/>
            <w:vAlign w:val="center"/>
            <w:hideMark/>
          </w:tcPr>
          <w:p w:rsidR="001E4F4E" w:rsidRPr="00E511F1" w:rsidRDefault="001E4F4E" w:rsidP="001E4F4E"/>
        </w:tc>
        <w:tc>
          <w:tcPr>
            <w:tcW w:w="1134" w:type="dxa"/>
            <w:vMerge/>
            <w:shd w:val="clear" w:color="auto" w:fill="auto"/>
            <w:vAlign w:val="center"/>
            <w:hideMark/>
          </w:tcPr>
          <w:p w:rsidR="001E4F4E" w:rsidRPr="00E511F1" w:rsidRDefault="001E4F4E" w:rsidP="001E4F4E">
            <w:pPr>
              <w:jc w:val="center"/>
            </w:pPr>
          </w:p>
        </w:tc>
        <w:tc>
          <w:tcPr>
            <w:tcW w:w="2551" w:type="dxa"/>
            <w:shd w:val="clear" w:color="auto" w:fill="auto"/>
            <w:noWrap/>
            <w:vAlign w:val="center"/>
            <w:hideMark/>
          </w:tcPr>
          <w:p w:rsidR="001E4F4E" w:rsidRPr="00E511F1" w:rsidRDefault="001E4F4E" w:rsidP="001E4F4E">
            <w:r w:rsidRPr="00E511F1">
              <w:t>обществознание</w:t>
            </w:r>
          </w:p>
        </w:tc>
        <w:tc>
          <w:tcPr>
            <w:tcW w:w="1985" w:type="dxa"/>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14</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Фишер</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Степан</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9 Г</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история</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15</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Чикалина</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Ева</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7 А</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литература</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val="restart"/>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16</w:t>
            </w:r>
          </w:p>
        </w:tc>
        <w:tc>
          <w:tcPr>
            <w:tcW w:w="2021" w:type="dxa"/>
            <w:vMerge w:val="restart"/>
            <w:tcBorders>
              <w:top w:val="single" w:sz="12" w:space="0" w:color="auto"/>
            </w:tcBorders>
            <w:shd w:val="clear" w:color="auto" w:fill="auto"/>
            <w:noWrap/>
            <w:vAlign w:val="center"/>
            <w:hideMark/>
          </w:tcPr>
          <w:p w:rsidR="001E4F4E" w:rsidRPr="00E511F1" w:rsidRDefault="001E4F4E" w:rsidP="001E4F4E">
            <w:r w:rsidRPr="00E511F1">
              <w:t>Чухлеб</w:t>
            </w:r>
          </w:p>
        </w:tc>
        <w:tc>
          <w:tcPr>
            <w:tcW w:w="1559" w:type="dxa"/>
            <w:vMerge w:val="restart"/>
            <w:tcBorders>
              <w:top w:val="single" w:sz="12" w:space="0" w:color="auto"/>
            </w:tcBorders>
            <w:shd w:val="clear" w:color="auto" w:fill="auto"/>
            <w:noWrap/>
            <w:vAlign w:val="center"/>
            <w:hideMark/>
          </w:tcPr>
          <w:p w:rsidR="001E4F4E" w:rsidRPr="00E511F1" w:rsidRDefault="001E4F4E" w:rsidP="001E4F4E">
            <w:r w:rsidRPr="00E511F1">
              <w:t>Владимир</w:t>
            </w:r>
          </w:p>
        </w:tc>
        <w:tc>
          <w:tcPr>
            <w:tcW w:w="1134" w:type="dxa"/>
            <w:vMerge w:val="restart"/>
            <w:tcBorders>
              <w:top w:val="single" w:sz="12" w:space="0" w:color="auto"/>
            </w:tcBorders>
            <w:shd w:val="clear" w:color="auto" w:fill="auto"/>
            <w:noWrap/>
            <w:vAlign w:val="center"/>
            <w:hideMark/>
          </w:tcPr>
          <w:p w:rsidR="001E4F4E" w:rsidRPr="00E511F1" w:rsidRDefault="001E4F4E" w:rsidP="001E4F4E">
            <w:pPr>
              <w:jc w:val="center"/>
            </w:pPr>
            <w:r w:rsidRPr="00E511F1">
              <w:t>8 Б</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vMerge/>
            <w:tcBorders>
              <w:bottom w:val="single" w:sz="12" w:space="0" w:color="auto"/>
            </w:tcBorders>
            <w:shd w:val="clear" w:color="auto" w:fill="auto"/>
            <w:vAlign w:val="center"/>
          </w:tcPr>
          <w:p w:rsidR="001E4F4E" w:rsidRPr="00E511F1" w:rsidRDefault="001E4F4E" w:rsidP="001E4F4E">
            <w:pPr>
              <w:jc w:val="center"/>
              <w:rPr>
                <w:color w:val="000000"/>
              </w:rPr>
            </w:pPr>
          </w:p>
        </w:tc>
        <w:tc>
          <w:tcPr>
            <w:tcW w:w="2021" w:type="dxa"/>
            <w:vMerge/>
            <w:tcBorders>
              <w:bottom w:val="single" w:sz="12" w:space="0" w:color="auto"/>
            </w:tcBorders>
            <w:shd w:val="clear" w:color="auto" w:fill="auto"/>
            <w:vAlign w:val="center"/>
            <w:hideMark/>
          </w:tcPr>
          <w:p w:rsidR="001E4F4E" w:rsidRPr="00E511F1" w:rsidRDefault="001E4F4E" w:rsidP="001E4F4E"/>
        </w:tc>
        <w:tc>
          <w:tcPr>
            <w:tcW w:w="1559" w:type="dxa"/>
            <w:vMerge/>
            <w:tcBorders>
              <w:bottom w:val="single" w:sz="12" w:space="0" w:color="auto"/>
            </w:tcBorders>
            <w:shd w:val="clear" w:color="auto" w:fill="auto"/>
            <w:vAlign w:val="center"/>
            <w:hideMark/>
          </w:tcPr>
          <w:p w:rsidR="001E4F4E" w:rsidRPr="00E511F1" w:rsidRDefault="001E4F4E" w:rsidP="001E4F4E"/>
        </w:tc>
        <w:tc>
          <w:tcPr>
            <w:tcW w:w="1134" w:type="dxa"/>
            <w:vMerge/>
            <w:tcBorders>
              <w:bottom w:val="single" w:sz="12" w:space="0" w:color="auto"/>
            </w:tcBorders>
            <w:shd w:val="clear" w:color="auto" w:fill="auto"/>
            <w:vAlign w:val="center"/>
            <w:hideMark/>
          </w:tcPr>
          <w:p w:rsidR="001E4F4E" w:rsidRPr="00E511F1" w:rsidRDefault="001E4F4E" w:rsidP="001E4F4E">
            <w:pPr>
              <w:jc w:val="center"/>
            </w:pPr>
          </w:p>
        </w:tc>
        <w:tc>
          <w:tcPr>
            <w:tcW w:w="2551" w:type="dxa"/>
            <w:tcBorders>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17</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Абдуллаев</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Холикджон</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9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18</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Балышева</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Софья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8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19</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Беловол</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Виктория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rPr>
                <w:color w:val="000000"/>
              </w:rPr>
            </w:pPr>
            <w:r w:rsidRPr="00E511F1">
              <w:rPr>
                <w:color w:val="000000"/>
              </w:rPr>
              <w:t>11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литература</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20</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Бондарь</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Дарья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7 В</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21</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Вышиденко</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Владислав</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9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t>о</w:t>
            </w:r>
            <w:r w:rsidRPr="00E511F1">
              <w:t>бществознание</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22</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Дударев</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Егор</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7 В</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математика</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23</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Зеленский</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Игорь</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11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история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24</w:t>
            </w:r>
          </w:p>
        </w:tc>
        <w:tc>
          <w:tcPr>
            <w:tcW w:w="2021" w:type="dxa"/>
            <w:tcBorders>
              <w:top w:val="single" w:sz="12" w:space="0" w:color="auto"/>
              <w:bottom w:val="single" w:sz="12" w:space="0" w:color="auto"/>
            </w:tcBorders>
            <w:shd w:val="clear" w:color="auto" w:fill="auto"/>
            <w:vAlign w:val="center"/>
            <w:hideMark/>
          </w:tcPr>
          <w:p w:rsidR="001E4F4E" w:rsidRPr="00E511F1" w:rsidRDefault="001E4F4E" w:rsidP="001E4F4E">
            <w:pPr>
              <w:rPr>
                <w:color w:val="000000"/>
              </w:rPr>
            </w:pPr>
            <w:r w:rsidRPr="00E511F1">
              <w:rPr>
                <w:color w:val="000000"/>
              </w:rPr>
              <w:t>Ивакин</w:t>
            </w:r>
          </w:p>
        </w:tc>
        <w:tc>
          <w:tcPr>
            <w:tcW w:w="1559" w:type="dxa"/>
            <w:tcBorders>
              <w:top w:val="single" w:sz="12" w:space="0" w:color="auto"/>
              <w:bottom w:val="single" w:sz="12" w:space="0" w:color="auto"/>
            </w:tcBorders>
            <w:shd w:val="clear" w:color="auto" w:fill="auto"/>
            <w:vAlign w:val="center"/>
            <w:hideMark/>
          </w:tcPr>
          <w:p w:rsidR="001E4F4E" w:rsidRPr="00E511F1" w:rsidRDefault="001E4F4E" w:rsidP="001E4F4E">
            <w:pPr>
              <w:rPr>
                <w:color w:val="000000"/>
              </w:rPr>
            </w:pPr>
            <w:r w:rsidRPr="00E511F1">
              <w:rPr>
                <w:color w:val="000000"/>
              </w:rPr>
              <w:t>Денис</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география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25</w:t>
            </w:r>
          </w:p>
        </w:tc>
        <w:tc>
          <w:tcPr>
            <w:tcW w:w="2021" w:type="dxa"/>
            <w:tcBorders>
              <w:top w:val="single" w:sz="12" w:space="0" w:color="auto"/>
              <w:bottom w:val="single" w:sz="12" w:space="0" w:color="auto"/>
            </w:tcBorders>
            <w:shd w:val="clear" w:color="auto" w:fill="auto"/>
            <w:noWrap/>
            <w:vAlign w:val="bottom"/>
            <w:hideMark/>
          </w:tcPr>
          <w:p w:rsidR="001E4F4E" w:rsidRPr="00E511F1" w:rsidRDefault="001E4F4E" w:rsidP="001E4F4E">
            <w:r w:rsidRPr="00E511F1">
              <w:t>Калугин</w:t>
            </w:r>
          </w:p>
        </w:tc>
        <w:tc>
          <w:tcPr>
            <w:tcW w:w="1559" w:type="dxa"/>
            <w:tcBorders>
              <w:top w:val="single" w:sz="12" w:space="0" w:color="auto"/>
              <w:bottom w:val="single" w:sz="12" w:space="0" w:color="auto"/>
            </w:tcBorders>
            <w:shd w:val="clear" w:color="auto" w:fill="auto"/>
            <w:noWrap/>
            <w:vAlign w:val="bottom"/>
            <w:hideMark/>
          </w:tcPr>
          <w:p w:rsidR="001E4F4E" w:rsidRPr="00E511F1" w:rsidRDefault="001E4F4E" w:rsidP="001E4F4E">
            <w:r w:rsidRPr="00E511F1">
              <w:t>Назар</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7 В</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top w:val="single" w:sz="12" w:space="0" w:color="auto"/>
              <w:bottom w:val="single" w:sz="12" w:space="0" w:color="auto"/>
            </w:tcBorders>
            <w:shd w:val="clear" w:color="auto" w:fill="auto"/>
            <w:noWrap/>
            <w:vAlign w:val="bottom"/>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26</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Кривенок</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Дарья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11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биология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tcPr>
          <w:p w:rsidR="001E4F4E" w:rsidRPr="00E511F1" w:rsidRDefault="001E4F4E" w:rsidP="001E4F4E">
            <w:pPr>
              <w:rPr>
                <w:color w:val="000000"/>
              </w:rPr>
            </w:pPr>
            <w:r>
              <w:rPr>
                <w:color w:val="000000"/>
              </w:rPr>
              <w:t>2</w:t>
            </w:r>
            <w:r w:rsidRPr="00E511F1">
              <w:rPr>
                <w:color w:val="000000"/>
              </w:rPr>
              <w:t>7</w:t>
            </w:r>
          </w:p>
        </w:tc>
        <w:tc>
          <w:tcPr>
            <w:tcW w:w="2021" w:type="dxa"/>
            <w:tcBorders>
              <w:top w:val="single" w:sz="12" w:space="0" w:color="auto"/>
              <w:bottom w:val="single" w:sz="12" w:space="0" w:color="auto"/>
            </w:tcBorders>
            <w:shd w:val="clear" w:color="auto" w:fill="auto"/>
            <w:noWrap/>
            <w:hideMark/>
          </w:tcPr>
          <w:p w:rsidR="001E4F4E" w:rsidRPr="00E511F1" w:rsidRDefault="001E4F4E" w:rsidP="001E4F4E">
            <w:r w:rsidRPr="00E511F1">
              <w:t>Кузьминкина</w:t>
            </w:r>
          </w:p>
        </w:tc>
        <w:tc>
          <w:tcPr>
            <w:tcW w:w="1559" w:type="dxa"/>
            <w:tcBorders>
              <w:top w:val="single" w:sz="12" w:space="0" w:color="auto"/>
              <w:bottom w:val="single" w:sz="12" w:space="0" w:color="auto"/>
            </w:tcBorders>
            <w:shd w:val="clear" w:color="auto" w:fill="auto"/>
            <w:noWrap/>
            <w:hideMark/>
          </w:tcPr>
          <w:p w:rsidR="001E4F4E" w:rsidRPr="00E511F1" w:rsidRDefault="001E4F4E" w:rsidP="001E4F4E">
            <w:r w:rsidRPr="00E511F1">
              <w:t>Виолетта</w:t>
            </w:r>
          </w:p>
        </w:tc>
        <w:tc>
          <w:tcPr>
            <w:tcW w:w="1134" w:type="dxa"/>
            <w:tcBorders>
              <w:top w:val="single" w:sz="12" w:space="0" w:color="auto"/>
              <w:bottom w:val="single" w:sz="12" w:space="0" w:color="auto"/>
            </w:tcBorders>
            <w:shd w:val="clear" w:color="auto" w:fill="auto"/>
            <w:noWrap/>
            <w:hideMark/>
          </w:tcPr>
          <w:p w:rsidR="001E4F4E" w:rsidRPr="00E511F1" w:rsidRDefault="001E4F4E" w:rsidP="001E4F4E">
            <w:pPr>
              <w:jc w:val="center"/>
            </w:pPr>
            <w:r w:rsidRPr="00E511F1">
              <w:t>11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право</w:t>
            </w:r>
          </w:p>
        </w:tc>
        <w:tc>
          <w:tcPr>
            <w:tcW w:w="1985" w:type="dxa"/>
            <w:tcBorders>
              <w:top w:val="single" w:sz="12" w:space="0" w:color="auto"/>
              <w:bottom w:val="single" w:sz="12" w:space="0" w:color="auto"/>
            </w:tcBorders>
            <w:shd w:val="clear" w:color="auto" w:fill="auto"/>
            <w:noWrap/>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28</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Куцаева</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Ирина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8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Технология</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Призёр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29</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Лезина</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Анна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11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Призёр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30</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Леонов</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Дмитрий</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9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математика</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31</w:t>
            </w:r>
          </w:p>
        </w:tc>
        <w:tc>
          <w:tcPr>
            <w:tcW w:w="2021" w:type="dxa"/>
            <w:tcBorders>
              <w:top w:val="single" w:sz="12" w:space="0" w:color="auto"/>
              <w:bottom w:val="single" w:sz="12" w:space="0" w:color="auto"/>
            </w:tcBorders>
            <w:shd w:val="clear" w:color="auto" w:fill="auto"/>
            <w:vAlign w:val="center"/>
            <w:hideMark/>
          </w:tcPr>
          <w:p w:rsidR="001E4F4E" w:rsidRPr="00E511F1" w:rsidRDefault="001E4F4E" w:rsidP="001E4F4E">
            <w:pPr>
              <w:rPr>
                <w:color w:val="000000"/>
              </w:rPr>
            </w:pPr>
            <w:r w:rsidRPr="00E511F1">
              <w:rPr>
                <w:color w:val="000000"/>
              </w:rPr>
              <w:t>Савчук</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Варвара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rPr>
                <w:color w:val="000000"/>
              </w:rPr>
            </w:pPr>
            <w:r w:rsidRPr="00E511F1">
              <w:rPr>
                <w:color w:val="000000"/>
              </w:rPr>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Искусство</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32</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Сидоркова</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Юлия</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обществознание</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33</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Синицин</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Кирилл</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право</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34</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Стрижкин</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Никита</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pPr>
            <w:r w:rsidRPr="00E511F1">
              <w:t>7 А</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ОБЖ</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Призер</w:t>
            </w:r>
          </w:p>
        </w:tc>
      </w:tr>
      <w:tr w:rsidR="001E4F4E" w:rsidRPr="00E511F1" w:rsidTr="001E4F4E">
        <w:trPr>
          <w:trHeight w:val="20"/>
        </w:trPr>
        <w:tc>
          <w:tcPr>
            <w:tcW w:w="709" w:type="dxa"/>
            <w:tcBorders>
              <w:top w:val="single" w:sz="12" w:space="0" w:color="auto"/>
              <w:bottom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35</w:t>
            </w:r>
          </w:p>
        </w:tc>
        <w:tc>
          <w:tcPr>
            <w:tcW w:w="2021"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Сурков</w:t>
            </w:r>
          </w:p>
        </w:tc>
        <w:tc>
          <w:tcPr>
            <w:tcW w:w="1559" w:type="dxa"/>
            <w:tcBorders>
              <w:top w:val="single" w:sz="12" w:space="0" w:color="auto"/>
              <w:bottom w:val="single" w:sz="12" w:space="0" w:color="auto"/>
            </w:tcBorders>
            <w:shd w:val="clear" w:color="auto" w:fill="auto"/>
            <w:noWrap/>
            <w:vAlign w:val="center"/>
            <w:hideMark/>
          </w:tcPr>
          <w:p w:rsidR="001E4F4E" w:rsidRPr="00E511F1" w:rsidRDefault="001E4F4E" w:rsidP="001E4F4E">
            <w:r w:rsidRPr="00E511F1">
              <w:t>Иван</w:t>
            </w:r>
          </w:p>
        </w:tc>
        <w:tc>
          <w:tcPr>
            <w:tcW w:w="1134" w:type="dxa"/>
            <w:tcBorders>
              <w:top w:val="single" w:sz="12" w:space="0" w:color="auto"/>
              <w:bottom w:val="single" w:sz="12" w:space="0" w:color="auto"/>
            </w:tcBorders>
            <w:shd w:val="clear" w:color="auto" w:fill="auto"/>
            <w:noWrap/>
            <w:vAlign w:val="center"/>
            <w:hideMark/>
          </w:tcPr>
          <w:p w:rsidR="001E4F4E" w:rsidRPr="00E511F1" w:rsidRDefault="001E4F4E" w:rsidP="001E4F4E">
            <w:pPr>
              <w:jc w:val="center"/>
              <w:rPr>
                <w:color w:val="000000"/>
              </w:rPr>
            </w:pPr>
            <w:r w:rsidRPr="00E511F1">
              <w:rPr>
                <w:color w:val="000000"/>
              </w:rPr>
              <w:t>9 Б</w:t>
            </w:r>
          </w:p>
        </w:tc>
        <w:tc>
          <w:tcPr>
            <w:tcW w:w="2551"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физическая культура</w:t>
            </w:r>
          </w:p>
        </w:tc>
        <w:tc>
          <w:tcPr>
            <w:tcW w:w="1985" w:type="dxa"/>
            <w:tcBorders>
              <w:top w:val="single" w:sz="12" w:space="0" w:color="auto"/>
              <w:bottom w:val="single" w:sz="12" w:space="0" w:color="auto"/>
            </w:tcBorders>
            <w:shd w:val="clear" w:color="auto" w:fill="auto"/>
            <w:noWrap/>
            <w:vAlign w:val="center"/>
            <w:hideMark/>
          </w:tcPr>
          <w:p w:rsidR="001E4F4E" w:rsidRPr="00E511F1" w:rsidRDefault="001E4F4E" w:rsidP="001E4F4E">
            <w:pPr>
              <w:rPr>
                <w:color w:val="000000"/>
              </w:rPr>
            </w:pPr>
            <w:r w:rsidRPr="00E511F1">
              <w:rPr>
                <w:color w:val="000000"/>
              </w:rPr>
              <w:t>Призер</w:t>
            </w:r>
          </w:p>
        </w:tc>
      </w:tr>
      <w:tr w:rsidR="001E4F4E" w:rsidRPr="00E511F1" w:rsidTr="001E4F4E">
        <w:trPr>
          <w:trHeight w:val="20"/>
        </w:trPr>
        <w:tc>
          <w:tcPr>
            <w:tcW w:w="709" w:type="dxa"/>
            <w:tcBorders>
              <w:top w:val="single" w:sz="12" w:space="0" w:color="auto"/>
            </w:tcBorders>
            <w:shd w:val="clear" w:color="auto" w:fill="auto"/>
            <w:noWrap/>
            <w:vAlign w:val="center"/>
          </w:tcPr>
          <w:p w:rsidR="001E4F4E" w:rsidRPr="00E511F1" w:rsidRDefault="001E4F4E" w:rsidP="001E4F4E">
            <w:pPr>
              <w:jc w:val="center"/>
              <w:rPr>
                <w:color w:val="000000"/>
              </w:rPr>
            </w:pPr>
            <w:r w:rsidRPr="00E511F1">
              <w:rPr>
                <w:color w:val="000000"/>
              </w:rPr>
              <w:t>36</w:t>
            </w:r>
          </w:p>
        </w:tc>
        <w:tc>
          <w:tcPr>
            <w:tcW w:w="2021" w:type="dxa"/>
            <w:tcBorders>
              <w:top w:val="single" w:sz="12" w:space="0" w:color="auto"/>
            </w:tcBorders>
            <w:shd w:val="clear" w:color="auto" w:fill="auto"/>
            <w:noWrap/>
            <w:vAlign w:val="center"/>
            <w:hideMark/>
          </w:tcPr>
          <w:p w:rsidR="001E4F4E" w:rsidRPr="00E511F1" w:rsidRDefault="001E4F4E" w:rsidP="001E4F4E">
            <w:r w:rsidRPr="00E511F1">
              <w:t>Щуров</w:t>
            </w:r>
          </w:p>
        </w:tc>
        <w:tc>
          <w:tcPr>
            <w:tcW w:w="1559" w:type="dxa"/>
            <w:tcBorders>
              <w:top w:val="single" w:sz="12" w:space="0" w:color="auto"/>
            </w:tcBorders>
            <w:shd w:val="clear" w:color="auto" w:fill="auto"/>
            <w:noWrap/>
            <w:vAlign w:val="center"/>
            <w:hideMark/>
          </w:tcPr>
          <w:p w:rsidR="001E4F4E" w:rsidRPr="00E511F1" w:rsidRDefault="001E4F4E" w:rsidP="001E4F4E">
            <w:r w:rsidRPr="00E511F1">
              <w:t>Денис</w:t>
            </w:r>
          </w:p>
        </w:tc>
        <w:tc>
          <w:tcPr>
            <w:tcW w:w="1134" w:type="dxa"/>
            <w:tcBorders>
              <w:top w:val="single" w:sz="12" w:space="0" w:color="auto"/>
            </w:tcBorders>
            <w:shd w:val="clear" w:color="auto" w:fill="auto"/>
            <w:noWrap/>
            <w:vAlign w:val="center"/>
            <w:hideMark/>
          </w:tcPr>
          <w:p w:rsidR="001E4F4E" w:rsidRPr="00E511F1" w:rsidRDefault="001E4F4E" w:rsidP="001E4F4E">
            <w:pPr>
              <w:jc w:val="center"/>
            </w:pPr>
            <w:r w:rsidRPr="00E511F1">
              <w:t>10 Б</w:t>
            </w:r>
          </w:p>
        </w:tc>
        <w:tc>
          <w:tcPr>
            <w:tcW w:w="2551" w:type="dxa"/>
            <w:tcBorders>
              <w:top w:val="single" w:sz="12" w:space="0" w:color="auto"/>
            </w:tcBorders>
            <w:shd w:val="clear" w:color="auto" w:fill="auto"/>
            <w:noWrap/>
            <w:vAlign w:val="center"/>
            <w:hideMark/>
          </w:tcPr>
          <w:p w:rsidR="001E4F4E" w:rsidRPr="00E511F1" w:rsidRDefault="001E4F4E" w:rsidP="001E4F4E">
            <w:r w:rsidRPr="00E511F1">
              <w:t>английский язык</w:t>
            </w:r>
          </w:p>
        </w:tc>
        <w:tc>
          <w:tcPr>
            <w:tcW w:w="1985" w:type="dxa"/>
            <w:tcBorders>
              <w:top w:val="single" w:sz="12" w:space="0" w:color="auto"/>
            </w:tcBorders>
            <w:shd w:val="clear" w:color="auto" w:fill="auto"/>
            <w:noWrap/>
            <w:vAlign w:val="center"/>
            <w:hideMark/>
          </w:tcPr>
          <w:p w:rsidR="001E4F4E" w:rsidRPr="00E511F1" w:rsidRDefault="001E4F4E" w:rsidP="001E4F4E">
            <w:r w:rsidRPr="00E511F1">
              <w:t>Призер</w:t>
            </w:r>
          </w:p>
        </w:tc>
      </w:tr>
    </w:tbl>
    <w:p w:rsidR="001E4F4E" w:rsidRDefault="001E4F4E" w:rsidP="001E4F4E">
      <w:pPr>
        <w:tabs>
          <w:tab w:val="left" w:pos="7095"/>
        </w:tabs>
        <w:spacing w:line="276" w:lineRule="auto"/>
        <w:ind w:firstLine="567"/>
        <w:jc w:val="center"/>
        <w:rPr>
          <w:rFonts w:eastAsia="Calibri"/>
          <w:b/>
          <w:bCs/>
          <w:sz w:val="26"/>
          <w:szCs w:val="26"/>
          <w:lang w:eastAsia="ar-SA"/>
        </w:rPr>
      </w:pPr>
    </w:p>
    <w:p w:rsidR="001E4F4E" w:rsidRDefault="001E4F4E" w:rsidP="001E4F4E">
      <w:pPr>
        <w:tabs>
          <w:tab w:val="left" w:pos="7095"/>
        </w:tabs>
        <w:spacing w:line="276" w:lineRule="auto"/>
        <w:ind w:firstLine="567"/>
        <w:jc w:val="both"/>
        <w:rPr>
          <w:color w:val="FF0000"/>
        </w:rPr>
      </w:pPr>
      <w:r>
        <w:t>В 2021-2022</w:t>
      </w:r>
      <w:r w:rsidRPr="00937114">
        <w:t xml:space="preserve"> учебном году учащиеся гимназии принимали активное участие в различных </w:t>
      </w:r>
      <w:r>
        <w:t xml:space="preserve"> Интернет-олимпиадах, творческих конкурсах,</w:t>
      </w:r>
      <w:r w:rsidRPr="00937114">
        <w:t xml:space="preserve"> что говорит о высоком теоретическом и практическом уровне подготовки гимназистов.</w:t>
      </w:r>
      <w:r w:rsidRPr="00922825">
        <w:rPr>
          <w:color w:val="FF0000"/>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21"/>
        <w:gridCol w:w="1843"/>
        <w:gridCol w:w="1559"/>
        <w:gridCol w:w="1559"/>
        <w:gridCol w:w="1276"/>
      </w:tblGrid>
      <w:tr w:rsidR="001E4F4E" w:rsidRPr="004D5206" w:rsidTr="001E4F4E">
        <w:trPr>
          <w:trHeight w:val="1294"/>
        </w:trPr>
        <w:tc>
          <w:tcPr>
            <w:tcW w:w="540" w:type="dxa"/>
            <w:shd w:val="clear" w:color="auto" w:fill="auto"/>
          </w:tcPr>
          <w:p w:rsidR="001E4F4E" w:rsidRPr="004D5206" w:rsidRDefault="001E4F4E" w:rsidP="001E4F4E">
            <w:pPr>
              <w:jc w:val="both"/>
              <w:rPr>
                <w:rFonts w:eastAsia="Calibri"/>
              </w:rPr>
            </w:pPr>
            <w:r w:rsidRPr="004D5206">
              <w:rPr>
                <w:rFonts w:eastAsia="Calibri"/>
              </w:rPr>
              <w:t>№ п/п</w:t>
            </w:r>
          </w:p>
        </w:tc>
        <w:tc>
          <w:tcPr>
            <w:tcW w:w="3821" w:type="dxa"/>
            <w:shd w:val="clear" w:color="auto" w:fill="auto"/>
          </w:tcPr>
          <w:p w:rsidR="001E4F4E" w:rsidRPr="004D5206" w:rsidRDefault="001E4F4E" w:rsidP="001E4F4E">
            <w:pPr>
              <w:jc w:val="both"/>
              <w:rPr>
                <w:rFonts w:eastAsia="Calibri"/>
              </w:rPr>
            </w:pPr>
            <w:r w:rsidRPr="004D5206">
              <w:rPr>
                <w:rFonts w:eastAsia="Calibri"/>
              </w:rPr>
              <w:t>Название мероприятия</w:t>
            </w:r>
          </w:p>
        </w:tc>
        <w:tc>
          <w:tcPr>
            <w:tcW w:w="1843" w:type="dxa"/>
            <w:shd w:val="clear" w:color="auto" w:fill="auto"/>
          </w:tcPr>
          <w:p w:rsidR="001E4F4E" w:rsidRPr="004D5206" w:rsidRDefault="001E4F4E" w:rsidP="001E4F4E">
            <w:pPr>
              <w:jc w:val="center"/>
              <w:rPr>
                <w:rFonts w:eastAsia="Calibri"/>
              </w:rPr>
            </w:pPr>
            <w:r w:rsidRPr="004D5206">
              <w:rPr>
                <w:rFonts w:eastAsia="Calibri"/>
              </w:rPr>
              <w:t>Форма проведения олимпиады/</w:t>
            </w:r>
          </w:p>
          <w:p w:rsidR="001E4F4E" w:rsidRPr="004D5206" w:rsidRDefault="001E4F4E" w:rsidP="001E4F4E">
            <w:pPr>
              <w:jc w:val="center"/>
              <w:rPr>
                <w:rFonts w:eastAsia="Calibri"/>
              </w:rPr>
            </w:pPr>
            <w:r w:rsidRPr="004D5206">
              <w:rPr>
                <w:rFonts w:eastAsia="Calibri"/>
              </w:rPr>
              <w:t>конкурса</w:t>
            </w:r>
          </w:p>
        </w:tc>
        <w:tc>
          <w:tcPr>
            <w:tcW w:w="1559" w:type="dxa"/>
            <w:shd w:val="clear" w:color="auto" w:fill="auto"/>
          </w:tcPr>
          <w:p w:rsidR="001E4F4E" w:rsidRPr="004D5206" w:rsidRDefault="001E4F4E" w:rsidP="001E4F4E">
            <w:pPr>
              <w:jc w:val="center"/>
              <w:rPr>
                <w:rFonts w:eastAsia="Calibri"/>
              </w:rPr>
            </w:pPr>
            <w:r w:rsidRPr="004D5206">
              <w:rPr>
                <w:rFonts w:eastAsia="Calibri"/>
              </w:rPr>
              <w:t>Ко</w:t>
            </w:r>
            <w:r>
              <w:rPr>
                <w:rFonts w:eastAsia="Calibri"/>
              </w:rPr>
              <w:t>л-</w:t>
            </w:r>
            <w:r w:rsidRPr="004D5206">
              <w:rPr>
                <w:rFonts w:eastAsia="Calibri"/>
              </w:rPr>
              <w:t>во участников отборочного этапа</w:t>
            </w:r>
          </w:p>
        </w:tc>
        <w:tc>
          <w:tcPr>
            <w:tcW w:w="1559" w:type="dxa"/>
          </w:tcPr>
          <w:p w:rsidR="001E4F4E" w:rsidRPr="004D5206" w:rsidRDefault="001E4F4E" w:rsidP="001E4F4E">
            <w:pPr>
              <w:jc w:val="center"/>
              <w:rPr>
                <w:rFonts w:eastAsia="Calibri"/>
              </w:rPr>
            </w:pPr>
            <w:r w:rsidRPr="004D5206">
              <w:rPr>
                <w:rFonts w:eastAsia="Calibri"/>
              </w:rPr>
              <w:t>Кол</w:t>
            </w:r>
            <w:r>
              <w:rPr>
                <w:rFonts w:eastAsia="Calibri"/>
              </w:rPr>
              <w:t>-</w:t>
            </w:r>
            <w:r w:rsidRPr="004D5206">
              <w:rPr>
                <w:rFonts w:eastAsia="Calibri"/>
              </w:rPr>
              <w:t>во победителей</w:t>
            </w:r>
          </w:p>
        </w:tc>
        <w:tc>
          <w:tcPr>
            <w:tcW w:w="1276" w:type="dxa"/>
          </w:tcPr>
          <w:p w:rsidR="001E4F4E" w:rsidRPr="004D5206" w:rsidRDefault="001E4F4E" w:rsidP="001E4F4E">
            <w:pPr>
              <w:jc w:val="center"/>
              <w:rPr>
                <w:rFonts w:eastAsia="Calibri"/>
              </w:rPr>
            </w:pPr>
            <w:r w:rsidRPr="004D5206">
              <w:rPr>
                <w:rFonts w:eastAsia="Calibri"/>
              </w:rPr>
              <w:t>Кол</w:t>
            </w:r>
            <w:r>
              <w:rPr>
                <w:rFonts w:eastAsia="Calibri"/>
              </w:rPr>
              <w:t>-</w:t>
            </w:r>
            <w:r w:rsidRPr="004D5206">
              <w:rPr>
                <w:rFonts w:eastAsia="Calibri"/>
              </w:rPr>
              <w:t>во призеров</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1</w:t>
            </w:r>
          </w:p>
        </w:tc>
        <w:tc>
          <w:tcPr>
            <w:tcW w:w="3821" w:type="dxa"/>
            <w:shd w:val="clear" w:color="auto" w:fill="auto"/>
          </w:tcPr>
          <w:p w:rsidR="001E4F4E" w:rsidRPr="004D5206" w:rsidRDefault="001E4F4E" w:rsidP="001E4F4E">
            <w:pPr>
              <w:jc w:val="both"/>
              <w:rPr>
                <w:rFonts w:eastAsia="Calibri"/>
              </w:rPr>
            </w:pPr>
            <w:r w:rsidRPr="004D5206">
              <w:rPr>
                <w:shd w:val="clear" w:color="auto" w:fill="FFFFFF"/>
              </w:rPr>
              <w:t>Всероссийская метапредметной олимпиада школьников «Ближе к Дальнему»</w:t>
            </w:r>
          </w:p>
        </w:tc>
        <w:tc>
          <w:tcPr>
            <w:tcW w:w="1843" w:type="dxa"/>
            <w:shd w:val="clear" w:color="auto" w:fill="auto"/>
            <w:vAlign w:val="center"/>
          </w:tcPr>
          <w:p w:rsidR="001E4F4E" w:rsidRPr="004D5206" w:rsidRDefault="001E4F4E" w:rsidP="001E4F4E">
            <w:pPr>
              <w:jc w:val="center"/>
              <w:rPr>
                <w:rFonts w:eastAsia="Calibri"/>
              </w:rPr>
            </w:pPr>
            <w:r w:rsidRPr="004D5206">
              <w:rPr>
                <w:rFonts w:eastAsia="Calibri"/>
              </w:rPr>
              <w:t>дистанционная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4</w:t>
            </w:r>
          </w:p>
        </w:tc>
        <w:tc>
          <w:tcPr>
            <w:tcW w:w="1559" w:type="dxa"/>
            <w:vAlign w:val="center"/>
          </w:tcPr>
          <w:p w:rsidR="001E4F4E" w:rsidRPr="004D5206" w:rsidRDefault="001E4F4E" w:rsidP="001E4F4E">
            <w:pPr>
              <w:jc w:val="center"/>
              <w:rPr>
                <w:rFonts w:eastAsia="Calibri"/>
              </w:rPr>
            </w:pPr>
            <w:r w:rsidRPr="004D5206">
              <w:rPr>
                <w:rFonts w:eastAsia="Calibri"/>
              </w:rPr>
              <w:t>0</w:t>
            </w:r>
          </w:p>
        </w:tc>
        <w:tc>
          <w:tcPr>
            <w:tcW w:w="1276" w:type="dxa"/>
            <w:vAlign w:val="center"/>
          </w:tcPr>
          <w:p w:rsidR="001E4F4E" w:rsidRPr="004D5206" w:rsidRDefault="001E4F4E" w:rsidP="001E4F4E">
            <w:pPr>
              <w:jc w:val="center"/>
              <w:rPr>
                <w:rFonts w:eastAsia="Calibri"/>
              </w:rPr>
            </w:pPr>
            <w:r w:rsidRPr="004D5206">
              <w:rPr>
                <w:rFonts w:eastAsia="Calibri"/>
              </w:rPr>
              <w:t>0</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2</w:t>
            </w:r>
          </w:p>
        </w:tc>
        <w:tc>
          <w:tcPr>
            <w:tcW w:w="3821" w:type="dxa"/>
            <w:shd w:val="clear" w:color="auto" w:fill="auto"/>
          </w:tcPr>
          <w:p w:rsidR="001E4F4E" w:rsidRPr="004D5206" w:rsidRDefault="001E4F4E" w:rsidP="001E4F4E">
            <w:pPr>
              <w:jc w:val="both"/>
              <w:rPr>
                <w:rFonts w:eastAsia="Calibri"/>
              </w:rPr>
            </w:pPr>
            <w:r w:rsidRPr="004D5206">
              <w:rPr>
                <w:shd w:val="clear" w:color="auto" w:fill="FFFFFF"/>
              </w:rPr>
              <w:t>Многопрофильная инженерная олимпиада «Звезда» </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истанционная/очная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39</w:t>
            </w:r>
          </w:p>
        </w:tc>
        <w:tc>
          <w:tcPr>
            <w:tcW w:w="1559" w:type="dxa"/>
            <w:vAlign w:val="center"/>
          </w:tcPr>
          <w:p w:rsidR="001E4F4E" w:rsidRPr="004D5206" w:rsidRDefault="001E4F4E" w:rsidP="001E4F4E">
            <w:pPr>
              <w:jc w:val="center"/>
              <w:rPr>
                <w:rFonts w:eastAsia="Calibri"/>
              </w:rPr>
            </w:pPr>
            <w:r w:rsidRPr="004D5206">
              <w:rPr>
                <w:rFonts w:eastAsia="Calibri"/>
              </w:rPr>
              <w:t>0</w:t>
            </w:r>
          </w:p>
        </w:tc>
        <w:tc>
          <w:tcPr>
            <w:tcW w:w="1276" w:type="dxa"/>
            <w:vAlign w:val="center"/>
          </w:tcPr>
          <w:p w:rsidR="001E4F4E" w:rsidRPr="004D5206" w:rsidRDefault="001E4F4E" w:rsidP="001E4F4E">
            <w:pPr>
              <w:jc w:val="center"/>
              <w:rPr>
                <w:rFonts w:eastAsia="Calibri"/>
              </w:rPr>
            </w:pPr>
            <w:r w:rsidRPr="004D5206">
              <w:rPr>
                <w:rFonts w:eastAsia="Calibri"/>
              </w:rPr>
              <w:t>0</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3</w:t>
            </w:r>
          </w:p>
        </w:tc>
        <w:tc>
          <w:tcPr>
            <w:tcW w:w="3821" w:type="dxa"/>
            <w:shd w:val="clear" w:color="auto" w:fill="auto"/>
            <w:vAlign w:val="center"/>
          </w:tcPr>
          <w:p w:rsidR="001E4F4E" w:rsidRPr="004D5206" w:rsidRDefault="001E4F4E" w:rsidP="001E4F4E">
            <w:pPr>
              <w:rPr>
                <w:rFonts w:eastAsia="Calibri"/>
              </w:rPr>
            </w:pPr>
            <w:r w:rsidRPr="004D5206">
              <w:rPr>
                <w:rFonts w:eastAsia="Calibri"/>
              </w:rPr>
              <w:t>Олимпиада «Океан знаний»</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3</w:t>
            </w:r>
          </w:p>
        </w:tc>
        <w:tc>
          <w:tcPr>
            <w:tcW w:w="1559" w:type="dxa"/>
            <w:vAlign w:val="center"/>
          </w:tcPr>
          <w:p w:rsidR="001E4F4E" w:rsidRPr="004D5206" w:rsidRDefault="001E4F4E" w:rsidP="001E4F4E">
            <w:pPr>
              <w:jc w:val="center"/>
              <w:rPr>
                <w:rFonts w:eastAsia="Calibri"/>
              </w:rPr>
            </w:pPr>
            <w:r w:rsidRPr="004D5206">
              <w:rPr>
                <w:rFonts w:eastAsia="Calibri"/>
              </w:rPr>
              <w:t>0</w:t>
            </w:r>
          </w:p>
        </w:tc>
        <w:tc>
          <w:tcPr>
            <w:tcW w:w="1276" w:type="dxa"/>
            <w:vAlign w:val="center"/>
          </w:tcPr>
          <w:p w:rsidR="001E4F4E" w:rsidRPr="004D5206" w:rsidRDefault="001E4F4E" w:rsidP="001E4F4E">
            <w:pPr>
              <w:jc w:val="center"/>
              <w:rPr>
                <w:rFonts w:eastAsia="Calibri"/>
              </w:rPr>
            </w:pPr>
            <w:r w:rsidRPr="004D5206">
              <w:rPr>
                <w:rFonts w:eastAsia="Calibri"/>
              </w:rPr>
              <w:t>0</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4</w:t>
            </w:r>
          </w:p>
        </w:tc>
        <w:tc>
          <w:tcPr>
            <w:tcW w:w="3821" w:type="dxa"/>
            <w:shd w:val="clear" w:color="auto" w:fill="auto"/>
            <w:vAlign w:val="center"/>
          </w:tcPr>
          <w:p w:rsidR="001E4F4E" w:rsidRPr="004D5206" w:rsidRDefault="001E4F4E" w:rsidP="001E4F4E">
            <w:pPr>
              <w:rPr>
                <w:rFonts w:eastAsia="Calibri"/>
              </w:rPr>
            </w:pPr>
            <w:r w:rsidRPr="004D5206">
              <w:rPr>
                <w:shd w:val="clear" w:color="auto" w:fill="FFFFFF"/>
              </w:rPr>
              <w:t>Российская психолого-педагогическая олимпиада школьников им. К.Д. Ушинского</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1</w:t>
            </w:r>
          </w:p>
        </w:tc>
        <w:tc>
          <w:tcPr>
            <w:tcW w:w="1559" w:type="dxa"/>
            <w:vAlign w:val="center"/>
          </w:tcPr>
          <w:p w:rsidR="001E4F4E" w:rsidRPr="004D5206" w:rsidRDefault="001E4F4E" w:rsidP="001E4F4E">
            <w:pPr>
              <w:jc w:val="center"/>
              <w:rPr>
                <w:rFonts w:eastAsia="Calibri"/>
              </w:rPr>
            </w:pPr>
            <w:r w:rsidRPr="004D5206">
              <w:rPr>
                <w:rFonts w:eastAsia="Calibri"/>
              </w:rPr>
              <w:t>0</w:t>
            </w:r>
          </w:p>
        </w:tc>
        <w:tc>
          <w:tcPr>
            <w:tcW w:w="1276" w:type="dxa"/>
            <w:vAlign w:val="center"/>
          </w:tcPr>
          <w:p w:rsidR="001E4F4E" w:rsidRPr="004D5206" w:rsidRDefault="001E4F4E" w:rsidP="001E4F4E">
            <w:pPr>
              <w:jc w:val="center"/>
              <w:rPr>
                <w:rFonts w:eastAsia="Calibri"/>
              </w:rPr>
            </w:pPr>
            <w:r w:rsidRPr="004D5206">
              <w:rPr>
                <w:rFonts w:eastAsia="Calibri"/>
              </w:rPr>
              <w:t>0</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5</w:t>
            </w:r>
          </w:p>
        </w:tc>
        <w:tc>
          <w:tcPr>
            <w:tcW w:w="3821" w:type="dxa"/>
            <w:shd w:val="clear" w:color="auto" w:fill="auto"/>
          </w:tcPr>
          <w:p w:rsidR="001E4F4E" w:rsidRPr="004D5206" w:rsidRDefault="001E4F4E" w:rsidP="001E4F4E">
            <w:pPr>
              <w:rPr>
                <w:shd w:val="clear" w:color="auto" w:fill="FFFFFF"/>
              </w:rPr>
            </w:pPr>
            <w:r w:rsidRPr="004D5206">
              <w:rPr>
                <w:rFonts w:eastAsia="Calibri"/>
              </w:rPr>
              <w:t>Олимпиада по математике Учи.ру</w:t>
            </w:r>
          </w:p>
        </w:tc>
        <w:tc>
          <w:tcPr>
            <w:tcW w:w="1843" w:type="dxa"/>
            <w:shd w:val="clear" w:color="auto" w:fill="auto"/>
            <w:vAlign w:val="center"/>
          </w:tcPr>
          <w:p w:rsidR="001E4F4E" w:rsidRPr="004D5206" w:rsidRDefault="001E4F4E" w:rsidP="001E4F4E">
            <w:pPr>
              <w:jc w:val="center"/>
              <w:rPr>
                <w:rFonts w:eastAsia="Calibri"/>
              </w:rPr>
            </w:pPr>
            <w:r w:rsidRPr="004D5206">
              <w:rPr>
                <w:rFonts w:eastAsia="Calibri"/>
              </w:rPr>
              <w:t>дистанционно</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65</w:t>
            </w:r>
          </w:p>
        </w:tc>
        <w:tc>
          <w:tcPr>
            <w:tcW w:w="1559" w:type="dxa"/>
            <w:vAlign w:val="center"/>
          </w:tcPr>
          <w:p w:rsidR="001E4F4E" w:rsidRPr="004D5206" w:rsidRDefault="001E4F4E" w:rsidP="001E4F4E">
            <w:pPr>
              <w:jc w:val="center"/>
              <w:rPr>
                <w:rFonts w:eastAsia="Calibri"/>
              </w:rPr>
            </w:pPr>
            <w:r w:rsidRPr="004D5206">
              <w:rPr>
                <w:rFonts w:eastAsia="Calibri"/>
              </w:rPr>
              <w:t>26</w:t>
            </w:r>
          </w:p>
        </w:tc>
        <w:tc>
          <w:tcPr>
            <w:tcW w:w="1276" w:type="dxa"/>
            <w:vAlign w:val="center"/>
          </w:tcPr>
          <w:p w:rsidR="001E4F4E" w:rsidRPr="004D5206" w:rsidRDefault="001E4F4E" w:rsidP="001E4F4E">
            <w:pPr>
              <w:jc w:val="center"/>
              <w:rPr>
                <w:rFonts w:eastAsia="Calibri"/>
              </w:rPr>
            </w:pPr>
            <w:r w:rsidRPr="004D5206">
              <w:rPr>
                <w:rFonts w:eastAsia="Calibri"/>
              </w:rPr>
              <w:t>19</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6</w:t>
            </w:r>
          </w:p>
        </w:tc>
        <w:tc>
          <w:tcPr>
            <w:tcW w:w="3821" w:type="dxa"/>
            <w:shd w:val="clear" w:color="auto" w:fill="auto"/>
          </w:tcPr>
          <w:p w:rsidR="001E4F4E" w:rsidRPr="004D5206" w:rsidRDefault="001E4F4E" w:rsidP="001E4F4E">
            <w:pPr>
              <w:rPr>
                <w:shd w:val="clear" w:color="auto" w:fill="FFFFFF"/>
              </w:rPr>
            </w:pPr>
            <w:r w:rsidRPr="004D5206">
              <w:rPr>
                <w:rFonts w:eastAsia="Calibri"/>
              </w:rPr>
              <w:t xml:space="preserve">Олимпиада Учи.ру по программированию </w:t>
            </w:r>
          </w:p>
        </w:tc>
        <w:tc>
          <w:tcPr>
            <w:tcW w:w="1843" w:type="dxa"/>
            <w:shd w:val="clear" w:color="auto" w:fill="auto"/>
            <w:vAlign w:val="center"/>
          </w:tcPr>
          <w:p w:rsidR="001E4F4E" w:rsidRPr="004D5206" w:rsidRDefault="001E4F4E" w:rsidP="001E4F4E">
            <w:pPr>
              <w:jc w:val="center"/>
              <w:rPr>
                <w:rFonts w:eastAsia="Calibri"/>
              </w:rPr>
            </w:pPr>
            <w:r w:rsidRPr="004D5206">
              <w:rPr>
                <w:rFonts w:eastAsia="Calibri"/>
              </w:rPr>
              <w:t>дистанционно</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11</w:t>
            </w:r>
          </w:p>
        </w:tc>
        <w:tc>
          <w:tcPr>
            <w:tcW w:w="1559" w:type="dxa"/>
            <w:vAlign w:val="center"/>
          </w:tcPr>
          <w:p w:rsidR="001E4F4E" w:rsidRPr="004D5206" w:rsidRDefault="001E4F4E" w:rsidP="001E4F4E">
            <w:pPr>
              <w:jc w:val="center"/>
              <w:rPr>
                <w:rFonts w:eastAsia="Calibri"/>
              </w:rPr>
            </w:pPr>
            <w:r w:rsidRPr="004D5206">
              <w:rPr>
                <w:rFonts w:eastAsia="Calibri"/>
              </w:rPr>
              <w:t>5</w:t>
            </w:r>
          </w:p>
        </w:tc>
        <w:tc>
          <w:tcPr>
            <w:tcW w:w="1276" w:type="dxa"/>
            <w:vAlign w:val="center"/>
          </w:tcPr>
          <w:p w:rsidR="001E4F4E" w:rsidRPr="004D5206" w:rsidRDefault="001E4F4E" w:rsidP="001E4F4E">
            <w:pPr>
              <w:jc w:val="center"/>
              <w:rPr>
                <w:rFonts w:eastAsia="Calibri"/>
              </w:rPr>
            </w:pPr>
            <w:r w:rsidRPr="004D5206">
              <w:rPr>
                <w:rFonts w:eastAsia="Calibri"/>
              </w:rPr>
              <w:t>3</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7</w:t>
            </w:r>
          </w:p>
        </w:tc>
        <w:tc>
          <w:tcPr>
            <w:tcW w:w="3821" w:type="dxa"/>
            <w:shd w:val="clear" w:color="auto" w:fill="auto"/>
          </w:tcPr>
          <w:p w:rsidR="001E4F4E" w:rsidRPr="004D5206" w:rsidRDefault="001E4F4E" w:rsidP="001E4F4E">
            <w:pPr>
              <w:rPr>
                <w:rFonts w:eastAsia="Calibri"/>
              </w:rPr>
            </w:pPr>
            <w:r w:rsidRPr="004D5206">
              <w:t>Олимпиада школьников Санкт-Петербургского государственного университета</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w:t>
            </w:r>
          </w:p>
        </w:tc>
        <w:tc>
          <w:tcPr>
            <w:tcW w:w="1559" w:type="dxa"/>
            <w:shd w:val="clear" w:color="auto" w:fill="auto"/>
            <w:vAlign w:val="center"/>
          </w:tcPr>
          <w:p w:rsidR="001E4F4E" w:rsidRPr="004D5206" w:rsidRDefault="001E4F4E" w:rsidP="001E4F4E">
            <w:pPr>
              <w:jc w:val="center"/>
              <w:rPr>
                <w:rFonts w:eastAsia="Calibri"/>
                <w:lang w:val="en-US"/>
              </w:rPr>
            </w:pPr>
            <w:r w:rsidRPr="004D5206">
              <w:rPr>
                <w:rFonts w:eastAsia="Calibri"/>
                <w:lang w:val="en-US"/>
              </w:rPr>
              <w:t>1</w:t>
            </w:r>
          </w:p>
        </w:tc>
        <w:tc>
          <w:tcPr>
            <w:tcW w:w="1559" w:type="dxa"/>
            <w:vAlign w:val="center"/>
          </w:tcPr>
          <w:p w:rsidR="001E4F4E" w:rsidRPr="004D5206" w:rsidRDefault="001E4F4E" w:rsidP="001E4F4E">
            <w:pPr>
              <w:widowControl w:val="0"/>
              <w:jc w:val="center"/>
              <w:rPr>
                <w:rFonts w:eastAsia="Calibri"/>
                <w:lang w:val="en-US"/>
              </w:rPr>
            </w:pPr>
            <w:r w:rsidRPr="004D5206">
              <w:rPr>
                <w:rFonts w:eastAsia="Calibri"/>
                <w:lang w:val="en-US"/>
              </w:rPr>
              <w:t>0</w:t>
            </w:r>
          </w:p>
        </w:tc>
        <w:tc>
          <w:tcPr>
            <w:tcW w:w="1276" w:type="dxa"/>
            <w:vAlign w:val="center"/>
          </w:tcPr>
          <w:p w:rsidR="001E4F4E" w:rsidRPr="004D5206" w:rsidRDefault="001E4F4E" w:rsidP="001E4F4E">
            <w:pPr>
              <w:jc w:val="center"/>
              <w:rPr>
                <w:rFonts w:eastAsia="Calibri"/>
                <w:lang w:val="en-US"/>
              </w:rPr>
            </w:pPr>
            <w:r w:rsidRPr="004D5206">
              <w:rPr>
                <w:rFonts w:eastAsia="Calibri"/>
                <w:lang w:val="en-US"/>
              </w:rPr>
              <w:t>1</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8</w:t>
            </w:r>
          </w:p>
        </w:tc>
        <w:tc>
          <w:tcPr>
            <w:tcW w:w="3821" w:type="dxa"/>
            <w:shd w:val="clear" w:color="auto" w:fill="auto"/>
          </w:tcPr>
          <w:p w:rsidR="001E4F4E" w:rsidRPr="004D5206" w:rsidRDefault="001E4F4E" w:rsidP="001E4F4E">
            <w:r w:rsidRPr="004D5206">
              <w:t>Всероссийская образовательно-конкурсная программа в сфере науки, исусства и спорта "Большие вызовы" (интенсивные профильные программы Образовательного центра "Сириус")(01.07-24.07)</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1</w:t>
            </w:r>
          </w:p>
        </w:tc>
        <w:tc>
          <w:tcPr>
            <w:tcW w:w="1559" w:type="dxa"/>
            <w:vAlign w:val="center"/>
          </w:tcPr>
          <w:p w:rsidR="001E4F4E" w:rsidRPr="004D5206" w:rsidRDefault="001E4F4E" w:rsidP="001E4F4E">
            <w:pPr>
              <w:widowControl w:val="0"/>
              <w:jc w:val="center"/>
              <w:rPr>
                <w:rFonts w:eastAsia="Calibri"/>
              </w:rPr>
            </w:pPr>
            <w:r w:rsidRPr="004D5206">
              <w:rPr>
                <w:rFonts w:eastAsia="Calibri"/>
              </w:rPr>
              <w:t>0</w:t>
            </w:r>
          </w:p>
        </w:tc>
        <w:tc>
          <w:tcPr>
            <w:tcW w:w="1276" w:type="dxa"/>
            <w:vAlign w:val="center"/>
          </w:tcPr>
          <w:p w:rsidR="001E4F4E" w:rsidRPr="004D5206" w:rsidRDefault="001E4F4E" w:rsidP="001E4F4E">
            <w:pPr>
              <w:jc w:val="center"/>
              <w:rPr>
                <w:rFonts w:eastAsia="Calibri"/>
              </w:rPr>
            </w:pPr>
            <w:r w:rsidRPr="004D5206">
              <w:rPr>
                <w:rFonts w:eastAsia="Calibri"/>
              </w:rPr>
              <w:t>0</w:t>
            </w:r>
          </w:p>
        </w:tc>
      </w:tr>
      <w:tr w:rsidR="001E4F4E" w:rsidRPr="004D5206" w:rsidTr="001E4F4E">
        <w:tc>
          <w:tcPr>
            <w:tcW w:w="540" w:type="dxa"/>
            <w:shd w:val="clear" w:color="auto" w:fill="auto"/>
            <w:vAlign w:val="center"/>
          </w:tcPr>
          <w:p w:rsidR="001E4F4E" w:rsidRPr="004D5206" w:rsidRDefault="001E4F4E" w:rsidP="001E4F4E">
            <w:pPr>
              <w:jc w:val="center"/>
              <w:rPr>
                <w:rFonts w:eastAsia="Calibri"/>
              </w:rPr>
            </w:pPr>
            <w:r>
              <w:rPr>
                <w:rFonts w:eastAsia="Calibri"/>
              </w:rPr>
              <w:t>9</w:t>
            </w:r>
          </w:p>
        </w:tc>
        <w:tc>
          <w:tcPr>
            <w:tcW w:w="3821" w:type="dxa"/>
            <w:shd w:val="clear" w:color="auto" w:fill="auto"/>
          </w:tcPr>
          <w:p w:rsidR="001E4F4E" w:rsidRPr="004D5206" w:rsidRDefault="001E4F4E" w:rsidP="001E4F4E">
            <w:r w:rsidRPr="004D5206">
              <w:rPr>
                <w:rFonts w:eastAsia="Calibri"/>
              </w:rPr>
              <w:t>Всероссийский конкурс научно-технологических проектов «Большие вызовы»</w:t>
            </w:r>
          </w:p>
        </w:tc>
        <w:tc>
          <w:tcPr>
            <w:tcW w:w="1843" w:type="dxa"/>
            <w:shd w:val="clear" w:color="auto" w:fill="auto"/>
            <w:vAlign w:val="center"/>
          </w:tcPr>
          <w:p w:rsidR="001E4F4E" w:rsidRPr="004D5206" w:rsidRDefault="001E4F4E" w:rsidP="001E4F4E">
            <w:pPr>
              <w:jc w:val="center"/>
              <w:rPr>
                <w:rFonts w:eastAsia="Calibri"/>
              </w:rPr>
            </w:pPr>
            <w:r>
              <w:rPr>
                <w:rFonts w:eastAsia="Calibri"/>
              </w:rPr>
              <w:t>д</w:t>
            </w:r>
            <w:r w:rsidRPr="004D5206">
              <w:rPr>
                <w:rFonts w:eastAsia="Calibri"/>
              </w:rPr>
              <w:t>истанционная</w:t>
            </w:r>
          </w:p>
        </w:tc>
        <w:tc>
          <w:tcPr>
            <w:tcW w:w="1559" w:type="dxa"/>
            <w:shd w:val="clear" w:color="auto" w:fill="auto"/>
            <w:vAlign w:val="center"/>
          </w:tcPr>
          <w:p w:rsidR="001E4F4E" w:rsidRPr="004D5206" w:rsidRDefault="001E4F4E" w:rsidP="001E4F4E">
            <w:pPr>
              <w:jc w:val="center"/>
              <w:rPr>
                <w:rFonts w:eastAsia="Calibri"/>
              </w:rPr>
            </w:pPr>
            <w:r w:rsidRPr="004D5206">
              <w:rPr>
                <w:rFonts w:eastAsia="Calibri"/>
              </w:rPr>
              <w:t>1</w:t>
            </w:r>
          </w:p>
        </w:tc>
        <w:tc>
          <w:tcPr>
            <w:tcW w:w="1559" w:type="dxa"/>
            <w:vAlign w:val="center"/>
          </w:tcPr>
          <w:p w:rsidR="001E4F4E" w:rsidRPr="004D5206" w:rsidRDefault="001E4F4E" w:rsidP="001E4F4E">
            <w:pPr>
              <w:widowControl w:val="0"/>
              <w:jc w:val="center"/>
              <w:rPr>
                <w:rFonts w:eastAsia="Calibri"/>
              </w:rPr>
            </w:pPr>
            <w:r w:rsidRPr="004D5206">
              <w:rPr>
                <w:rFonts w:eastAsia="Calibri"/>
              </w:rPr>
              <w:t>1</w:t>
            </w:r>
          </w:p>
        </w:tc>
        <w:tc>
          <w:tcPr>
            <w:tcW w:w="1276" w:type="dxa"/>
            <w:vAlign w:val="center"/>
          </w:tcPr>
          <w:p w:rsidR="001E4F4E" w:rsidRPr="004D5206" w:rsidRDefault="001E4F4E" w:rsidP="001E4F4E">
            <w:pPr>
              <w:jc w:val="center"/>
              <w:rPr>
                <w:rFonts w:eastAsia="Calibri"/>
              </w:rPr>
            </w:pPr>
            <w:r w:rsidRPr="004D5206">
              <w:rPr>
                <w:rFonts w:eastAsia="Calibri"/>
              </w:rPr>
              <w:t>-</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10</w:t>
            </w:r>
          </w:p>
        </w:tc>
        <w:tc>
          <w:tcPr>
            <w:tcW w:w="3821" w:type="dxa"/>
            <w:shd w:val="clear" w:color="auto" w:fill="auto"/>
            <w:vAlign w:val="bottom"/>
          </w:tcPr>
          <w:p w:rsidR="001E4F4E" w:rsidRPr="004D5206" w:rsidRDefault="001E4F4E" w:rsidP="001E4F4E">
            <w:r>
              <w:t>Международный игровой конкурс  "Русский медвежонок - языкознание для всех"</w:t>
            </w:r>
          </w:p>
        </w:tc>
        <w:tc>
          <w:tcPr>
            <w:tcW w:w="1843" w:type="dxa"/>
            <w:shd w:val="clear" w:color="auto" w:fill="auto"/>
            <w:vAlign w:val="center"/>
          </w:tcPr>
          <w:p w:rsidR="001E4F4E" w:rsidRPr="004D5206" w:rsidRDefault="001E4F4E" w:rsidP="001E4F4E">
            <w:pPr>
              <w:jc w:val="center"/>
              <w:rPr>
                <w:rFonts w:eastAsia="Calibri"/>
              </w:rPr>
            </w:pPr>
            <w:r>
              <w:rPr>
                <w:rFonts w:eastAsia="Calibri"/>
              </w:rPr>
              <w:t>заочное</w:t>
            </w:r>
          </w:p>
        </w:tc>
        <w:tc>
          <w:tcPr>
            <w:tcW w:w="1559" w:type="dxa"/>
            <w:shd w:val="clear" w:color="auto" w:fill="auto"/>
          </w:tcPr>
          <w:p w:rsidR="001E4F4E" w:rsidRPr="004D5206" w:rsidRDefault="001E4F4E" w:rsidP="001E4F4E">
            <w:pPr>
              <w:jc w:val="center"/>
              <w:rPr>
                <w:rFonts w:eastAsia="Calibri"/>
              </w:rPr>
            </w:pPr>
            <w:r>
              <w:rPr>
                <w:rFonts w:eastAsia="Calibri"/>
              </w:rPr>
              <w:t>126</w:t>
            </w:r>
          </w:p>
        </w:tc>
        <w:tc>
          <w:tcPr>
            <w:tcW w:w="1559" w:type="dxa"/>
            <w:shd w:val="clear" w:color="auto" w:fill="auto"/>
          </w:tcPr>
          <w:p w:rsidR="001E4F4E" w:rsidRPr="004D5206" w:rsidRDefault="001E4F4E" w:rsidP="001E4F4E">
            <w:pPr>
              <w:widowControl w:val="0"/>
              <w:jc w:val="center"/>
              <w:rPr>
                <w:rFonts w:eastAsia="Calibri"/>
              </w:rPr>
            </w:pPr>
            <w:r>
              <w:rPr>
                <w:rFonts w:eastAsia="Calibri"/>
              </w:rPr>
              <w:t>1</w:t>
            </w:r>
          </w:p>
        </w:tc>
        <w:tc>
          <w:tcPr>
            <w:tcW w:w="1276" w:type="dxa"/>
            <w:shd w:val="clear" w:color="auto" w:fill="auto"/>
          </w:tcPr>
          <w:p w:rsidR="001E4F4E" w:rsidRPr="004D5206" w:rsidRDefault="001E4F4E" w:rsidP="001E4F4E">
            <w:pPr>
              <w:jc w:val="center"/>
              <w:rPr>
                <w:rFonts w:eastAsia="Calibri"/>
              </w:rPr>
            </w:pPr>
            <w:r>
              <w:rPr>
                <w:rFonts w:eastAsia="Calibri"/>
              </w:rPr>
              <w:t>8</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11</w:t>
            </w:r>
          </w:p>
        </w:tc>
        <w:tc>
          <w:tcPr>
            <w:tcW w:w="3821" w:type="dxa"/>
            <w:shd w:val="clear" w:color="auto" w:fill="auto"/>
            <w:vAlign w:val="center"/>
          </w:tcPr>
          <w:p w:rsidR="001E4F4E" w:rsidRDefault="001E4F4E" w:rsidP="001E4F4E">
            <w:r w:rsidRPr="002D49FC">
              <w:t>Международный игровой конкурс</w:t>
            </w:r>
            <w:r>
              <w:t xml:space="preserve"> по английскому языку </w:t>
            </w:r>
            <w:r w:rsidRPr="002D49FC">
              <w:t>«BritishBulldog»</w:t>
            </w:r>
          </w:p>
        </w:tc>
        <w:tc>
          <w:tcPr>
            <w:tcW w:w="1843" w:type="dxa"/>
            <w:shd w:val="clear" w:color="auto" w:fill="auto"/>
            <w:vAlign w:val="center"/>
          </w:tcPr>
          <w:p w:rsidR="001E4F4E" w:rsidRDefault="001E4F4E" w:rsidP="001E4F4E">
            <w:pPr>
              <w:jc w:val="center"/>
              <w:rPr>
                <w:rFonts w:eastAsia="Calibri"/>
              </w:rPr>
            </w:pPr>
            <w:r w:rsidRPr="002D49FC">
              <w:rPr>
                <w:rFonts w:eastAsia="Calibri"/>
              </w:rPr>
              <w:t>очный</w:t>
            </w:r>
          </w:p>
        </w:tc>
        <w:tc>
          <w:tcPr>
            <w:tcW w:w="1559" w:type="dxa"/>
            <w:shd w:val="clear" w:color="auto" w:fill="auto"/>
            <w:vAlign w:val="center"/>
          </w:tcPr>
          <w:p w:rsidR="001E4F4E" w:rsidRDefault="001E4F4E" w:rsidP="001E4F4E">
            <w:pPr>
              <w:jc w:val="center"/>
              <w:rPr>
                <w:rFonts w:eastAsia="Calibri"/>
              </w:rPr>
            </w:pPr>
            <w:r>
              <w:rPr>
                <w:rFonts w:eastAsia="Calibri"/>
              </w:rPr>
              <w:t>61</w:t>
            </w:r>
          </w:p>
        </w:tc>
        <w:tc>
          <w:tcPr>
            <w:tcW w:w="1559" w:type="dxa"/>
            <w:shd w:val="clear" w:color="auto" w:fill="auto"/>
            <w:vAlign w:val="center"/>
          </w:tcPr>
          <w:p w:rsidR="001E4F4E" w:rsidRDefault="001E4F4E" w:rsidP="001E4F4E">
            <w:pPr>
              <w:widowControl w:val="0"/>
              <w:jc w:val="center"/>
              <w:rPr>
                <w:rFonts w:eastAsia="Calibri"/>
              </w:rPr>
            </w:pPr>
            <w:r>
              <w:rPr>
                <w:rFonts w:eastAsia="Calibri"/>
              </w:rPr>
              <w:t>10</w:t>
            </w:r>
          </w:p>
        </w:tc>
        <w:tc>
          <w:tcPr>
            <w:tcW w:w="1276" w:type="dxa"/>
            <w:shd w:val="clear" w:color="auto" w:fill="auto"/>
            <w:vAlign w:val="center"/>
          </w:tcPr>
          <w:p w:rsidR="001E4F4E" w:rsidRDefault="001E4F4E" w:rsidP="001E4F4E">
            <w:pPr>
              <w:jc w:val="center"/>
              <w:rPr>
                <w:rFonts w:eastAsia="Calibri"/>
              </w:rPr>
            </w:pPr>
            <w:r>
              <w:rPr>
                <w:rFonts w:eastAsia="Calibri"/>
              </w:rPr>
              <w:t>15</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12</w:t>
            </w:r>
          </w:p>
        </w:tc>
        <w:tc>
          <w:tcPr>
            <w:tcW w:w="3821" w:type="dxa"/>
            <w:shd w:val="clear" w:color="auto" w:fill="auto"/>
            <w:vAlign w:val="bottom"/>
          </w:tcPr>
          <w:p w:rsidR="001E4F4E" w:rsidRDefault="001E4F4E" w:rsidP="001E4F4E">
            <w:r>
              <w:t>Участие в проекте «Проектория», «Шоу профессий»</w:t>
            </w:r>
          </w:p>
        </w:tc>
        <w:tc>
          <w:tcPr>
            <w:tcW w:w="1843" w:type="dxa"/>
            <w:shd w:val="clear" w:color="auto" w:fill="auto"/>
            <w:vAlign w:val="center"/>
          </w:tcPr>
          <w:p w:rsidR="001E4F4E" w:rsidRDefault="001E4F4E" w:rsidP="001E4F4E">
            <w:pPr>
              <w:jc w:val="center"/>
              <w:rPr>
                <w:rFonts w:eastAsia="Calibri"/>
              </w:rPr>
            </w:pPr>
            <w:r>
              <w:t>дистанционное</w:t>
            </w:r>
          </w:p>
        </w:tc>
        <w:tc>
          <w:tcPr>
            <w:tcW w:w="1559" w:type="dxa"/>
            <w:shd w:val="clear" w:color="auto" w:fill="auto"/>
            <w:vAlign w:val="center"/>
          </w:tcPr>
          <w:p w:rsidR="001E4F4E" w:rsidRDefault="001E4F4E" w:rsidP="001E4F4E">
            <w:pPr>
              <w:jc w:val="center"/>
              <w:rPr>
                <w:rFonts w:eastAsia="Calibri"/>
              </w:rPr>
            </w:pPr>
            <w:r>
              <w:t>450</w:t>
            </w:r>
          </w:p>
        </w:tc>
        <w:tc>
          <w:tcPr>
            <w:tcW w:w="1559" w:type="dxa"/>
            <w:shd w:val="clear" w:color="auto" w:fill="auto"/>
            <w:vAlign w:val="center"/>
          </w:tcPr>
          <w:p w:rsidR="001E4F4E" w:rsidRDefault="001E4F4E" w:rsidP="001E4F4E">
            <w:pPr>
              <w:widowControl w:val="0"/>
              <w:jc w:val="center"/>
              <w:rPr>
                <w:rFonts w:eastAsia="Calibri"/>
              </w:rPr>
            </w:pPr>
            <w:r>
              <w:t>-</w:t>
            </w:r>
          </w:p>
        </w:tc>
        <w:tc>
          <w:tcPr>
            <w:tcW w:w="1276" w:type="dxa"/>
            <w:shd w:val="clear" w:color="auto" w:fill="auto"/>
            <w:vAlign w:val="center"/>
          </w:tcPr>
          <w:p w:rsidR="001E4F4E" w:rsidRDefault="001E4F4E" w:rsidP="001E4F4E">
            <w:pPr>
              <w:jc w:val="center"/>
              <w:rPr>
                <w:rFonts w:eastAsia="Calibri"/>
              </w:rPr>
            </w:pPr>
            <w:r>
              <w:rPr>
                <w:rFonts w:eastAsia="Calibri"/>
              </w:rPr>
              <w:t>-</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13</w:t>
            </w:r>
          </w:p>
        </w:tc>
        <w:tc>
          <w:tcPr>
            <w:tcW w:w="3821" w:type="dxa"/>
            <w:shd w:val="clear" w:color="auto" w:fill="auto"/>
          </w:tcPr>
          <w:p w:rsidR="001E4F4E" w:rsidRDefault="001E4F4E" w:rsidP="001E4F4E">
            <w:r>
              <w:rPr>
                <w:rFonts w:eastAsia="Calibri"/>
              </w:rPr>
              <w:t>«Апрельская образовательная программа по химии» в Образовательном Центре «Сириус»</w:t>
            </w:r>
          </w:p>
        </w:tc>
        <w:tc>
          <w:tcPr>
            <w:tcW w:w="1843" w:type="dxa"/>
            <w:shd w:val="clear" w:color="auto" w:fill="auto"/>
            <w:vAlign w:val="center"/>
          </w:tcPr>
          <w:p w:rsidR="001E4F4E" w:rsidRDefault="001E4F4E" w:rsidP="001E4F4E">
            <w:pPr>
              <w:jc w:val="center"/>
              <w:rPr>
                <w:rFonts w:eastAsia="Calibri"/>
              </w:rPr>
            </w:pPr>
            <w:r>
              <w:rPr>
                <w:rFonts w:eastAsia="Calibri"/>
              </w:rPr>
              <w:t>очное</w:t>
            </w:r>
          </w:p>
        </w:tc>
        <w:tc>
          <w:tcPr>
            <w:tcW w:w="1559" w:type="dxa"/>
            <w:shd w:val="clear" w:color="auto" w:fill="auto"/>
            <w:vAlign w:val="center"/>
          </w:tcPr>
          <w:p w:rsidR="001E4F4E" w:rsidRDefault="001E4F4E" w:rsidP="001E4F4E">
            <w:pPr>
              <w:jc w:val="center"/>
              <w:rPr>
                <w:rFonts w:eastAsia="Calibri"/>
              </w:rPr>
            </w:pPr>
            <w:r>
              <w:rPr>
                <w:rFonts w:eastAsia="Calibri"/>
              </w:rPr>
              <w:t>1</w:t>
            </w:r>
          </w:p>
        </w:tc>
        <w:tc>
          <w:tcPr>
            <w:tcW w:w="1559" w:type="dxa"/>
            <w:shd w:val="clear" w:color="auto" w:fill="auto"/>
            <w:vAlign w:val="center"/>
          </w:tcPr>
          <w:p w:rsidR="001E4F4E" w:rsidRDefault="001E4F4E" w:rsidP="001E4F4E">
            <w:pPr>
              <w:widowControl w:val="0"/>
              <w:jc w:val="center"/>
              <w:rPr>
                <w:rFonts w:eastAsia="Calibri"/>
              </w:rPr>
            </w:pPr>
            <w:r>
              <w:rPr>
                <w:rFonts w:eastAsia="Calibri"/>
              </w:rPr>
              <w:t>-</w:t>
            </w:r>
          </w:p>
        </w:tc>
        <w:tc>
          <w:tcPr>
            <w:tcW w:w="1276" w:type="dxa"/>
            <w:shd w:val="clear" w:color="auto" w:fill="auto"/>
            <w:vAlign w:val="center"/>
          </w:tcPr>
          <w:p w:rsidR="001E4F4E" w:rsidRDefault="001E4F4E" w:rsidP="001E4F4E">
            <w:pPr>
              <w:jc w:val="center"/>
              <w:rPr>
                <w:rFonts w:eastAsia="Calibri"/>
              </w:rPr>
            </w:pPr>
            <w:r>
              <w:rPr>
                <w:rFonts w:eastAsia="Calibri"/>
              </w:rPr>
              <w:t>-</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14</w:t>
            </w:r>
          </w:p>
        </w:tc>
        <w:tc>
          <w:tcPr>
            <w:tcW w:w="3821" w:type="dxa"/>
            <w:shd w:val="clear" w:color="auto" w:fill="auto"/>
          </w:tcPr>
          <w:p w:rsidR="001E4F4E" w:rsidRDefault="001E4F4E" w:rsidP="001E4F4E">
            <w:r>
              <w:rPr>
                <w:rFonts w:eastAsia="Calibri"/>
              </w:rPr>
              <w:t>Всесибирская открытая олимпиада школьников</w:t>
            </w:r>
          </w:p>
        </w:tc>
        <w:tc>
          <w:tcPr>
            <w:tcW w:w="1843" w:type="dxa"/>
            <w:shd w:val="clear" w:color="auto" w:fill="auto"/>
            <w:vAlign w:val="center"/>
          </w:tcPr>
          <w:p w:rsidR="001E4F4E" w:rsidRDefault="001E4F4E" w:rsidP="001E4F4E">
            <w:pPr>
              <w:jc w:val="center"/>
              <w:rPr>
                <w:rFonts w:eastAsia="Calibri"/>
              </w:rPr>
            </w:pPr>
            <w:r>
              <w:rPr>
                <w:rFonts w:eastAsia="Calibri"/>
              </w:rPr>
              <w:t>очное</w:t>
            </w:r>
          </w:p>
        </w:tc>
        <w:tc>
          <w:tcPr>
            <w:tcW w:w="1559" w:type="dxa"/>
            <w:shd w:val="clear" w:color="auto" w:fill="auto"/>
            <w:vAlign w:val="center"/>
          </w:tcPr>
          <w:p w:rsidR="001E4F4E" w:rsidRDefault="001E4F4E" w:rsidP="001E4F4E">
            <w:pPr>
              <w:jc w:val="center"/>
              <w:rPr>
                <w:rFonts w:eastAsia="Calibri"/>
              </w:rPr>
            </w:pPr>
            <w:r>
              <w:rPr>
                <w:rFonts w:eastAsia="Calibri"/>
              </w:rPr>
              <w:t>1</w:t>
            </w:r>
          </w:p>
        </w:tc>
        <w:tc>
          <w:tcPr>
            <w:tcW w:w="1559" w:type="dxa"/>
            <w:shd w:val="clear" w:color="auto" w:fill="auto"/>
            <w:vAlign w:val="center"/>
          </w:tcPr>
          <w:p w:rsidR="001E4F4E" w:rsidRDefault="001E4F4E" w:rsidP="001E4F4E">
            <w:pPr>
              <w:widowControl w:val="0"/>
              <w:jc w:val="center"/>
              <w:rPr>
                <w:rFonts w:eastAsia="Calibri"/>
              </w:rPr>
            </w:pPr>
            <w:r>
              <w:rPr>
                <w:rFonts w:eastAsia="Calibri"/>
              </w:rPr>
              <w:t>1</w:t>
            </w:r>
          </w:p>
        </w:tc>
        <w:tc>
          <w:tcPr>
            <w:tcW w:w="1276" w:type="dxa"/>
            <w:shd w:val="clear" w:color="auto" w:fill="auto"/>
            <w:vAlign w:val="center"/>
          </w:tcPr>
          <w:p w:rsidR="001E4F4E" w:rsidRDefault="001E4F4E" w:rsidP="001E4F4E">
            <w:pPr>
              <w:jc w:val="center"/>
              <w:rPr>
                <w:rFonts w:eastAsia="Calibri"/>
              </w:rPr>
            </w:pPr>
            <w:r>
              <w:rPr>
                <w:rFonts w:eastAsia="Calibri"/>
              </w:rPr>
              <w:t>-</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15</w:t>
            </w:r>
          </w:p>
        </w:tc>
        <w:tc>
          <w:tcPr>
            <w:tcW w:w="3821" w:type="dxa"/>
            <w:shd w:val="clear" w:color="auto" w:fill="auto"/>
          </w:tcPr>
          <w:p w:rsidR="001E4F4E" w:rsidRDefault="001E4F4E" w:rsidP="001E4F4E">
            <w:r>
              <w:rPr>
                <w:rFonts w:eastAsia="Calibri"/>
              </w:rPr>
              <w:t>Олимпиада</w:t>
            </w:r>
            <w:r w:rsidRPr="007F1280">
              <w:rPr>
                <w:rFonts w:eastAsia="Calibri"/>
              </w:rPr>
              <w:t xml:space="preserve"> «</w:t>
            </w:r>
            <w:r>
              <w:rPr>
                <w:rFonts w:eastAsia="Calibri"/>
                <w:lang w:val="en-US"/>
              </w:rPr>
              <w:t>Phystech</w:t>
            </w:r>
            <w:r w:rsidRPr="007F1280">
              <w:rPr>
                <w:rFonts w:eastAsia="Calibri"/>
              </w:rPr>
              <w:t>.</w:t>
            </w:r>
            <w:r>
              <w:rPr>
                <w:rFonts w:eastAsia="Calibri"/>
                <w:lang w:val="en-US"/>
              </w:rPr>
              <w:t>International</w:t>
            </w:r>
            <w:r w:rsidRPr="007F1280">
              <w:rPr>
                <w:rFonts w:eastAsia="Calibri"/>
              </w:rPr>
              <w:t>»</w:t>
            </w:r>
            <w:r>
              <w:rPr>
                <w:rFonts w:eastAsia="Calibri"/>
              </w:rPr>
              <w:t xml:space="preserve"> </w:t>
            </w:r>
            <w:r w:rsidRPr="007F1280">
              <w:rPr>
                <w:rFonts w:eastAsia="Calibri"/>
              </w:rPr>
              <w:t xml:space="preserve">2021  </w:t>
            </w:r>
            <w:r>
              <w:rPr>
                <w:rFonts w:eastAsia="Calibri"/>
              </w:rPr>
              <w:t>(тур</w:t>
            </w:r>
            <w:r w:rsidRPr="007F1280">
              <w:rPr>
                <w:rFonts w:eastAsia="Calibri"/>
              </w:rPr>
              <w:t xml:space="preserve"> </w:t>
            </w:r>
            <w:r>
              <w:rPr>
                <w:rFonts w:eastAsia="Calibri"/>
              </w:rPr>
              <w:t>по</w:t>
            </w:r>
            <w:r w:rsidRPr="007F1280">
              <w:rPr>
                <w:rFonts w:eastAsia="Calibri"/>
              </w:rPr>
              <w:t xml:space="preserve"> </w:t>
            </w:r>
            <w:r>
              <w:rPr>
                <w:rFonts w:eastAsia="Calibri"/>
              </w:rPr>
              <w:t>биологии)</w:t>
            </w:r>
          </w:p>
        </w:tc>
        <w:tc>
          <w:tcPr>
            <w:tcW w:w="1843" w:type="dxa"/>
            <w:shd w:val="clear" w:color="auto" w:fill="auto"/>
            <w:vAlign w:val="center"/>
          </w:tcPr>
          <w:p w:rsidR="001E4F4E" w:rsidRDefault="001E4F4E" w:rsidP="001E4F4E">
            <w:pPr>
              <w:jc w:val="center"/>
              <w:rPr>
                <w:rFonts w:eastAsia="Calibri"/>
              </w:rPr>
            </w:pPr>
            <w:r>
              <w:t>дистанционное</w:t>
            </w:r>
          </w:p>
        </w:tc>
        <w:tc>
          <w:tcPr>
            <w:tcW w:w="1559" w:type="dxa"/>
            <w:shd w:val="clear" w:color="auto" w:fill="auto"/>
            <w:vAlign w:val="center"/>
          </w:tcPr>
          <w:p w:rsidR="001E4F4E" w:rsidRDefault="001E4F4E" w:rsidP="001E4F4E">
            <w:pPr>
              <w:jc w:val="center"/>
              <w:rPr>
                <w:rFonts w:eastAsia="Calibri"/>
              </w:rPr>
            </w:pPr>
            <w:r>
              <w:rPr>
                <w:rFonts w:eastAsia="Calibri"/>
              </w:rPr>
              <w:t>1</w:t>
            </w:r>
          </w:p>
        </w:tc>
        <w:tc>
          <w:tcPr>
            <w:tcW w:w="1559" w:type="dxa"/>
            <w:shd w:val="clear" w:color="auto" w:fill="auto"/>
            <w:vAlign w:val="center"/>
          </w:tcPr>
          <w:p w:rsidR="001E4F4E" w:rsidRDefault="001E4F4E" w:rsidP="001E4F4E">
            <w:pPr>
              <w:widowControl w:val="0"/>
              <w:jc w:val="center"/>
              <w:rPr>
                <w:rFonts w:eastAsia="Calibri"/>
              </w:rPr>
            </w:pPr>
            <w:r>
              <w:rPr>
                <w:rFonts w:eastAsia="Calibri"/>
              </w:rPr>
              <w:t>-</w:t>
            </w:r>
          </w:p>
        </w:tc>
        <w:tc>
          <w:tcPr>
            <w:tcW w:w="1276" w:type="dxa"/>
            <w:shd w:val="clear" w:color="auto" w:fill="auto"/>
            <w:vAlign w:val="center"/>
          </w:tcPr>
          <w:p w:rsidR="001E4F4E" w:rsidRDefault="001E4F4E" w:rsidP="001E4F4E">
            <w:pPr>
              <w:jc w:val="center"/>
              <w:rPr>
                <w:rFonts w:eastAsia="Calibri"/>
              </w:rPr>
            </w:pPr>
            <w:r>
              <w:rPr>
                <w:rFonts w:eastAsia="Calibri"/>
              </w:rPr>
              <w:t>1</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16</w:t>
            </w:r>
          </w:p>
        </w:tc>
        <w:tc>
          <w:tcPr>
            <w:tcW w:w="3821" w:type="dxa"/>
            <w:shd w:val="clear" w:color="auto" w:fill="auto"/>
          </w:tcPr>
          <w:p w:rsidR="001E4F4E" w:rsidRDefault="001E4F4E" w:rsidP="001E4F4E">
            <w:r>
              <w:rPr>
                <w:sz w:val="26"/>
                <w:szCs w:val="26"/>
              </w:rPr>
              <w:t>Тихоокеанская школа по биологии (ДВФУ)</w:t>
            </w:r>
          </w:p>
        </w:tc>
        <w:tc>
          <w:tcPr>
            <w:tcW w:w="1843" w:type="dxa"/>
            <w:shd w:val="clear" w:color="auto" w:fill="auto"/>
            <w:vAlign w:val="center"/>
          </w:tcPr>
          <w:p w:rsidR="001E4F4E" w:rsidRDefault="001E4F4E" w:rsidP="001E4F4E">
            <w:pPr>
              <w:jc w:val="center"/>
              <w:rPr>
                <w:rFonts w:eastAsia="Calibri"/>
              </w:rPr>
            </w:pPr>
            <w:r>
              <w:rPr>
                <w:rFonts w:eastAsia="Calibri"/>
              </w:rPr>
              <w:t>очное</w:t>
            </w:r>
          </w:p>
        </w:tc>
        <w:tc>
          <w:tcPr>
            <w:tcW w:w="1559" w:type="dxa"/>
            <w:shd w:val="clear" w:color="auto" w:fill="auto"/>
          </w:tcPr>
          <w:p w:rsidR="001E4F4E" w:rsidRDefault="001E4F4E" w:rsidP="001E4F4E">
            <w:pPr>
              <w:jc w:val="center"/>
              <w:rPr>
                <w:rFonts w:eastAsia="Calibri"/>
              </w:rPr>
            </w:pPr>
            <w:r>
              <w:rPr>
                <w:rFonts w:eastAsia="Calibri"/>
              </w:rPr>
              <w:t>1</w:t>
            </w:r>
          </w:p>
        </w:tc>
        <w:tc>
          <w:tcPr>
            <w:tcW w:w="1559" w:type="dxa"/>
            <w:shd w:val="clear" w:color="auto" w:fill="auto"/>
          </w:tcPr>
          <w:p w:rsidR="001E4F4E" w:rsidRDefault="001E4F4E" w:rsidP="001E4F4E">
            <w:pPr>
              <w:widowControl w:val="0"/>
              <w:jc w:val="center"/>
              <w:rPr>
                <w:rFonts w:eastAsia="Calibri"/>
              </w:rPr>
            </w:pPr>
            <w:r>
              <w:rPr>
                <w:rFonts w:eastAsia="Calibri"/>
              </w:rPr>
              <w:t>0</w:t>
            </w:r>
          </w:p>
        </w:tc>
        <w:tc>
          <w:tcPr>
            <w:tcW w:w="1276" w:type="dxa"/>
            <w:shd w:val="clear" w:color="auto" w:fill="auto"/>
          </w:tcPr>
          <w:p w:rsidR="001E4F4E" w:rsidRDefault="001E4F4E" w:rsidP="001E4F4E">
            <w:pPr>
              <w:jc w:val="center"/>
              <w:rPr>
                <w:rFonts w:eastAsia="Calibri"/>
              </w:rPr>
            </w:pPr>
            <w:r>
              <w:rPr>
                <w:rFonts w:eastAsia="Calibri"/>
              </w:rPr>
              <w:t>0</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t>17</w:t>
            </w:r>
          </w:p>
        </w:tc>
        <w:tc>
          <w:tcPr>
            <w:tcW w:w="3821" w:type="dxa"/>
            <w:shd w:val="clear" w:color="auto" w:fill="auto"/>
            <w:vAlign w:val="center"/>
          </w:tcPr>
          <w:p w:rsidR="001E4F4E" w:rsidRDefault="001E4F4E" w:rsidP="001E4F4E">
            <w:r>
              <w:t>Участие в проекте «Билет в будущее»</w:t>
            </w:r>
          </w:p>
        </w:tc>
        <w:tc>
          <w:tcPr>
            <w:tcW w:w="1843" w:type="dxa"/>
            <w:shd w:val="clear" w:color="auto" w:fill="auto"/>
            <w:vAlign w:val="center"/>
          </w:tcPr>
          <w:p w:rsidR="001E4F4E" w:rsidRDefault="001E4F4E" w:rsidP="001E4F4E">
            <w:pPr>
              <w:jc w:val="center"/>
              <w:rPr>
                <w:rFonts w:eastAsia="Calibri"/>
              </w:rPr>
            </w:pPr>
            <w:r>
              <w:t>дистанционная</w:t>
            </w:r>
          </w:p>
        </w:tc>
        <w:tc>
          <w:tcPr>
            <w:tcW w:w="1559" w:type="dxa"/>
            <w:shd w:val="clear" w:color="auto" w:fill="auto"/>
            <w:vAlign w:val="center"/>
          </w:tcPr>
          <w:p w:rsidR="001E4F4E" w:rsidRDefault="001E4F4E" w:rsidP="001E4F4E">
            <w:pPr>
              <w:jc w:val="center"/>
              <w:rPr>
                <w:rFonts w:eastAsia="Calibri"/>
              </w:rPr>
            </w:pPr>
            <w:r>
              <w:t>60</w:t>
            </w:r>
          </w:p>
        </w:tc>
        <w:tc>
          <w:tcPr>
            <w:tcW w:w="1559" w:type="dxa"/>
            <w:shd w:val="clear" w:color="auto" w:fill="auto"/>
            <w:vAlign w:val="center"/>
          </w:tcPr>
          <w:p w:rsidR="001E4F4E" w:rsidRDefault="001E4F4E" w:rsidP="001E4F4E">
            <w:pPr>
              <w:widowControl w:val="0"/>
              <w:jc w:val="center"/>
              <w:rPr>
                <w:rFonts w:eastAsia="Calibri"/>
              </w:rPr>
            </w:pPr>
            <w:r>
              <w:t>-</w:t>
            </w:r>
          </w:p>
        </w:tc>
        <w:tc>
          <w:tcPr>
            <w:tcW w:w="1276" w:type="dxa"/>
            <w:shd w:val="clear" w:color="auto" w:fill="auto"/>
            <w:vAlign w:val="center"/>
          </w:tcPr>
          <w:p w:rsidR="001E4F4E" w:rsidRDefault="001E4F4E" w:rsidP="001E4F4E">
            <w:pPr>
              <w:jc w:val="center"/>
              <w:rPr>
                <w:rFonts w:eastAsia="Calibri"/>
              </w:rPr>
            </w:pPr>
            <w:r>
              <w:rPr>
                <w:rFonts w:eastAsia="Calibri"/>
              </w:rPr>
              <w:t>-</w:t>
            </w:r>
          </w:p>
        </w:tc>
      </w:tr>
      <w:tr w:rsidR="001E4F4E" w:rsidRPr="004D5206" w:rsidTr="001E4F4E">
        <w:tc>
          <w:tcPr>
            <w:tcW w:w="540" w:type="dxa"/>
            <w:shd w:val="clear" w:color="auto" w:fill="auto"/>
            <w:vAlign w:val="center"/>
          </w:tcPr>
          <w:p w:rsidR="001E4F4E" w:rsidRPr="00FF7D17" w:rsidRDefault="001E4F4E" w:rsidP="001E4F4E">
            <w:pPr>
              <w:jc w:val="center"/>
              <w:rPr>
                <w:rFonts w:eastAsia="Calibri"/>
              </w:rPr>
            </w:pPr>
            <w:r>
              <w:rPr>
                <w:rFonts w:eastAsia="Calibri"/>
              </w:rPr>
              <w:lastRenderedPageBreak/>
              <w:t>18</w:t>
            </w:r>
          </w:p>
        </w:tc>
        <w:tc>
          <w:tcPr>
            <w:tcW w:w="3821" w:type="dxa"/>
            <w:shd w:val="clear" w:color="auto" w:fill="auto"/>
            <w:vAlign w:val="bottom"/>
          </w:tcPr>
          <w:p w:rsidR="001E4F4E" w:rsidRDefault="001E4F4E" w:rsidP="001E4F4E">
            <w:r>
              <w:t>Мастер-классы «Билет в будущее»</w:t>
            </w:r>
          </w:p>
        </w:tc>
        <w:tc>
          <w:tcPr>
            <w:tcW w:w="1843" w:type="dxa"/>
            <w:shd w:val="clear" w:color="auto" w:fill="auto"/>
            <w:vAlign w:val="center"/>
          </w:tcPr>
          <w:p w:rsidR="001E4F4E" w:rsidRDefault="001E4F4E" w:rsidP="001E4F4E">
            <w:pPr>
              <w:jc w:val="center"/>
              <w:rPr>
                <w:rFonts w:eastAsia="Calibri"/>
              </w:rPr>
            </w:pPr>
            <w:r>
              <w:t>очная</w:t>
            </w:r>
          </w:p>
        </w:tc>
        <w:tc>
          <w:tcPr>
            <w:tcW w:w="1559" w:type="dxa"/>
            <w:shd w:val="clear" w:color="auto" w:fill="auto"/>
            <w:vAlign w:val="center"/>
          </w:tcPr>
          <w:p w:rsidR="001E4F4E" w:rsidRDefault="001E4F4E" w:rsidP="001E4F4E">
            <w:pPr>
              <w:jc w:val="center"/>
              <w:rPr>
                <w:rFonts w:eastAsia="Calibri"/>
              </w:rPr>
            </w:pPr>
            <w:r>
              <w:t>30</w:t>
            </w:r>
          </w:p>
        </w:tc>
        <w:tc>
          <w:tcPr>
            <w:tcW w:w="1559" w:type="dxa"/>
            <w:shd w:val="clear" w:color="auto" w:fill="auto"/>
            <w:vAlign w:val="center"/>
          </w:tcPr>
          <w:p w:rsidR="001E4F4E" w:rsidRDefault="001E4F4E" w:rsidP="001E4F4E">
            <w:pPr>
              <w:widowControl w:val="0"/>
              <w:jc w:val="center"/>
              <w:rPr>
                <w:rFonts w:eastAsia="Calibri"/>
              </w:rPr>
            </w:pPr>
            <w:r>
              <w:t>-</w:t>
            </w:r>
          </w:p>
        </w:tc>
        <w:tc>
          <w:tcPr>
            <w:tcW w:w="1276" w:type="dxa"/>
            <w:shd w:val="clear" w:color="auto" w:fill="auto"/>
            <w:vAlign w:val="center"/>
          </w:tcPr>
          <w:p w:rsidR="001E4F4E" w:rsidRDefault="001E4F4E" w:rsidP="001E4F4E">
            <w:pPr>
              <w:jc w:val="center"/>
              <w:rPr>
                <w:rFonts w:eastAsia="Calibri"/>
              </w:rPr>
            </w:pPr>
            <w:r>
              <w:rPr>
                <w:rFonts w:eastAsia="Calibri"/>
              </w:rPr>
              <w:t>-</w:t>
            </w:r>
          </w:p>
        </w:tc>
      </w:tr>
    </w:tbl>
    <w:p w:rsidR="001E4F4E" w:rsidRPr="00025023" w:rsidRDefault="001E4F4E" w:rsidP="001E4F4E">
      <w:pPr>
        <w:ind w:firstLine="567"/>
        <w:jc w:val="both"/>
      </w:pPr>
      <w:r>
        <w:t xml:space="preserve"> </w:t>
      </w:r>
    </w:p>
    <w:p w:rsidR="001E4F4E" w:rsidRPr="00856D11" w:rsidRDefault="001E4F4E" w:rsidP="001E4F4E">
      <w:pPr>
        <w:ind w:firstLine="567"/>
        <w:jc w:val="both"/>
      </w:pPr>
      <w:r w:rsidRPr="00856D11">
        <w:t xml:space="preserve">В июле 2022 г. Павлова Полина, учащаяся 8 «Б» класса участвовала в программе «Сириус.Лето:начни свой проект» в образовательном центре «Сириус» (г. Сочи) </w:t>
      </w:r>
    </w:p>
    <w:p w:rsidR="001E4F4E" w:rsidRPr="00CD7FA9" w:rsidRDefault="001E4F4E" w:rsidP="001E4F4E">
      <w:pPr>
        <w:spacing w:after="120" w:line="276" w:lineRule="auto"/>
        <w:ind w:firstLine="720"/>
        <w:jc w:val="both"/>
      </w:pPr>
      <w:r w:rsidRPr="00E6594E">
        <w:rPr>
          <w:rFonts w:eastAsia="Calibri"/>
          <w:b/>
          <w:u w:val="single"/>
          <w:lang w:eastAsia="en-US"/>
        </w:rPr>
        <w:t>Выводы:</w:t>
      </w:r>
      <w:r w:rsidRPr="00E6594E">
        <w:t xml:space="preserve"> В 202</w:t>
      </w:r>
      <w:r>
        <w:t>1</w:t>
      </w:r>
      <w:r w:rsidRPr="00E6594E">
        <w:t>-202</w:t>
      </w:r>
      <w:r>
        <w:t>2</w:t>
      </w:r>
      <w:r w:rsidRPr="00E6594E">
        <w:t xml:space="preserve"> учебном году учащиеся гимназии принимали</w:t>
      </w:r>
      <w:r w:rsidRPr="00CD7FA9">
        <w:t xml:space="preserve"> </w:t>
      </w:r>
      <w:r>
        <w:t xml:space="preserve">активное </w:t>
      </w:r>
      <w:r w:rsidRPr="00CD7FA9">
        <w:t xml:space="preserve">участие в различных интеллектуальных </w:t>
      </w:r>
      <w:r>
        <w:t xml:space="preserve">олимпиадах и </w:t>
      </w:r>
      <w:r w:rsidRPr="00CD7FA9">
        <w:t>конкурсах. По итогам Всероссийской олимпиады школьников в этом учебном году среди общеобразовательных учрежден</w:t>
      </w:r>
      <w:r>
        <w:t xml:space="preserve">ий города гимназия заняла </w:t>
      </w:r>
      <w:r>
        <w:rPr>
          <w:b/>
        </w:rPr>
        <w:t>второе</w:t>
      </w:r>
      <w:r w:rsidRPr="00D757F5">
        <w:rPr>
          <w:b/>
        </w:rPr>
        <w:t xml:space="preserve"> место</w:t>
      </w:r>
      <w:r w:rsidRPr="00CD7FA9">
        <w:t>.</w:t>
      </w:r>
    </w:p>
    <w:p w:rsidR="001E4F4E" w:rsidRPr="00922825" w:rsidRDefault="001E4F4E" w:rsidP="001E4F4E">
      <w:pPr>
        <w:spacing w:after="120" w:line="276" w:lineRule="auto"/>
        <w:ind w:firstLine="720"/>
        <w:jc w:val="both"/>
        <w:rPr>
          <w:rFonts w:eastAsia="Calibri"/>
          <w:b/>
          <w:u w:val="single"/>
          <w:lang w:eastAsia="en-US"/>
        </w:rPr>
      </w:pPr>
      <w:r w:rsidRPr="00922825">
        <w:rPr>
          <w:rFonts w:eastAsia="Calibri"/>
          <w:b/>
          <w:u w:val="single"/>
          <w:lang w:eastAsia="en-US"/>
        </w:rPr>
        <w:t xml:space="preserve">Предложения и рекомендации: </w:t>
      </w:r>
    </w:p>
    <w:p w:rsidR="001E4F4E" w:rsidRPr="00922825" w:rsidRDefault="001E4F4E" w:rsidP="008B2689">
      <w:pPr>
        <w:numPr>
          <w:ilvl w:val="0"/>
          <w:numId w:val="5"/>
        </w:numPr>
        <w:spacing w:after="120" w:line="276" w:lineRule="auto"/>
        <w:ind w:left="731" w:hanging="374"/>
        <w:jc w:val="both"/>
      </w:pPr>
      <w:r w:rsidRPr="00922825">
        <w:t>Учителям-предметникам и классным руководителям проводить целенаправленное наблюдение за учебной и внеурочной деятельностью гимназистов для выявления детей, имеющих склонность к какому–либо роду деятельности и показывающих высокую результативность в различных областях деятельности.</w:t>
      </w:r>
    </w:p>
    <w:p w:rsidR="001E4F4E" w:rsidRPr="00922825" w:rsidRDefault="001E4F4E" w:rsidP="008B2689">
      <w:pPr>
        <w:numPr>
          <w:ilvl w:val="0"/>
          <w:numId w:val="5"/>
        </w:numPr>
        <w:spacing w:after="120" w:line="276" w:lineRule="auto"/>
        <w:ind w:left="731" w:hanging="374"/>
        <w:jc w:val="both"/>
      </w:pPr>
      <w:r w:rsidRPr="00922825">
        <w:t>Включить проблемы работы с одаренными детьми как приоритетного направления в систему научно-методической и экспериментальной работы учителей гимназии.</w:t>
      </w:r>
    </w:p>
    <w:p w:rsidR="001E4F4E" w:rsidRPr="00922825" w:rsidRDefault="001E4F4E" w:rsidP="008B2689">
      <w:pPr>
        <w:numPr>
          <w:ilvl w:val="0"/>
          <w:numId w:val="5"/>
        </w:numPr>
        <w:spacing w:after="120" w:line="276" w:lineRule="auto"/>
        <w:ind w:left="731" w:hanging="374"/>
        <w:jc w:val="both"/>
      </w:pPr>
      <w:r w:rsidRPr="00922825">
        <w:t>Создать максимально благоприятные условий для интеллектуального развития одаренных детей и реализации их творческих способностей, как в учебном процессе, так и во внеурочное время.</w:t>
      </w:r>
    </w:p>
    <w:p w:rsidR="001E4F4E" w:rsidRPr="00922825" w:rsidRDefault="001E4F4E" w:rsidP="008B2689">
      <w:pPr>
        <w:numPr>
          <w:ilvl w:val="0"/>
          <w:numId w:val="5"/>
        </w:numPr>
        <w:spacing w:after="120" w:line="276" w:lineRule="auto"/>
        <w:ind w:left="731" w:hanging="374"/>
        <w:jc w:val="both"/>
      </w:pPr>
      <w:r w:rsidRPr="00922825">
        <w:t>Учителям-предметникам создавать условия для вовлечения учащихся в заочные олимпиады различного уровня.</w:t>
      </w:r>
    </w:p>
    <w:p w:rsidR="001E4F4E" w:rsidRDefault="001E4F4E" w:rsidP="001E4F4E">
      <w:pPr>
        <w:spacing w:after="120" w:line="276" w:lineRule="auto"/>
        <w:ind w:firstLine="708"/>
        <w:jc w:val="center"/>
        <w:rPr>
          <w:rFonts w:ascii="Georgia" w:eastAsia="Calibri" w:hAnsi="Georgia"/>
          <w:b/>
          <w:color w:val="2E74B5"/>
          <w:sz w:val="26"/>
          <w:szCs w:val="26"/>
          <w:u w:val="single"/>
          <w:lang w:eastAsia="en-US"/>
        </w:rPr>
      </w:pPr>
      <w:r>
        <w:rPr>
          <w:rFonts w:eastAsia="Calibri"/>
          <w:b/>
          <w:color w:val="2E74B5"/>
          <w:sz w:val="26"/>
          <w:szCs w:val="26"/>
          <w:u w:val="single"/>
          <w:lang w:eastAsia="en-US"/>
        </w:rPr>
        <w:t>Результаты</w:t>
      </w:r>
      <w:r>
        <w:rPr>
          <w:rFonts w:ascii="Georgia" w:eastAsia="Calibri" w:hAnsi="Georgia"/>
          <w:b/>
          <w:color w:val="2E74B5"/>
          <w:sz w:val="26"/>
          <w:szCs w:val="26"/>
          <w:u w:val="single"/>
          <w:lang w:eastAsia="en-US"/>
        </w:rPr>
        <w:t xml:space="preserve"> </w:t>
      </w:r>
      <w:r>
        <w:rPr>
          <w:rFonts w:eastAsia="Calibri"/>
          <w:b/>
          <w:color w:val="2E74B5"/>
          <w:sz w:val="26"/>
          <w:szCs w:val="26"/>
          <w:u w:val="single"/>
          <w:lang w:eastAsia="en-US"/>
        </w:rPr>
        <w:t>государственной (итоговой) аттестации в 2021-2022 уч</w:t>
      </w:r>
      <w:r>
        <w:rPr>
          <w:rFonts w:ascii="Georgia" w:eastAsia="Calibri" w:hAnsi="Georgia"/>
          <w:b/>
          <w:color w:val="2E74B5"/>
          <w:sz w:val="26"/>
          <w:szCs w:val="26"/>
          <w:u w:val="single"/>
          <w:lang w:eastAsia="en-US"/>
        </w:rPr>
        <w:t>ебном году.</w:t>
      </w:r>
    </w:p>
    <w:p w:rsidR="001E4F4E" w:rsidRPr="00EE6EB0" w:rsidRDefault="001E4F4E" w:rsidP="001E4F4E">
      <w:pPr>
        <w:spacing w:after="120" w:line="276" w:lineRule="auto"/>
        <w:ind w:left="426" w:firstLine="720"/>
        <w:jc w:val="both"/>
      </w:pPr>
      <w:r w:rsidRPr="00EE6EB0">
        <w:t>В 2021-2022 учебном году государственная итоговая аттестация по образовательным программам основного общего и среднего общего образования проводилась в форме промежуточной аттестации, результаты которой являлись результатами государственной итоговой аттестации по образовательным программам основного общего и среднего общего образования и основанием для выдачи аттестата об основном общем и среднем общем образовании.</w:t>
      </w:r>
    </w:p>
    <w:p w:rsidR="001E4F4E" w:rsidRPr="00E9287D" w:rsidRDefault="001E4F4E" w:rsidP="001E4F4E">
      <w:pPr>
        <w:spacing w:after="120" w:line="276" w:lineRule="auto"/>
        <w:ind w:firstLine="720"/>
        <w:jc w:val="both"/>
      </w:pPr>
      <w:r w:rsidRPr="00E9287D">
        <w:t>В 20</w:t>
      </w:r>
      <w:r>
        <w:t>21-2022</w:t>
      </w:r>
      <w:r w:rsidRPr="00E9287D">
        <w:t xml:space="preserve"> учебном </w:t>
      </w:r>
      <w:r>
        <w:t>п</w:t>
      </w:r>
      <w:r w:rsidRPr="00E9287D">
        <w:t>олучили документы государственного образца об образовании:</w:t>
      </w:r>
    </w:p>
    <w:p w:rsidR="001E4F4E" w:rsidRDefault="001E4F4E" w:rsidP="008B2689">
      <w:pPr>
        <w:numPr>
          <w:ilvl w:val="0"/>
          <w:numId w:val="2"/>
        </w:numPr>
        <w:tabs>
          <w:tab w:val="num" w:pos="900"/>
        </w:tabs>
        <w:spacing w:after="80" w:line="276" w:lineRule="auto"/>
        <w:ind w:left="714" w:hanging="357"/>
        <w:jc w:val="both"/>
      </w:pPr>
      <w:r w:rsidRPr="00741942">
        <w:t>- об основно</w:t>
      </w:r>
      <w:r>
        <w:t>м общем образовании (9 кл.) – 107</w:t>
      </w:r>
      <w:r w:rsidRPr="00741942">
        <w:t xml:space="preserve"> чел., из них атте</w:t>
      </w:r>
      <w:r>
        <w:t>стат особого образца – 8 чел.</w:t>
      </w:r>
    </w:p>
    <w:p w:rsidR="001E4F4E" w:rsidRPr="00741942" w:rsidRDefault="001E4F4E" w:rsidP="001E4F4E">
      <w:pPr>
        <w:tabs>
          <w:tab w:val="num" w:pos="900"/>
        </w:tabs>
        <w:spacing w:after="80" w:line="276" w:lineRule="auto"/>
        <w:ind w:left="714"/>
        <w:jc w:val="both"/>
      </w:pPr>
      <w:r>
        <w:t>(Леонов Дмитрий, Ревикова Анна, Могилюк Н., Чепурко Ю., Пенченко Ю., уч-ся 9 а кл, Абдуллаев Х., Кулиев Б., Мовчан Е.,9 б кл.,)</w:t>
      </w:r>
      <w:r w:rsidRPr="00741942">
        <w:t>;</w:t>
      </w:r>
    </w:p>
    <w:p w:rsidR="001E4F4E" w:rsidRDefault="001E4F4E" w:rsidP="008B2689">
      <w:pPr>
        <w:numPr>
          <w:ilvl w:val="0"/>
          <w:numId w:val="2"/>
        </w:numPr>
        <w:tabs>
          <w:tab w:val="num" w:pos="900"/>
        </w:tabs>
        <w:spacing w:after="80" w:line="276" w:lineRule="auto"/>
        <w:ind w:left="714" w:hanging="357"/>
        <w:jc w:val="both"/>
      </w:pPr>
      <w:r>
        <w:t>- о среднем общем образовании (11 кл</w:t>
      </w:r>
      <w:r w:rsidRPr="00E9287D">
        <w:t xml:space="preserve">.) </w:t>
      </w:r>
      <w:r>
        <w:t>– 61</w:t>
      </w:r>
      <w:r w:rsidRPr="00E9287D">
        <w:t xml:space="preserve"> чел.,</w:t>
      </w:r>
      <w:r w:rsidRPr="00741942">
        <w:t xml:space="preserve"> из </w:t>
      </w:r>
      <w:r>
        <w:t>них аттестат особого образца</w:t>
      </w:r>
      <w:r w:rsidRPr="008B3887">
        <w:t xml:space="preserve"> </w:t>
      </w:r>
      <w:r>
        <w:t>(медаль "За особые успехи в обучении") – 3 чел. (Шаторный Т., Пузанова М., учащиеся 11а кл., Лезина А., учащаяся 11 б кл.)</w:t>
      </w:r>
    </w:p>
    <w:p w:rsidR="001E4F4E" w:rsidRDefault="001E4F4E" w:rsidP="001E4F4E">
      <w:pPr>
        <w:ind w:left="720"/>
        <w:jc w:val="both"/>
      </w:pPr>
      <w:r w:rsidRPr="00741942">
        <w:t>Выпускники 9 классов сдавали обязательные экзамены по русскому</w:t>
      </w:r>
      <w:r>
        <w:t xml:space="preserve"> языку и математике в форме ОГЭ. </w:t>
      </w:r>
    </w:p>
    <w:p w:rsidR="001E4F4E" w:rsidRDefault="001E4F4E" w:rsidP="001E4F4E">
      <w:pPr>
        <w:ind w:left="720"/>
        <w:jc w:val="center"/>
        <w:rPr>
          <w:rFonts w:eastAsia="Calibri"/>
          <w:b/>
          <w:color w:val="000000"/>
          <w:u w:val="single"/>
          <w:lang w:eastAsia="en-US"/>
        </w:rPr>
      </w:pPr>
    </w:p>
    <w:p w:rsidR="001E4F4E" w:rsidRDefault="001E4F4E" w:rsidP="001E4F4E">
      <w:pPr>
        <w:ind w:left="720"/>
        <w:jc w:val="center"/>
        <w:rPr>
          <w:rFonts w:eastAsia="Calibri"/>
          <w:b/>
          <w:color w:val="000000"/>
          <w:u w:val="single"/>
          <w:lang w:eastAsia="en-US"/>
        </w:rPr>
      </w:pPr>
      <w:r w:rsidRPr="008B6D6C">
        <w:rPr>
          <w:rFonts w:eastAsia="Calibri"/>
          <w:b/>
          <w:color w:val="000000"/>
          <w:u w:val="single"/>
          <w:lang w:eastAsia="en-US"/>
        </w:rPr>
        <w:t xml:space="preserve">Результаты </w:t>
      </w:r>
      <w:r>
        <w:rPr>
          <w:rFonts w:eastAsia="Calibri"/>
          <w:b/>
          <w:color w:val="000000"/>
          <w:u w:val="single"/>
          <w:lang w:eastAsia="en-US"/>
        </w:rPr>
        <w:t xml:space="preserve">государственной </w:t>
      </w:r>
      <w:r w:rsidRPr="008B6D6C">
        <w:rPr>
          <w:rFonts w:eastAsia="Calibri"/>
          <w:b/>
          <w:color w:val="000000"/>
          <w:u w:val="single"/>
          <w:lang w:eastAsia="en-US"/>
        </w:rPr>
        <w:t xml:space="preserve">итоговой аттестации учащихся 9 классов </w:t>
      </w:r>
      <w:r>
        <w:rPr>
          <w:rFonts w:eastAsia="Calibri"/>
          <w:b/>
          <w:color w:val="000000"/>
          <w:u w:val="single"/>
          <w:lang w:eastAsia="en-US"/>
        </w:rPr>
        <w:br/>
      </w:r>
      <w:r w:rsidRPr="008B6D6C">
        <w:rPr>
          <w:rFonts w:eastAsia="Calibri"/>
          <w:b/>
          <w:color w:val="000000"/>
          <w:u w:val="single"/>
          <w:lang w:eastAsia="en-US"/>
        </w:rPr>
        <w:t>по математике и рус</w:t>
      </w:r>
      <w:r>
        <w:rPr>
          <w:rFonts w:eastAsia="Calibri"/>
          <w:b/>
          <w:color w:val="000000"/>
          <w:u w:val="single"/>
          <w:lang w:eastAsia="en-US"/>
        </w:rPr>
        <w:t>скому языку в форме ОГЭ</w:t>
      </w:r>
    </w:p>
    <w:p w:rsidR="001E4F4E" w:rsidRDefault="001E4F4E" w:rsidP="001E4F4E">
      <w:pPr>
        <w:ind w:left="720"/>
        <w:jc w:val="both"/>
        <w:rPr>
          <w:rFonts w:eastAsia="Calibri"/>
          <w:b/>
          <w:color w:val="000000"/>
          <w:u w:val="single"/>
          <w:lang w:eastAsia="en-US"/>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746"/>
        <w:gridCol w:w="2079"/>
        <w:gridCol w:w="1139"/>
        <w:gridCol w:w="649"/>
        <w:gridCol w:w="649"/>
        <w:gridCol w:w="725"/>
        <w:gridCol w:w="3132"/>
      </w:tblGrid>
      <w:tr w:rsidR="001E4F4E" w:rsidRPr="000E1A08" w:rsidTr="001E4F4E">
        <w:trPr>
          <w:jc w:val="center"/>
        </w:trPr>
        <w:tc>
          <w:tcPr>
            <w:tcW w:w="1567" w:type="dxa"/>
            <w:vMerge w:val="restart"/>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w:hAnsi="Arial" w:cs="Arial"/>
                <w:sz w:val="26"/>
                <w:szCs w:val="26"/>
              </w:rPr>
            </w:pPr>
            <w:r w:rsidRPr="000E1A08">
              <w:rPr>
                <w:rFonts w:ascii="Arial Narrow" w:hAnsi="Arial Narrow" w:cs="Courier New"/>
                <w:sz w:val="20"/>
                <w:szCs w:val="20"/>
              </w:rPr>
              <w:t>Предмет</w:t>
            </w:r>
          </w:p>
        </w:tc>
        <w:tc>
          <w:tcPr>
            <w:tcW w:w="746" w:type="dxa"/>
            <w:vMerge w:val="restart"/>
            <w:tcBorders>
              <w:top w:val="single" w:sz="4" w:space="0" w:color="auto"/>
              <w:left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Класс</w:t>
            </w:r>
          </w:p>
        </w:tc>
        <w:tc>
          <w:tcPr>
            <w:tcW w:w="2083" w:type="dxa"/>
            <w:vMerge w:val="restart"/>
            <w:tcBorders>
              <w:top w:val="single" w:sz="4" w:space="0" w:color="auto"/>
              <w:left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Учитель</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Кол-во</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сдававших</w:t>
            </w:r>
          </w:p>
        </w:tc>
        <w:tc>
          <w:tcPr>
            <w:tcW w:w="2026" w:type="dxa"/>
            <w:gridSpan w:val="3"/>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 xml:space="preserve">Число выпускников </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сдавших экзамены на:</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w:hAnsi="Arial" w:cs="Arial"/>
                <w:sz w:val="26"/>
                <w:szCs w:val="26"/>
              </w:rPr>
            </w:pPr>
            <w:r w:rsidRPr="000E1A08">
              <w:rPr>
                <w:rFonts w:ascii="Arial Narrow" w:hAnsi="Arial Narrow" w:cs="Courier New"/>
                <w:sz w:val="20"/>
                <w:szCs w:val="20"/>
              </w:rPr>
              <w:t>% качества от общего числа учащихся, сдавших экзамен</w:t>
            </w:r>
          </w:p>
        </w:tc>
      </w:tr>
      <w:tr w:rsidR="001E4F4E" w:rsidRPr="000E1A08" w:rsidTr="001E4F4E">
        <w:trPr>
          <w:trHeight w:val="323"/>
          <w:jc w:val="center"/>
        </w:trPr>
        <w:tc>
          <w:tcPr>
            <w:tcW w:w="1567" w:type="dxa"/>
            <w:vMerge/>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rPr>
                <w:rFonts w:ascii="Arial" w:hAnsi="Arial" w:cs="Arial"/>
                <w:sz w:val="26"/>
                <w:szCs w:val="26"/>
              </w:rPr>
            </w:pPr>
          </w:p>
        </w:tc>
        <w:tc>
          <w:tcPr>
            <w:tcW w:w="746" w:type="dxa"/>
            <w:vMerge/>
            <w:tcBorders>
              <w:left w:val="single" w:sz="4" w:space="0" w:color="auto"/>
              <w:bottom w:val="single" w:sz="4" w:space="0" w:color="auto"/>
              <w:right w:val="single" w:sz="4" w:space="0" w:color="auto"/>
            </w:tcBorders>
          </w:tcPr>
          <w:p w:rsidR="001E4F4E" w:rsidRPr="000E1A08" w:rsidRDefault="001E4F4E" w:rsidP="001E4F4E">
            <w:pPr>
              <w:rPr>
                <w:rFonts w:ascii="Arial Narrow" w:hAnsi="Arial Narrow" w:cs="Courier New"/>
                <w:sz w:val="20"/>
                <w:szCs w:val="20"/>
              </w:rPr>
            </w:pPr>
          </w:p>
        </w:tc>
        <w:tc>
          <w:tcPr>
            <w:tcW w:w="2083" w:type="dxa"/>
            <w:vMerge/>
            <w:tcBorders>
              <w:left w:val="single" w:sz="4" w:space="0" w:color="auto"/>
              <w:bottom w:val="single" w:sz="4" w:space="0" w:color="auto"/>
              <w:right w:val="single" w:sz="4" w:space="0" w:color="auto"/>
            </w:tcBorders>
          </w:tcPr>
          <w:p w:rsidR="001E4F4E" w:rsidRPr="000E1A08" w:rsidRDefault="001E4F4E" w:rsidP="001E4F4E">
            <w:pPr>
              <w:rPr>
                <w:rFonts w:ascii="Arial Narrow" w:hAnsi="Arial Narrow" w:cs="Courier New"/>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rPr>
                <w:rFonts w:ascii="Arial Narrow" w:hAnsi="Arial Narrow" w:cs="Courier New"/>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«5»</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«4»</w:t>
            </w:r>
          </w:p>
        </w:tc>
        <w:tc>
          <w:tcPr>
            <w:tcW w:w="726" w:type="dxa"/>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«3»</w:t>
            </w:r>
          </w:p>
        </w:tc>
        <w:tc>
          <w:tcPr>
            <w:tcW w:w="3143" w:type="dxa"/>
            <w:vMerge/>
            <w:tcBorders>
              <w:top w:val="single" w:sz="4" w:space="0" w:color="auto"/>
              <w:left w:val="single" w:sz="4" w:space="0" w:color="auto"/>
              <w:bottom w:val="single" w:sz="4" w:space="0" w:color="auto"/>
              <w:right w:val="single" w:sz="4" w:space="0" w:color="auto"/>
            </w:tcBorders>
            <w:vAlign w:val="center"/>
          </w:tcPr>
          <w:p w:rsidR="001E4F4E" w:rsidRPr="000E1A08" w:rsidRDefault="001E4F4E" w:rsidP="001E4F4E">
            <w:pPr>
              <w:rPr>
                <w:rFonts w:ascii="Arial" w:hAnsi="Arial" w:cs="Arial"/>
                <w:sz w:val="26"/>
                <w:szCs w:val="26"/>
              </w:rPr>
            </w:pPr>
          </w:p>
        </w:tc>
      </w:tr>
      <w:tr w:rsidR="001E4F4E" w:rsidRPr="00443DC4" w:rsidTr="001E4F4E">
        <w:trPr>
          <w:jc w:val="center"/>
        </w:trPr>
        <w:tc>
          <w:tcPr>
            <w:tcW w:w="1567" w:type="dxa"/>
            <w:vMerge w:val="restart"/>
            <w:tcBorders>
              <w:top w:val="single" w:sz="4" w:space="0" w:color="auto"/>
              <w:left w:val="single" w:sz="4" w:space="0" w:color="auto"/>
              <w:right w:val="single" w:sz="4" w:space="0" w:color="auto"/>
            </w:tcBorders>
            <w:vAlign w:val="center"/>
          </w:tcPr>
          <w:p w:rsidR="001E4F4E" w:rsidRPr="009177D0" w:rsidRDefault="001E4F4E" w:rsidP="001E4F4E">
            <w:pPr>
              <w:jc w:val="center"/>
              <w:rPr>
                <w:b/>
                <w:bCs/>
              </w:rPr>
            </w:pPr>
            <w:r w:rsidRPr="009177D0">
              <w:rPr>
                <w:b/>
                <w:bCs/>
              </w:rPr>
              <w:t>Математика</w:t>
            </w:r>
          </w:p>
        </w:tc>
        <w:tc>
          <w:tcPr>
            <w:tcW w:w="746" w:type="dxa"/>
            <w:tcBorders>
              <w:top w:val="single" w:sz="4" w:space="0" w:color="auto"/>
              <w:left w:val="single" w:sz="4" w:space="0" w:color="auto"/>
              <w:right w:val="single" w:sz="4" w:space="0" w:color="auto"/>
            </w:tcBorders>
            <w:shd w:val="clear" w:color="auto" w:fill="FBE4D5"/>
            <w:vAlign w:val="center"/>
          </w:tcPr>
          <w:p w:rsidR="001E4F4E" w:rsidRPr="004C2961" w:rsidRDefault="001E4F4E" w:rsidP="001E4F4E">
            <w:pPr>
              <w:jc w:val="center"/>
            </w:pPr>
            <w:r w:rsidRPr="004C2961">
              <w:t>9а</w:t>
            </w:r>
          </w:p>
        </w:tc>
        <w:tc>
          <w:tcPr>
            <w:tcW w:w="2083" w:type="dxa"/>
            <w:tcBorders>
              <w:top w:val="single" w:sz="4" w:space="0" w:color="auto"/>
              <w:left w:val="single" w:sz="4" w:space="0" w:color="auto"/>
              <w:right w:val="single" w:sz="4" w:space="0" w:color="auto"/>
            </w:tcBorders>
            <w:shd w:val="clear" w:color="auto" w:fill="FBE4D5"/>
            <w:vAlign w:val="center"/>
          </w:tcPr>
          <w:p w:rsidR="001E4F4E" w:rsidRPr="00397B4B" w:rsidRDefault="001E4F4E" w:rsidP="001E4F4E">
            <w:r w:rsidRPr="00397B4B">
              <w:t>Леонова В.А.</w:t>
            </w:r>
          </w:p>
        </w:tc>
        <w:tc>
          <w:tcPr>
            <w:tcW w:w="1139"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700580" w:rsidRDefault="001E4F4E" w:rsidP="001E4F4E">
            <w:pPr>
              <w:jc w:val="center"/>
              <w:rPr>
                <w:color w:val="FF0000"/>
                <w:sz w:val="22"/>
                <w:szCs w:val="22"/>
              </w:rPr>
            </w:pPr>
            <w:r w:rsidRPr="00394C07">
              <w:rPr>
                <w:sz w:val="22"/>
                <w:szCs w:val="22"/>
              </w:rPr>
              <w:t>30</w:t>
            </w:r>
          </w:p>
        </w:tc>
        <w:tc>
          <w:tcPr>
            <w:tcW w:w="650"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2635C9" w:rsidRDefault="001E4F4E" w:rsidP="001E4F4E">
            <w:pPr>
              <w:jc w:val="center"/>
              <w:rPr>
                <w:sz w:val="22"/>
                <w:szCs w:val="22"/>
              </w:rPr>
            </w:pPr>
            <w:r w:rsidRPr="002635C9">
              <w:rPr>
                <w:sz w:val="22"/>
                <w:szCs w:val="22"/>
              </w:rPr>
              <w:t>3</w:t>
            </w:r>
          </w:p>
        </w:tc>
        <w:tc>
          <w:tcPr>
            <w:tcW w:w="650"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2635C9" w:rsidRDefault="001E4F4E" w:rsidP="001E4F4E">
            <w:pPr>
              <w:jc w:val="center"/>
              <w:rPr>
                <w:sz w:val="22"/>
                <w:szCs w:val="22"/>
                <w:lang w:val="en-US"/>
              </w:rPr>
            </w:pPr>
            <w:r w:rsidRPr="002635C9">
              <w:rPr>
                <w:sz w:val="22"/>
                <w:szCs w:val="22"/>
              </w:rPr>
              <w:t>10</w:t>
            </w:r>
          </w:p>
        </w:tc>
        <w:tc>
          <w:tcPr>
            <w:tcW w:w="726"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2635C9" w:rsidRDefault="001E4F4E" w:rsidP="001E4F4E">
            <w:pPr>
              <w:jc w:val="center"/>
              <w:rPr>
                <w:sz w:val="22"/>
                <w:szCs w:val="22"/>
              </w:rPr>
            </w:pPr>
            <w:r w:rsidRPr="002635C9">
              <w:rPr>
                <w:sz w:val="22"/>
                <w:szCs w:val="22"/>
              </w:rPr>
              <w:t>17</w:t>
            </w:r>
          </w:p>
        </w:tc>
        <w:tc>
          <w:tcPr>
            <w:tcW w:w="3143"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2635C9" w:rsidRDefault="001E4F4E" w:rsidP="001E4F4E">
            <w:pPr>
              <w:jc w:val="center"/>
              <w:rPr>
                <w:sz w:val="22"/>
                <w:szCs w:val="22"/>
              </w:rPr>
            </w:pPr>
            <w:r>
              <w:rPr>
                <w:sz w:val="22"/>
                <w:szCs w:val="22"/>
              </w:rPr>
              <w:t>43</w:t>
            </w:r>
            <w:r w:rsidRPr="002635C9">
              <w:rPr>
                <w:sz w:val="22"/>
                <w:szCs w:val="22"/>
              </w:rPr>
              <w:t>,</w:t>
            </w:r>
            <w:r>
              <w:rPr>
                <w:sz w:val="22"/>
                <w:szCs w:val="22"/>
              </w:rPr>
              <w:t>3</w:t>
            </w:r>
            <w:r w:rsidRPr="002635C9">
              <w:rPr>
                <w:sz w:val="22"/>
                <w:szCs w:val="22"/>
              </w:rPr>
              <w:t xml:space="preserve"> %</w:t>
            </w:r>
          </w:p>
        </w:tc>
      </w:tr>
      <w:tr w:rsidR="001E4F4E" w:rsidRPr="00443DC4" w:rsidTr="001E4F4E">
        <w:trPr>
          <w:jc w:val="center"/>
        </w:trPr>
        <w:tc>
          <w:tcPr>
            <w:tcW w:w="1567" w:type="dxa"/>
            <w:vMerge/>
            <w:tcBorders>
              <w:left w:val="single" w:sz="4" w:space="0" w:color="auto"/>
              <w:right w:val="single" w:sz="4" w:space="0" w:color="auto"/>
            </w:tcBorders>
          </w:tcPr>
          <w:p w:rsidR="001E4F4E" w:rsidRPr="00741942" w:rsidRDefault="001E4F4E" w:rsidP="001E4F4E">
            <w:pPr>
              <w:jc w:val="center"/>
            </w:pPr>
          </w:p>
        </w:tc>
        <w:tc>
          <w:tcPr>
            <w:tcW w:w="746" w:type="dxa"/>
            <w:tcBorders>
              <w:left w:val="single" w:sz="4" w:space="0" w:color="auto"/>
              <w:right w:val="single" w:sz="4" w:space="0" w:color="auto"/>
            </w:tcBorders>
            <w:vAlign w:val="center"/>
          </w:tcPr>
          <w:p w:rsidR="001E4F4E" w:rsidRPr="004C2961" w:rsidRDefault="001E4F4E" w:rsidP="001E4F4E">
            <w:pPr>
              <w:jc w:val="center"/>
            </w:pPr>
            <w:r w:rsidRPr="004C2961">
              <w:t>9б</w:t>
            </w:r>
          </w:p>
        </w:tc>
        <w:tc>
          <w:tcPr>
            <w:tcW w:w="2083" w:type="dxa"/>
            <w:tcBorders>
              <w:left w:val="single" w:sz="4" w:space="0" w:color="auto"/>
              <w:right w:val="single" w:sz="4" w:space="0" w:color="auto"/>
            </w:tcBorders>
            <w:vAlign w:val="center"/>
          </w:tcPr>
          <w:p w:rsidR="001E4F4E" w:rsidRPr="00397B4B" w:rsidRDefault="001E4F4E" w:rsidP="001E4F4E">
            <w:r w:rsidRPr="00397B4B">
              <w:t>Соловьева Л.В.</w:t>
            </w:r>
          </w:p>
        </w:tc>
        <w:tc>
          <w:tcPr>
            <w:tcW w:w="1139" w:type="dxa"/>
            <w:tcBorders>
              <w:top w:val="single" w:sz="4" w:space="0" w:color="auto"/>
              <w:left w:val="single" w:sz="4" w:space="0" w:color="auto"/>
              <w:bottom w:val="single" w:sz="4" w:space="0" w:color="auto"/>
              <w:right w:val="single" w:sz="4" w:space="0" w:color="auto"/>
            </w:tcBorders>
            <w:vAlign w:val="center"/>
          </w:tcPr>
          <w:p w:rsidR="001E4F4E" w:rsidRPr="00700580" w:rsidRDefault="001E4F4E" w:rsidP="001E4F4E">
            <w:pPr>
              <w:jc w:val="center"/>
              <w:rPr>
                <w:color w:val="FF0000"/>
                <w:sz w:val="22"/>
                <w:szCs w:val="22"/>
              </w:rPr>
            </w:pPr>
            <w:r w:rsidRPr="00B579EF">
              <w:rPr>
                <w:sz w:val="22"/>
                <w:szCs w:val="22"/>
              </w:rPr>
              <w:t>32</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2635C9" w:rsidRDefault="001E4F4E" w:rsidP="001E4F4E">
            <w:pPr>
              <w:jc w:val="center"/>
              <w:rPr>
                <w:sz w:val="22"/>
                <w:szCs w:val="22"/>
              </w:rPr>
            </w:pPr>
            <w:r w:rsidRPr="002635C9">
              <w:rPr>
                <w:sz w:val="22"/>
                <w:szCs w:val="22"/>
              </w:rPr>
              <w:t>1</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2635C9" w:rsidRDefault="001E4F4E" w:rsidP="001E4F4E">
            <w:pPr>
              <w:jc w:val="center"/>
              <w:rPr>
                <w:sz w:val="22"/>
                <w:szCs w:val="22"/>
              </w:rPr>
            </w:pPr>
            <w:r w:rsidRPr="002635C9">
              <w:rPr>
                <w:sz w:val="22"/>
                <w:szCs w:val="22"/>
              </w:rPr>
              <w:t>9</w:t>
            </w:r>
          </w:p>
        </w:tc>
        <w:tc>
          <w:tcPr>
            <w:tcW w:w="726" w:type="dxa"/>
            <w:tcBorders>
              <w:top w:val="single" w:sz="4" w:space="0" w:color="auto"/>
              <w:left w:val="single" w:sz="4" w:space="0" w:color="auto"/>
              <w:bottom w:val="single" w:sz="4" w:space="0" w:color="auto"/>
              <w:right w:val="single" w:sz="4" w:space="0" w:color="auto"/>
            </w:tcBorders>
            <w:vAlign w:val="center"/>
          </w:tcPr>
          <w:p w:rsidR="001E4F4E" w:rsidRPr="002635C9" w:rsidRDefault="001E4F4E" w:rsidP="001E4F4E">
            <w:pPr>
              <w:jc w:val="center"/>
              <w:rPr>
                <w:sz w:val="22"/>
                <w:szCs w:val="22"/>
              </w:rPr>
            </w:pPr>
            <w:r w:rsidRPr="002635C9">
              <w:rPr>
                <w:sz w:val="22"/>
                <w:szCs w:val="22"/>
              </w:rPr>
              <w:t>22</w:t>
            </w:r>
          </w:p>
        </w:tc>
        <w:tc>
          <w:tcPr>
            <w:tcW w:w="3143" w:type="dxa"/>
            <w:tcBorders>
              <w:top w:val="single" w:sz="4" w:space="0" w:color="auto"/>
              <w:left w:val="single" w:sz="4" w:space="0" w:color="auto"/>
              <w:bottom w:val="single" w:sz="4" w:space="0" w:color="auto"/>
              <w:right w:val="single" w:sz="4" w:space="0" w:color="auto"/>
            </w:tcBorders>
            <w:vAlign w:val="center"/>
          </w:tcPr>
          <w:p w:rsidR="001E4F4E" w:rsidRPr="002635C9" w:rsidRDefault="001E4F4E" w:rsidP="001E4F4E">
            <w:pPr>
              <w:jc w:val="center"/>
              <w:rPr>
                <w:sz w:val="22"/>
                <w:szCs w:val="22"/>
              </w:rPr>
            </w:pPr>
            <w:r w:rsidRPr="002635C9">
              <w:rPr>
                <w:sz w:val="22"/>
                <w:szCs w:val="22"/>
              </w:rPr>
              <w:t>31,3 %</w:t>
            </w:r>
          </w:p>
        </w:tc>
      </w:tr>
      <w:tr w:rsidR="001E4F4E" w:rsidRPr="00443DC4" w:rsidTr="001E4F4E">
        <w:trPr>
          <w:trHeight w:val="248"/>
          <w:jc w:val="center"/>
        </w:trPr>
        <w:tc>
          <w:tcPr>
            <w:tcW w:w="1567" w:type="dxa"/>
            <w:vMerge/>
            <w:tcBorders>
              <w:left w:val="single" w:sz="4" w:space="0" w:color="auto"/>
              <w:right w:val="single" w:sz="4" w:space="0" w:color="auto"/>
            </w:tcBorders>
          </w:tcPr>
          <w:p w:rsidR="001E4F4E" w:rsidRPr="00741942" w:rsidRDefault="001E4F4E" w:rsidP="001E4F4E">
            <w:pPr>
              <w:jc w:val="center"/>
            </w:pPr>
          </w:p>
        </w:tc>
        <w:tc>
          <w:tcPr>
            <w:tcW w:w="746" w:type="dxa"/>
            <w:tcBorders>
              <w:left w:val="single" w:sz="4" w:space="0" w:color="auto"/>
              <w:right w:val="single" w:sz="4" w:space="0" w:color="auto"/>
            </w:tcBorders>
            <w:vAlign w:val="center"/>
          </w:tcPr>
          <w:p w:rsidR="001E4F4E" w:rsidRPr="004C2961" w:rsidRDefault="001E4F4E" w:rsidP="001E4F4E">
            <w:pPr>
              <w:jc w:val="center"/>
            </w:pPr>
            <w:r w:rsidRPr="004C2961">
              <w:t>9в</w:t>
            </w:r>
          </w:p>
        </w:tc>
        <w:tc>
          <w:tcPr>
            <w:tcW w:w="2083" w:type="dxa"/>
            <w:tcBorders>
              <w:left w:val="single" w:sz="4" w:space="0" w:color="auto"/>
              <w:right w:val="single" w:sz="4" w:space="0" w:color="auto"/>
            </w:tcBorders>
            <w:vAlign w:val="center"/>
          </w:tcPr>
          <w:p w:rsidR="001E4F4E" w:rsidRPr="00397B4B" w:rsidRDefault="001E4F4E" w:rsidP="001E4F4E">
            <w:r w:rsidRPr="00397B4B">
              <w:t>Егоркина Н.Ф.</w:t>
            </w:r>
          </w:p>
        </w:tc>
        <w:tc>
          <w:tcPr>
            <w:tcW w:w="1139" w:type="dxa"/>
            <w:tcBorders>
              <w:top w:val="single" w:sz="4" w:space="0" w:color="auto"/>
              <w:left w:val="single" w:sz="4" w:space="0" w:color="auto"/>
              <w:right w:val="single" w:sz="4" w:space="0" w:color="auto"/>
            </w:tcBorders>
            <w:vAlign w:val="center"/>
          </w:tcPr>
          <w:p w:rsidR="001E4F4E" w:rsidRPr="00700580" w:rsidRDefault="001E4F4E" w:rsidP="001E4F4E">
            <w:pPr>
              <w:jc w:val="center"/>
              <w:rPr>
                <w:color w:val="FF0000"/>
                <w:sz w:val="22"/>
                <w:szCs w:val="22"/>
              </w:rPr>
            </w:pPr>
            <w:r w:rsidRPr="00B579EF">
              <w:rPr>
                <w:sz w:val="22"/>
                <w:szCs w:val="22"/>
              </w:rPr>
              <w:t>20</w:t>
            </w:r>
          </w:p>
        </w:tc>
        <w:tc>
          <w:tcPr>
            <w:tcW w:w="650" w:type="dxa"/>
            <w:tcBorders>
              <w:top w:val="single" w:sz="4" w:space="0" w:color="auto"/>
              <w:left w:val="single" w:sz="4" w:space="0" w:color="auto"/>
              <w:right w:val="single" w:sz="4" w:space="0" w:color="auto"/>
            </w:tcBorders>
            <w:vAlign w:val="center"/>
          </w:tcPr>
          <w:p w:rsidR="001E4F4E" w:rsidRPr="0001291B" w:rsidRDefault="001E4F4E" w:rsidP="001E4F4E">
            <w:pPr>
              <w:jc w:val="center"/>
              <w:rPr>
                <w:sz w:val="22"/>
                <w:szCs w:val="22"/>
              </w:rPr>
            </w:pPr>
            <w:r>
              <w:rPr>
                <w:sz w:val="22"/>
                <w:szCs w:val="22"/>
              </w:rPr>
              <w:t>0</w:t>
            </w:r>
          </w:p>
        </w:tc>
        <w:tc>
          <w:tcPr>
            <w:tcW w:w="650" w:type="dxa"/>
            <w:tcBorders>
              <w:top w:val="single" w:sz="4" w:space="0" w:color="auto"/>
              <w:left w:val="single" w:sz="4" w:space="0" w:color="auto"/>
              <w:right w:val="single" w:sz="4" w:space="0" w:color="auto"/>
            </w:tcBorders>
            <w:vAlign w:val="center"/>
          </w:tcPr>
          <w:p w:rsidR="001E4F4E" w:rsidRPr="0001291B" w:rsidRDefault="001E4F4E" w:rsidP="001E4F4E">
            <w:pPr>
              <w:jc w:val="center"/>
              <w:rPr>
                <w:sz w:val="22"/>
                <w:szCs w:val="22"/>
              </w:rPr>
            </w:pPr>
            <w:r>
              <w:rPr>
                <w:sz w:val="22"/>
                <w:szCs w:val="22"/>
              </w:rPr>
              <w:t>2</w:t>
            </w:r>
          </w:p>
        </w:tc>
        <w:tc>
          <w:tcPr>
            <w:tcW w:w="726" w:type="dxa"/>
            <w:tcBorders>
              <w:top w:val="single" w:sz="4" w:space="0" w:color="auto"/>
              <w:left w:val="single" w:sz="4" w:space="0" w:color="auto"/>
              <w:right w:val="single" w:sz="4" w:space="0" w:color="auto"/>
            </w:tcBorders>
            <w:vAlign w:val="center"/>
          </w:tcPr>
          <w:p w:rsidR="001E4F4E" w:rsidRPr="0001291B" w:rsidRDefault="001E4F4E" w:rsidP="001E4F4E">
            <w:pPr>
              <w:jc w:val="center"/>
              <w:rPr>
                <w:sz w:val="22"/>
                <w:szCs w:val="22"/>
              </w:rPr>
            </w:pPr>
            <w:r>
              <w:rPr>
                <w:sz w:val="22"/>
                <w:szCs w:val="22"/>
              </w:rPr>
              <w:t>18</w:t>
            </w:r>
          </w:p>
        </w:tc>
        <w:tc>
          <w:tcPr>
            <w:tcW w:w="3143" w:type="dxa"/>
            <w:tcBorders>
              <w:top w:val="single" w:sz="4" w:space="0" w:color="auto"/>
              <w:left w:val="single" w:sz="4" w:space="0" w:color="auto"/>
              <w:right w:val="single" w:sz="4" w:space="0" w:color="auto"/>
            </w:tcBorders>
            <w:vAlign w:val="center"/>
          </w:tcPr>
          <w:p w:rsidR="001E4F4E" w:rsidRPr="0001291B" w:rsidRDefault="001E4F4E" w:rsidP="001E4F4E">
            <w:pPr>
              <w:jc w:val="center"/>
              <w:rPr>
                <w:sz w:val="22"/>
                <w:szCs w:val="22"/>
              </w:rPr>
            </w:pPr>
            <w:r>
              <w:rPr>
                <w:sz w:val="22"/>
                <w:szCs w:val="22"/>
              </w:rPr>
              <w:t>10</w:t>
            </w:r>
            <w:r w:rsidRPr="0001291B">
              <w:rPr>
                <w:sz w:val="22"/>
                <w:szCs w:val="22"/>
              </w:rPr>
              <w:t>,</w:t>
            </w:r>
            <w:r>
              <w:rPr>
                <w:sz w:val="22"/>
                <w:szCs w:val="22"/>
              </w:rPr>
              <w:t>0</w:t>
            </w:r>
            <w:r w:rsidRPr="0001291B">
              <w:rPr>
                <w:sz w:val="22"/>
                <w:szCs w:val="22"/>
              </w:rPr>
              <w:t xml:space="preserve"> %</w:t>
            </w:r>
          </w:p>
        </w:tc>
      </w:tr>
      <w:tr w:rsidR="001E4F4E" w:rsidRPr="00443DC4" w:rsidTr="001E4F4E">
        <w:trPr>
          <w:trHeight w:val="248"/>
          <w:jc w:val="center"/>
        </w:trPr>
        <w:tc>
          <w:tcPr>
            <w:tcW w:w="1567" w:type="dxa"/>
            <w:vMerge/>
            <w:tcBorders>
              <w:left w:val="single" w:sz="4" w:space="0" w:color="auto"/>
              <w:right w:val="single" w:sz="4" w:space="0" w:color="auto"/>
            </w:tcBorders>
          </w:tcPr>
          <w:p w:rsidR="001E4F4E" w:rsidRPr="00741942" w:rsidRDefault="001E4F4E" w:rsidP="001E4F4E">
            <w:pPr>
              <w:jc w:val="center"/>
            </w:pPr>
          </w:p>
        </w:tc>
        <w:tc>
          <w:tcPr>
            <w:tcW w:w="746" w:type="dxa"/>
            <w:tcBorders>
              <w:left w:val="single" w:sz="4" w:space="0" w:color="auto"/>
              <w:right w:val="single" w:sz="4" w:space="0" w:color="auto"/>
            </w:tcBorders>
            <w:vAlign w:val="center"/>
          </w:tcPr>
          <w:p w:rsidR="001E4F4E" w:rsidRPr="004C2961" w:rsidRDefault="001E4F4E" w:rsidP="001E4F4E">
            <w:pPr>
              <w:jc w:val="center"/>
            </w:pPr>
            <w:r>
              <w:t>9 г</w:t>
            </w:r>
          </w:p>
        </w:tc>
        <w:tc>
          <w:tcPr>
            <w:tcW w:w="2083" w:type="dxa"/>
            <w:tcBorders>
              <w:left w:val="single" w:sz="4" w:space="0" w:color="auto"/>
              <w:right w:val="single" w:sz="4" w:space="0" w:color="auto"/>
            </w:tcBorders>
            <w:vAlign w:val="center"/>
          </w:tcPr>
          <w:p w:rsidR="001E4F4E" w:rsidRPr="00397B4B" w:rsidRDefault="001E4F4E" w:rsidP="001E4F4E">
            <w:r w:rsidRPr="00397B4B">
              <w:t>Леонова В.А.</w:t>
            </w:r>
          </w:p>
        </w:tc>
        <w:tc>
          <w:tcPr>
            <w:tcW w:w="1139" w:type="dxa"/>
            <w:tcBorders>
              <w:top w:val="single" w:sz="4" w:space="0" w:color="auto"/>
              <w:left w:val="single" w:sz="4" w:space="0" w:color="auto"/>
              <w:right w:val="single" w:sz="4" w:space="0" w:color="auto"/>
            </w:tcBorders>
            <w:vAlign w:val="center"/>
          </w:tcPr>
          <w:p w:rsidR="001E4F4E" w:rsidRPr="00700580" w:rsidRDefault="001E4F4E" w:rsidP="001E4F4E">
            <w:pPr>
              <w:jc w:val="center"/>
              <w:rPr>
                <w:color w:val="FF0000"/>
                <w:sz w:val="22"/>
                <w:szCs w:val="22"/>
              </w:rPr>
            </w:pPr>
            <w:r w:rsidRPr="00C76145">
              <w:rPr>
                <w:sz w:val="22"/>
                <w:szCs w:val="22"/>
              </w:rPr>
              <w:t>25</w:t>
            </w:r>
          </w:p>
        </w:tc>
        <w:tc>
          <w:tcPr>
            <w:tcW w:w="650" w:type="dxa"/>
            <w:tcBorders>
              <w:top w:val="single" w:sz="4" w:space="0" w:color="auto"/>
              <w:left w:val="single" w:sz="4" w:space="0" w:color="auto"/>
              <w:right w:val="single" w:sz="4" w:space="0" w:color="auto"/>
            </w:tcBorders>
            <w:vAlign w:val="center"/>
          </w:tcPr>
          <w:p w:rsidR="001E4F4E" w:rsidRPr="00797A7A" w:rsidRDefault="001E4F4E" w:rsidP="001E4F4E">
            <w:pPr>
              <w:jc w:val="center"/>
              <w:rPr>
                <w:sz w:val="22"/>
                <w:szCs w:val="22"/>
              </w:rPr>
            </w:pPr>
            <w:r w:rsidRPr="00797A7A">
              <w:rPr>
                <w:sz w:val="22"/>
                <w:szCs w:val="22"/>
              </w:rPr>
              <w:t>1</w:t>
            </w:r>
          </w:p>
        </w:tc>
        <w:tc>
          <w:tcPr>
            <w:tcW w:w="650" w:type="dxa"/>
            <w:tcBorders>
              <w:top w:val="single" w:sz="4" w:space="0" w:color="auto"/>
              <w:left w:val="single" w:sz="4" w:space="0" w:color="auto"/>
              <w:right w:val="single" w:sz="4" w:space="0" w:color="auto"/>
            </w:tcBorders>
            <w:vAlign w:val="center"/>
          </w:tcPr>
          <w:p w:rsidR="001E4F4E" w:rsidRPr="00797A7A" w:rsidRDefault="001E4F4E" w:rsidP="001E4F4E">
            <w:pPr>
              <w:jc w:val="center"/>
              <w:rPr>
                <w:sz w:val="22"/>
                <w:szCs w:val="22"/>
              </w:rPr>
            </w:pPr>
            <w:r w:rsidRPr="00797A7A">
              <w:rPr>
                <w:sz w:val="22"/>
                <w:szCs w:val="22"/>
              </w:rPr>
              <w:t>7</w:t>
            </w:r>
          </w:p>
        </w:tc>
        <w:tc>
          <w:tcPr>
            <w:tcW w:w="726" w:type="dxa"/>
            <w:tcBorders>
              <w:top w:val="single" w:sz="4" w:space="0" w:color="auto"/>
              <w:left w:val="single" w:sz="4" w:space="0" w:color="auto"/>
              <w:right w:val="single" w:sz="4" w:space="0" w:color="auto"/>
            </w:tcBorders>
            <w:vAlign w:val="center"/>
          </w:tcPr>
          <w:p w:rsidR="001E4F4E" w:rsidRPr="00797A7A" w:rsidRDefault="001E4F4E" w:rsidP="001E4F4E">
            <w:pPr>
              <w:jc w:val="center"/>
              <w:rPr>
                <w:sz w:val="22"/>
                <w:szCs w:val="22"/>
              </w:rPr>
            </w:pPr>
            <w:r w:rsidRPr="00797A7A">
              <w:rPr>
                <w:sz w:val="22"/>
                <w:szCs w:val="22"/>
              </w:rPr>
              <w:t>1</w:t>
            </w:r>
            <w:r>
              <w:rPr>
                <w:sz w:val="22"/>
                <w:szCs w:val="22"/>
              </w:rPr>
              <w:t>7</w:t>
            </w:r>
          </w:p>
        </w:tc>
        <w:tc>
          <w:tcPr>
            <w:tcW w:w="3143" w:type="dxa"/>
            <w:tcBorders>
              <w:top w:val="single" w:sz="4" w:space="0" w:color="auto"/>
              <w:left w:val="single" w:sz="4" w:space="0" w:color="auto"/>
              <w:right w:val="single" w:sz="4" w:space="0" w:color="auto"/>
            </w:tcBorders>
            <w:vAlign w:val="center"/>
          </w:tcPr>
          <w:p w:rsidR="001E4F4E" w:rsidRPr="00797A7A" w:rsidRDefault="001E4F4E" w:rsidP="001E4F4E">
            <w:pPr>
              <w:jc w:val="center"/>
              <w:rPr>
                <w:sz w:val="22"/>
                <w:szCs w:val="22"/>
              </w:rPr>
            </w:pPr>
            <w:r>
              <w:rPr>
                <w:sz w:val="22"/>
                <w:szCs w:val="22"/>
              </w:rPr>
              <w:t>32</w:t>
            </w:r>
            <w:r w:rsidRPr="00797A7A">
              <w:rPr>
                <w:sz w:val="22"/>
                <w:szCs w:val="22"/>
              </w:rPr>
              <w:t>,</w:t>
            </w:r>
            <w:r>
              <w:rPr>
                <w:sz w:val="22"/>
                <w:szCs w:val="22"/>
              </w:rPr>
              <w:t>0</w:t>
            </w:r>
            <w:r w:rsidRPr="00797A7A">
              <w:rPr>
                <w:sz w:val="22"/>
                <w:szCs w:val="22"/>
              </w:rPr>
              <w:t xml:space="preserve"> %</w:t>
            </w:r>
          </w:p>
        </w:tc>
      </w:tr>
      <w:tr w:rsidR="001E4F4E" w:rsidRPr="00443DC4" w:rsidTr="001E4F4E">
        <w:trPr>
          <w:jc w:val="center"/>
        </w:trPr>
        <w:tc>
          <w:tcPr>
            <w:tcW w:w="1567" w:type="dxa"/>
            <w:vMerge/>
            <w:tcBorders>
              <w:left w:val="single" w:sz="4" w:space="0" w:color="auto"/>
              <w:bottom w:val="single" w:sz="4" w:space="0" w:color="auto"/>
              <w:right w:val="single" w:sz="4" w:space="0" w:color="auto"/>
            </w:tcBorders>
          </w:tcPr>
          <w:p w:rsidR="001E4F4E" w:rsidRPr="000E1A08" w:rsidRDefault="001E4F4E" w:rsidP="001E4F4E">
            <w:pPr>
              <w:jc w:val="center"/>
              <w:rPr>
                <w:sz w:val="26"/>
                <w:szCs w:val="26"/>
              </w:rPr>
            </w:pPr>
          </w:p>
        </w:tc>
        <w:tc>
          <w:tcPr>
            <w:tcW w:w="2829" w:type="dxa"/>
            <w:gridSpan w:val="2"/>
            <w:tcBorders>
              <w:left w:val="single" w:sz="4" w:space="0" w:color="auto"/>
              <w:bottom w:val="single" w:sz="4" w:space="0" w:color="auto"/>
              <w:right w:val="single" w:sz="4" w:space="0" w:color="auto"/>
            </w:tcBorders>
            <w:vAlign w:val="center"/>
          </w:tcPr>
          <w:p w:rsidR="001E4F4E" w:rsidRDefault="001E4F4E" w:rsidP="001E4F4E">
            <w:pPr>
              <w:jc w:val="right"/>
              <w:rPr>
                <w:rFonts w:ascii="Arial" w:hAnsi="Arial" w:cs="Arial"/>
                <w:b/>
                <w:color w:val="2E74B5"/>
                <w:sz w:val="22"/>
                <w:szCs w:val="22"/>
              </w:rPr>
            </w:pPr>
            <w:r>
              <w:rPr>
                <w:rFonts w:ascii="Arial" w:hAnsi="Arial" w:cs="Arial"/>
                <w:b/>
                <w:color w:val="2E74B5"/>
                <w:sz w:val="22"/>
                <w:szCs w:val="22"/>
              </w:rPr>
              <w:t>Итого:</w:t>
            </w:r>
          </w:p>
        </w:tc>
        <w:tc>
          <w:tcPr>
            <w:tcW w:w="1139" w:type="dxa"/>
            <w:tcBorders>
              <w:top w:val="single" w:sz="4" w:space="0" w:color="auto"/>
              <w:left w:val="single" w:sz="4" w:space="0" w:color="auto"/>
              <w:bottom w:val="single" w:sz="4" w:space="0" w:color="auto"/>
              <w:right w:val="single" w:sz="4" w:space="0" w:color="auto"/>
            </w:tcBorders>
          </w:tcPr>
          <w:p w:rsidR="001E4F4E" w:rsidRDefault="001E4F4E" w:rsidP="001E4F4E">
            <w:pPr>
              <w:jc w:val="center"/>
              <w:rPr>
                <w:rFonts w:ascii="Arial" w:hAnsi="Arial" w:cs="Arial"/>
                <w:b/>
                <w:color w:val="2E74B5"/>
                <w:sz w:val="22"/>
                <w:szCs w:val="22"/>
              </w:rPr>
            </w:pPr>
            <w:r>
              <w:rPr>
                <w:rFonts w:ascii="Arial" w:hAnsi="Arial" w:cs="Arial"/>
                <w:b/>
                <w:color w:val="2E74B5"/>
                <w:sz w:val="22"/>
                <w:szCs w:val="22"/>
              </w:rPr>
              <w:t>107</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sz w:val="22"/>
                <w:szCs w:val="22"/>
              </w:rPr>
            </w:pPr>
            <w:r>
              <w:rPr>
                <w:rFonts w:ascii="Arial" w:hAnsi="Arial" w:cs="Arial"/>
                <w:b/>
                <w:color w:val="2E74B5"/>
                <w:sz w:val="22"/>
                <w:szCs w:val="22"/>
              </w:rPr>
              <w:t>5</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sz w:val="22"/>
                <w:szCs w:val="22"/>
              </w:rPr>
            </w:pPr>
            <w:r>
              <w:rPr>
                <w:rFonts w:ascii="Arial" w:hAnsi="Arial" w:cs="Arial"/>
                <w:b/>
                <w:color w:val="2E74B5"/>
                <w:sz w:val="22"/>
                <w:szCs w:val="22"/>
              </w:rPr>
              <w:t>28</w:t>
            </w:r>
          </w:p>
        </w:tc>
        <w:tc>
          <w:tcPr>
            <w:tcW w:w="726"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sz w:val="22"/>
                <w:szCs w:val="22"/>
              </w:rPr>
            </w:pPr>
            <w:r>
              <w:rPr>
                <w:rFonts w:ascii="Arial" w:hAnsi="Arial" w:cs="Arial"/>
                <w:b/>
                <w:color w:val="2E74B5"/>
                <w:sz w:val="22"/>
                <w:szCs w:val="22"/>
              </w:rPr>
              <w:t>74</w:t>
            </w:r>
          </w:p>
        </w:tc>
        <w:tc>
          <w:tcPr>
            <w:tcW w:w="3143" w:type="dxa"/>
            <w:tcBorders>
              <w:top w:val="single" w:sz="4" w:space="0" w:color="auto"/>
              <w:left w:val="single" w:sz="4" w:space="0" w:color="auto"/>
              <w:bottom w:val="single" w:sz="4" w:space="0" w:color="auto"/>
              <w:right w:val="single" w:sz="4" w:space="0" w:color="auto"/>
            </w:tcBorders>
          </w:tcPr>
          <w:p w:rsidR="001E4F4E" w:rsidRDefault="001E4F4E" w:rsidP="001E4F4E">
            <w:pPr>
              <w:jc w:val="center"/>
              <w:rPr>
                <w:rFonts w:ascii="Arial" w:hAnsi="Arial" w:cs="Arial"/>
                <w:b/>
                <w:color w:val="2E74B5"/>
                <w:sz w:val="22"/>
                <w:szCs w:val="22"/>
              </w:rPr>
            </w:pPr>
            <w:r>
              <w:rPr>
                <w:rFonts w:ascii="Arial" w:hAnsi="Arial" w:cs="Arial"/>
                <w:b/>
                <w:color w:val="2E74B5"/>
                <w:sz w:val="22"/>
                <w:szCs w:val="22"/>
              </w:rPr>
              <w:t>30,8 %</w:t>
            </w:r>
          </w:p>
        </w:tc>
      </w:tr>
      <w:tr w:rsidR="001E4F4E" w:rsidRPr="00443DC4" w:rsidTr="001E4F4E">
        <w:trPr>
          <w:jc w:val="center"/>
        </w:trPr>
        <w:tc>
          <w:tcPr>
            <w:tcW w:w="1567" w:type="dxa"/>
            <w:vMerge w:val="restart"/>
            <w:tcBorders>
              <w:top w:val="single" w:sz="4" w:space="0" w:color="auto"/>
              <w:left w:val="single" w:sz="4" w:space="0" w:color="auto"/>
              <w:bottom w:val="nil"/>
              <w:right w:val="single" w:sz="4" w:space="0" w:color="auto"/>
            </w:tcBorders>
            <w:vAlign w:val="center"/>
          </w:tcPr>
          <w:p w:rsidR="001E4F4E" w:rsidRPr="009177D0" w:rsidRDefault="001E4F4E" w:rsidP="001E4F4E">
            <w:pPr>
              <w:jc w:val="center"/>
              <w:rPr>
                <w:b/>
                <w:bCs/>
              </w:rPr>
            </w:pPr>
            <w:r w:rsidRPr="009177D0">
              <w:rPr>
                <w:b/>
                <w:bCs/>
              </w:rPr>
              <w:t xml:space="preserve">Русский </w:t>
            </w:r>
          </w:p>
          <w:p w:rsidR="001E4F4E" w:rsidRPr="00741942" w:rsidRDefault="001E4F4E" w:rsidP="001E4F4E">
            <w:pPr>
              <w:jc w:val="center"/>
            </w:pPr>
            <w:r w:rsidRPr="009177D0">
              <w:rPr>
                <w:b/>
                <w:bCs/>
              </w:rPr>
              <w:t>язык</w:t>
            </w:r>
          </w:p>
        </w:tc>
        <w:tc>
          <w:tcPr>
            <w:tcW w:w="746"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4C2961" w:rsidRDefault="001E4F4E" w:rsidP="001E4F4E">
            <w:pPr>
              <w:jc w:val="center"/>
            </w:pPr>
            <w:r w:rsidRPr="004C2961">
              <w:t>9а</w:t>
            </w:r>
          </w:p>
        </w:tc>
        <w:tc>
          <w:tcPr>
            <w:tcW w:w="2083"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397B4B" w:rsidRDefault="001E4F4E" w:rsidP="001E4F4E">
            <w:r w:rsidRPr="00397B4B">
              <w:t>Швороб Т.В.</w:t>
            </w:r>
          </w:p>
        </w:tc>
        <w:tc>
          <w:tcPr>
            <w:tcW w:w="1139"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394C07" w:rsidRDefault="001E4F4E" w:rsidP="001E4F4E">
            <w:pPr>
              <w:jc w:val="center"/>
              <w:rPr>
                <w:sz w:val="22"/>
                <w:szCs w:val="22"/>
              </w:rPr>
            </w:pPr>
            <w:r w:rsidRPr="00394C07">
              <w:rPr>
                <w:sz w:val="22"/>
                <w:szCs w:val="22"/>
              </w:rPr>
              <w:t>30</w:t>
            </w:r>
          </w:p>
        </w:tc>
        <w:tc>
          <w:tcPr>
            <w:tcW w:w="650"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394C07" w:rsidRDefault="001E4F4E" w:rsidP="001E4F4E">
            <w:pPr>
              <w:jc w:val="center"/>
              <w:rPr>
                <w:sz w:val="22"/>
                <w:szCs w:val="22"/>
              </w:rPr>
            </w:pPr>
            <w:r w:rsidRPr="00394C07">
              <w:rPr>
                <w:sz w:val="22"/>
                <w:szCs w:val="22"/>
              </w:rPr>
              <w:t>16</w:t>
            </w:r>
          </w:p>
        </w:tc>
        <w:tc>
          <w:tcPr>
            <w:tcW w:w="650"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394C07" w:rsidRDefault="001E4F4E" w:rsidP="001E4F4E">
            <w:pPr>
              <w:jc w:val="center"/>
              <w:rPr>
                <w:sz w:val="22"/>
                <w:szCs w:val="22"/>
              </w:rPr>
            </w:pPr>
            <w:r w:rsidRPr="00394C07">
              <w:rPr>
                <w:sz w:val="22"/>
                <w:szCs w:val="22"/>
              </w:rPr>
              <w:t>1</w:t>
            </w:r>
            <w:r>
              <w:rPr>
                <w:sz w:val="22"/>
                <w:szCs w:val="22"/>
              </w:rPr>
              <w:t>2</w:t>
            </w:r>
          </w:p>
        </w:tc>
        <w:tc>
          <w:tcPr>
            <w:tcW w:w="726" w:type="dxa"/>
            <w:tcBorders>
              <w:top w:val="single" w:sz="4" w:space="0" w:color="auto"/>
              <w:left w:val="single" w:sz="4" w:space="0" w:color="auto"/>
              <w:bottom w:val="single" w:sz="4" w:space="0" w:color="auto"/>
              <w:right w:val="single" w:sz="4" w:space="0" w:color="auto"/>
            </w:tcBorders>
            <w:shd w:val="clear" w:color="auto" w:fill="FBE4D5"/>
            <w:vAlign w:val="center"/>
          </w:tcPr>
          <w:p w:rsidR="001E4F4E" w:rsidRPr="00394C07" w:rsidRDefault="001E4F4E" w:rsidP="001E4F4E">
            <w:pPr>
              <w:jc w:val="center"/>
              <w:rPr>
                <w:sz w:val="22"/>
                <w:szCs w:val="22"/>
              </w:rPr>
            </w:pPr>
            <w:r>
              <w:rPr>
                <w:sz w:val="22"/>
                <w:szCs w:val="22"/>
              </w:rPr>
              <w:t>2</w:t>
            </w:r>
          </w:p>
        </w:tc>
        <w:tc>
          <w:tcPr>
            <w:tcW w:w="3143" w:type="dxa"/>
            <w:tcBorders>
              <w:top w:val="single" w:sz="4" w:space="0" w:color="auto"/>
              <w:left w:val="single" w:sz="4" w:space="0" w:color="auto"/>
              <w:bottom w:val="single" w:sz="4" w:space="0" w:color="auto"/>
              <w:right w:val="single" w:sz="4" w:space="0" w:color="auto"/>
            </w:tcBorders>
            <w:shd w:val="clear" w:color="auto" w:fill="FBE4D5"/>
          </w:tcPr>
          <w:p w:rsidR="001E4F4E" w:rsidRPr="00394C07" w:rsidRDefault="001E4F4E" w:rsidP="001E4F4E">
            <w:pPr>
              <w:jc w:val="center"/>
              <w:rPr>
                <w:sz w:val="22"/>
                <w:szCs w:val="22"/>
              </w:rPr>
            </w:pPr>
            <w:r>
              <w:rPr>
                <w:sz w:val="22"/>
                <w:szCs w:val="22"/>
              </w:rPr>
              <w:t>93</w:t>
            </w:r>
            <w:r w:rsidRPr="00394C07">
              <w:rPr>
                <w:sz w:val="22"/>
                <w:szCs w:val="22"/>
              </w:rPr>
              <w:t>,</w:t>
            </w:r>
            <w:r>
              <w:rPr>
                <w:sz w:val="22"/>
                <w:szCs w:val="22"/>
              </w:rPr>
              <w:t>3</w:t>
            </w:r>
            <w:r w:rsidRPr="00394C07">
              <w:rPr>
                <w:sz w:val="22"/>
                <w:szCs w:val="22"/>
              </w:rPr>
              <w:t xml:space="preserve"> %</w:t>
            </w:r>
          </w:p>
        </w:tc>
      </w:tr>
      <w:tr w:rsidR="001E4F4E" w:rsidRPr="00443DC4" w:rsidTr="001E4F4E">
        <w:trPr>
          <w:jc w:val="center"/>
        </w:trPr>
        <w:tc>
          <w:tcPr>
            <w:tcW w:w="1567" w:type="dxa"/>
            <w:vMerge/>
            <w:tcBorders>
              <w:left w:val="single" w:sz="4" w:space="0" w:color="auto"/>
              <w:bottom w:val="nil"/>
              <w:right w:val="single" w:sz="4" w:space="0" w:color="auto"/>
            </w:tcBorders>
          </w:tcPr>
          <w:p w:rsidR="001E4F4E" w:rsidRPr="000E1A08" w:rsidRDefault="001E4F4E" w:rsidP="001E4F4E">
            <w:pPr>
              <w:jc w:val="center"/>
              <w:rPr>
                <w:rFonts w:ascii="Arial" w:hAnsi="Arial" w:cs="Arial"/>
              </w:rPr>
            </w:pPr>
          </w:p>
        </w:tc>
        <w:tc>
          <w:tcPr>
            <w:tcW w:w="746" w:type="dxa"/>
            <w:tcBorders>
              <w:top w:val="single" w:sz="4" w:space="0" w:color="auto"/>
              <w:left w:val="single" w:sz="4" w:space="0" w:color="auto"/>
              <w:bottom w:val="single" w:sz="4" w:space="0" w:color="auto"/>
              <w:right w:val="single" w:sz="4" w:space="0" w:color="auto"/>
            </w:tcBorders>
            <w:vAlign w:val="center"/>
          </w:tcPr>
          <w:p w:rsidR="001E4F4E" w:rsidRPr="004C2961" w:rsidRDefault="001E4F4E" w:rsidP="001E4F4E">
            <w:pPr>
              <w:jc w:val="center"/>
            </w:pPr>
            <w:r w:rsidRPr="004C2961">
              <w:t>9б</w:t>
            </w:r>
          </w:p>
        </w:tc>
        <w:tc>
          <w:tcPr>
            <w:tcW w:w="2083" w:type="dxa"/>
            <w:tcBorders>
              <w:top w:val="single" w:sz="4" w:space="0" w:color="auto"/>
              <w:left w:val="single" w:sz="4" w:space="0" w:color="auto"/>
              <w:right w:val="single" w:sz="4" w:space="0" w:color="auto"/>
            </w:tcBorders>
            <w:vAlign w:val="center"/>
          </w:tcPr>
          <w:p w:rsidR="001E4F4E" w:rsidRPr="00397B4B" w:rsidRDefault="001E4F4E" w:rsidP="001E4F4E">
            <w:r w:rsidRPr="00397B4B">
              <w:t>Сокол Е.А.</w:t>
            </w:r>
          </w:p>
        </w:tc>
        <w:tc>
          <w:tcPr>
            <w:tcW w:w="1139" w:type="dxa"/>
            <w:tcBorders>
              <w:top w:val="single" w:sz="4" w:space="0" w:color="auto"/>
              <w:left w:val="single" w:sz="4" w:space="0" w:color="auto"/>
              <w:bottom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32</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12</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1</w:t>
            </w:r>
            <w:r>
              <w:rPr>
                <w:sz w:val="22"/>
                <w:szCs w:val="22"/>
              </w:rPr>
              <w:t>2</w:t>
            </w:r>
          </w:p>
        </w:tc>
        <w:tc>
          <w:tcPr>
            <w:tcW w:w="726" w:type="dxa"/>
            <w:tcBorders>
              <w:top w:val="single" w:sz="4" w:space="0" w:color="auto"/>
              <w:left w:val="single" w:sz="4" w:space="0" w:color="auto"/>
              <w:bottom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8</w:t>
            </w:r>
          </w:p>
        </w:tc>
        <w:tc>
          <w:tcPr>
            <w:tcW w:w="3143" w:type="dxa"/>
            <w:tcBorders>
              <w:top w:val="single" w:sz="4" w:space="0" w:color="auto"/>
              <w:left w:val="single" w:sz="4" w:space="0" w:color="auto"/>
              <w:bottom w:val="single" w:sz="4" w:space="0" w:color="auto"/>
              <w:right w:val="single" w:sz="4" w:space="0" w:color="auto"/>
            </w:tcBorders>
          </w:tcPr>
          <w:p w:rsidR="001E4F4E" w:rsidRPr="00B579EF" w:rsidRDefault="001E4F4E" w:rsidP="001E4F4E">
            <w:pPr>
              <w:jc w:val="center"/>
              <w:rPr>
                <w:sz w:val="22"/>
                <w:szCs w:val="22"/>
              </w:rPr>
            </w:pPr>
            <w:r>
              <w:rPr>
                <w:sz w:val="22"/>
                <w:szCs w:val="22"/>
              </w:rPr>
              <w:t>75</w:t>
            </w:r>
            <w:r w:rsidRPr="00B579EF">
              <w:rPr>
                <w:sz w:val="22"/>
                <w:szCs w:val="22"/>
              </w:rPr>
              <w:t>,</w:t>
            </w:r>
            <w:r>
              <w:rPr>
                <w:sz w:val="22"/>
                <w:szCs w:val="22"/>
              </w:rPr>
              <w:t xml:space="preserve">0 </w:t>
            </w:r>
            <w:r w:rsidRPr="00B579EF">
              <w:rPr>
                <w:sz w:val="22"/>
                <w:szCs w:val="22"/>
              </w:rPr>
              <w:t>%</w:t>
            </w:r>
          </w:p>
        </w:tc>
      </w:tr>
      <w:tr w:rsidR="001E4F4E" w:rsidRPr="00443DC4" w:rsidTr="001E4F4E">
        <w:trPr>
          <w:trHeight w:val="250"/>
          <w:jc w:val="center"/>
        </w:trPr>
        <w:tc>
          <w:tcPr>
            <w:tcW w:w="1567" w:type="dxa"/>
            <w:vMerge/>
            <w:tcBorders>
              <w:left w:val="single" w:sz="4" w:space="0" w:color="auto"/>
              <w:bottom w:val="nil"/>
              <w:right w:val="single" w:sz="4" w:space="0" w:color="auto"/>
            </w:tcBorders>
          </w:tcPr>
          <w:p w:rsidR="001E4F4E" w:rsidRPr="000E1A08" w:rsidRDefault="001E4F4E" w:rsidP="001E4F4E">
            <w:pPr>
              <w:jc w:val="center"/>
              <w:rPr>
                <w:rFonts w:ascii="Arial" w:hAnsi="Arial" w:cs="Arial"/>
              </w:rPr>
            </w:pPr>
          </w:p>
        </w:tc>
        <w:tc>
          <w:tcPr>
            <w:tcW w:w="746" w:type="dxa"/>
            <w:tcBorders>
              <w:top w:val="single" w:sz="4" w:space="0" w:color="auto"/>
              <w:left w:val="single" w:sz="4" w:space="0" w:color="auto"/>
              <w:right w:val="single" w:sz="4" w:space="0" w:color="auto"/>
            </w:tcBorders>
            <w:vAlign w:val="center"/>
          </w:tcPr>
          <w:p w:rsidR="001E4F4E" w:rsidRPr="004C2961" w:rsidRDefault="001E4F4E" w:rsidP="001E4F4E">
            <w:pPr>
              <w:jc w:val="center"/>
            </w:pPr>
            <w:r w:rsidRPr="004C2961">
              <w:t>9в</w:t>
            </w:r>
          </w:p>
        </w:tc>
        <w:tc>
          <w:tcPr>
            <w:tcW w:w="2083" w:type="dxa"/>
            <w:tcBorders>
              <w:top w:val="single" w:sz="4" w:space="0" w:color="auto"/>
              <w:left w:val="single" w:sz="4" w:space="0" w:color="auto"/>
              <w:bottom w:val="single" w:sz="4" w:space="0" w:color="auto"/>
              <w:right w:val="single" w:sz="4" w:space="0" w:color="auto"/>
            </w:tcBorders>
            <w:vAlign w:val="center"/>
          </w:tcPr>
          <w:p w:rsidR="001E4F4E" w:rsidRPr="00397B4B" w:rsidRDefault="001E4F4E" w:rsidP="001E4F4E">
            <w:r w:rsidRPr="00397B4B">
              <w:t>Сокол Е.А.</w:t>
            </w:r>
          </w:p>
        </w:tc>
        <w:tc>
          <w:tcPr>
            <w:tcW w:w="1139" w:type="dxa"/>
            <w:tcBorders>
              <w:top w:val="single" w:sz="4" w:space="0" w:color="auto"/>
              <w:left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20</w:t>
            </w:r>
          </w:p>
        </w:tc>
        <w:tc>
          <w:tcPr>
            <w:tcW w:w="650" w:type="dxa"/>
            <w:tcBorders>
              <w:top w:val="single" w:sz="4" w:space="0" w:color="auto"/>
              <w:left w:val="single" w:sz="4" w:space="0" w:color="auto"/>
              <w:right w:val="single" w:sz="4" w:space="0" w:color="auto"/>
            </w:tcBorders>
            <w:vAlign w:val="center"/>
          </w:tcPr>
          <w:p w:rsidR="001E4F4E" w:rsidRPr="00B579EF" w:rsidRDefault="001E4F4E" w:rsidP="001E4F4E">
            <w:pPr>
              <w:jc w:val="center"/>
              <w:rPr>
                <w:sz w:val="22"/>
                <w:szCs w:val="22"/>
              </w:rPr>
            </w:pPr>
            <w:r>
              <w:rPr>
                <w:sz w:val="22"/>
                <w:szCs w:val="22"/>
              </w:rPr>
              <w:t>3</w:t>
            </w:r>
          </w:p>
        </w:tc>
        <w:tc>
          <w:tcPr>
            <w:tcW w:w="650" w:type="dxa"/>
            <w:tcBorders>
              <w:top w:val="single" w:sz="4" w:space="0" w:color="auto"/>
              <w:left w:val="single" w:sz="4" w:space="0" w:color="auto"/>
              <w:right w:val="single" w:sz="4" w:space="0" w:color="auto"/>
            </w:tcBorders>
            <w:vAlign w:val="center"/>
          </w:tcPr>
          <w:p w:rsidR="001E4F4E" w:rsidRPr="00B579EF" w:rsidRDefault="001E4F4E" w:rsidP="001E4F4E">
            <w:pPr>
              <w:jc w:val="center"/>
              <w:rPr>
                <w:sz w:val="22"/>
                <w:szCs w:val="22"/>
              </w:rPr>
            </w:pPr>
            <w:r>
              <w:rPr>
                <w:sz w:val="22"/>
                <w:szCs w:val="22"/>
              </w:rPr>
              <w:t>6</w:t>
            </w:r>
          </w:p>
        </w:tc>
        <w:tc>
          <w:tcPr>
            <w:tcW w:w="726" w:type="dxa"/>
            <w:tcBorders>
              <w:top w:val="single" w:sz="4" w:space="0" w:color="auto"/>
              <w:left w:val="single" w:sz="4" w:space="0" w:color="auto"/>
              <w:right w:val="single" w:sz="4" w:space="0" w:color="auto"/>
            </w:tcBorders>
            <w:vAlign w:val="center"/>
          </w:tcPr>
          <w:p w:rsidR="001E4F4E" w:rsidRPr="00B579EF" w:rsidRDefault="001E4F4E" w:rsidP="001E4F4E">
            <w:pPr>
              <w:jc w:val="center"/>
              <w:rPr>
                <w:sz w:val="22"/>
                <w:szCs w:val="22"/>
              </w:rPr>
            </w:pPr>
            <w:r w:rsidRPr="00B579EF">
              <w:rPr>
                <w:sz w:val="22"/>
                <w:szCs w:val="22"/>
              </w:rPr>
              <w:t>1</w:t>
            </w:r>
            <w:r>
              <w:rPr>
                <w:sz w:val="22"/>
                <w:szCs w:val="22"/>
              </w:rPr>
              <w:t>1</w:t>
            </w:r>
          </w:p>
        </w:tc>
        <w:tc>
          <w:tcPr>
            <w:tcW w:w="3143" w:type="dxa"/>
            <w:tcBorders>
              <w:top w:val="single" w:sz="4" w:space="0" w:color="auto"/>
              <w:left w:val="single" w:sz="4" w:space="0" w:color="auto"/>
              <w:right w:val="single" w:sz="4" w:space="0" w:color="auto"/>
            </w:tcBorders>
          </w:tcPr>
          <w:p w:rsidR="001E4F4E" w:rsidRPr="00B579EF" w:rsidRDefault="001E4F4E" w:rsidP="001E4F4E">
            <w:pPr>
              <w:jc w:val="center"/>
              <w:rPr>
                <w:sz w:val="22"/>
                <w:szCs w:val="22"/>
              </w:rPr>
            </w:pPr>
            <w:r>
              <w:rPr>
                <w:sz w:val="22"/>
                <w:szCs w:val="22"/>
              </w:rPr>
              <w:t>45,0</w:t>
            </w:r>
            <w:r w:rsidRPr="00B579EF">
              <w:rPr>
                <w:sz w:val="22"/>
                <w:szCs w:val="22"/>
              </w:rPr>
              <w:t xml:space="preserve"> %</w:t>
            </w:r>
          </w:p>
        </w:tc>
      </w:tr>
      <w:tr w:rsidR="001E4F4E" w:rsidRPr="00443DC4" w:rsidTr="001E4F4E">
        <w:trPr>
          <w:trHeight w:val="250"/>
          <w:jc w:val="center"/>
        </w:trPr>
        <w:tc>
          <w:tcPr>
            <w:tcW w:w="1567" w:type="dxa"/>
            <w:vMerge/>
            <w:tcBorders>
              <w:left w:val="single" w:sz="4" w:space="0" w:color="auto"/>
              <w:bottom w:val="nil"/>
              <w:right w:val="single" w:sz="4" w:space="0" w:color="auto"/>
            </w:tcBorders>
          </w:tcPr>
          <w:p w:rsidR="001E4F4E" w:rsidRPr="000E1A08" w:rsidRDefault="001E4F4E" w:rsidP="001E4F4E">
            <w:pPr>
              <w:jc w:val="center"/>
              <w:rPr>
                <w:rFonts w:ascii="Arial" w:hAnsi="Arial" w:cs="Arial"/>
              </w:rPr>
            </w:pPr>
          </w:p>
        </w:tc>
        <w:tc>
          <w:tcPr>
            <w:tcW w:w="746" w:type="dxa"/>
            <w:tcBorders>
              <w:top w:val="single" w:sz="4" w:space="0" w:color="auto"/>
              <w:left w:val="single" w:sz="4" w:space="0" w:color="auto"/>
              <w:right w:val="single" w:sz="4" w:space="0" w:color="auto"/>
            </w:tcBorders>
            <w:vAlign w:val="center"/>
          </w:tcPr>
          <w:p w:rsidR="001E4F4E" w:rsidRPr="004C2961" w:rsidRDefault="001E4F4E" w:rsidP="001E4F4E">
            <w:pPr>
              <w:jc w:val="center"/>
            </w:pPr>
            <w:r>
              <w:t>9 г</w:t>
            </w:r>
          </w:p>
        </w:tc>
        <w:tc>
          <w:tcPr>
            <w:tcW w:w="2083" w:type="dxa"/>
            <w:tcBorders>
              <w:top w:val="single" w:sz="4" w:space="0" w:color="auto"/>
              <w:left w:val="single" w:sz="4" w:space="0" w:color="auto"/>
              <w:bottom w:val="single" w:sz="4" w:space="0" w:color="auto"/>
              <w:right w:val="single" w:sz="4" w:space="0" w:color="auto"/>
            </w:tcBorders>
            <w:vAlign w:val="center"/>
          </w:tcPr>
          <w:p w:rsidR="001E4F4E" w:rsidRPr="00397B4B" w:rsidRDefault="001E4F4E" w:rsidP="001E4F4E">
            <w:r w:rsidRPr="00397B4B">
              <w:t>Макаренко Р.А.</w:t>
            </w:r>
          </w:p>
        </w:tc>
        <w:tc>
          <w:tcPr>
            <w:tcW w:w="1139" w:type="dxa"/>
            <w:tcBorders>
              <w:top w:val="single" w:sz="4" w:space="0" w:color="auto"/>
              <w:left w:val="single" w:sz="4" w:space="0" w:color="auto"/>
              <w:right w:val="single" w:sz="4" w:space="0" w:color="auto"/>
            </w:tcBorders>
            <w:vAlign w:val="center"/>
          </w:tcPr>
          <w:p w:rsidR="001E4F4E" w:rsidRPr="00C76145" w:rsidRDefault="001E4F4E" w:rsidP="001E4F4E">
            <w:pPr>
              <w:jc w:val="center"/>
              <w:rPr>
                <w:sz w:val="22"/>
                <w:szCs w:val="22"/>
              </w:rPr>
            </w:pPr>
            <w:r w:rsidRPr="00C76145">
              <w:rPr>
                <w:sz w:val="22"/>
                <w:szCs w:val="22"/>
              </w:rPr>
              <w:t>25</w:t>
            </w:r>
          </w:p>
        </w:tc>
        <w:tc>
          <w:tcPr>
            <w:tcW w:w="650" w:type="dxa"/>
            <w:tcBorders>
              <w:top w:val="single" w:sz="4" w:space="0" w:color="auto"/>
              <w:left w:val="single" w:sz="4" w:space="0" w:color="auto"/>
              <w:right w:val="single" w:sz="4" w:space="0" w:color="auto"/>
            </w:tcBorders>
            <w:vAlign w:val="center"/>
          </w:tcPr>
          <w:p w:rsidR="001E4F4E" w:rsidRPr="00C76145" w:rsidRDefault="001E4F4E" w:rsidP="001E4F4E">
            <w:pPr>
              <w:jc w:val="center"/>
              <w:rPr>
                <w:sz w:val="22"/>
                <w:szCs w:val="22"/>
              </w:rPr>
            </w:pPr>
            <w:r w:rsidRPr="00C76145">
              <w:rPr>
                <w:sz w:val="22"/>
                <w:szCs w:val="22"/>
              </w:rPr>
              <w:t>1</w:t>
            </w:r>
            <w:r>
              <w:rPr>
                <w:sz w:val="22"/>
                <w:szCs w:val="22"/>
              </w:rPr>
              <w:t>1</w:t>
            </w:r>
          </w:p>
        </w:tc>
        <w:tc>
          <w:tcPr>
            <w:tcW w:w="650" w:type="dxa"/>
            <w:tcBorders>
              <w:top w:val="single" w:sz="4" w:space="0" w:color="auto"/>
              <w:left w:val="single" w:sz="4" w:space="0" w:color="auto"/>
              <w:right w:val="single" w:sz="4" w:space="0" w:color="auto"/>
            </w:tcBorders>
            <w:vAlign w:val="center"/>
          </w:tcPr>
          <w:p w:rsidR="001E4F4E" w:rsidRPr="00C76145" w:rsidRDefault="001E4F4E" w:rsidP="001E4F4E">
            <w:pPr>
              <w:jc w:val="center"/>
              <w:rPr>
                <w:sz w:val="22"/>
                <w:szCs w:val="22"/>
              </w:rPr>
            </w:pPr>
            <w:r w:rsidRPr="00C76145">
              <w:rPr>
                <w:sz w:val="22"/>
                <w:szCs w:val="22"/>
              </w:rPr>
              <w:t>9</w:t>
            </w:r>
          </w:p>
        </w:tc>
        <w:tc>
          <w:tcPr>
            <w:tcW w:w="726" w:type="dxa"/>
            <w:tcBorders>
              <w:top w:val="single" w:sz="4" w:space="0" w:color="auto"/>
              <w:left w:val="single" w:sz="4" w:space="0" w:color="auto"/>
              <w:right w:val="single" w:sz="4" w:space="0" w:color="auto"/>
            </w:tcBorders>
            <w:vAlign w:val="center"/>
          </w:tcPr>
          <w:p w:rsidR="001E4F4E" w:rsidRPr="00C76145" w:rsidRDefault="001E4F4E" w:rsidP="001E4F4E">
            <w:pPr>
              <w:jc w:val="center"/>
              <w:rPr>
                <w:sz w:val="22"/>
                <w:szCs w:val="22"/>
              </w:rPr>
            </w:pPr>
            <w:r>
              <w:rPr>
                <w:sz w:val="22"/>
                <w:szCs w:val="22"/>
              </w:rPr>
              <w:t>5</w:t>
            </w:r>
          </w:p>
        </w:tc>
        <w:tc>
          <w:tcPr>
            <w:tcW w:w="3143" w:type="dxa"/>
            <w:tcBorders>
              <w:top w:val="single" w:sz="4" w:space="0" w:color="auto"/>
              <w:left w:val="single" w:sz="4" w:space="0" w:color="auto"/>
              <w:right w:val="single" w:sz="4" w:space="0" w:color="auto"/>
            </w:tcBorders>
          </w:tcPr>
          <w:p w:rsidR="001E4F4E" w:rsidRPr="00C76145" w:rsidRDefault="001E4F4E" w:rsidP="001E4F4E">
            <w:pPr>
              <w:jc w:val="center"/>
              <w:rPr>
                <w:sz w:val="22"/>
                <w:szCs w:val="22"/>
              </w:rPr>
            </w:pPr>
            <w:r>
              <w:rPr>
                <w:sz w:val="22"/>
                <w:szCs w:val="22"/>
              </w:rPr>
              <w:t>80</w:t>
            </w:r>
            <w:r w:rsidRPr="00C76145">
              <w:rPr>
                <w:sz w:val="22"/>
                <w:szCs w:val="22"/>
              </w:rPr>
              <w:t>,</w:t>
            </w:r>
            <w:r>
              <w:rPr>
                <w:sz w:val="22"/>
                <w:szCs w:val="22"/>
              </w:rPr>
              <w:t>0</w:t>
            </w:r>
            <w:r w:rsidRPr="00C76145">
              <w:rPr>
                <w:sz w:val="22"/>
                <w:szCs w:val="22"/>
              </w:rPr>
              <w:t xml:space="preserve"> %</w:t>
            </w:r>
          </w:p>
        </w:tc>
      </w:tr>
      <w:tr w:rsidR="001E4F4E" w:rsidRPr="00443DC4" w:rsidTr="001E4F4E">
        <w:trPr>
          <w:jc w:val="center"/>
        </w:trPr>
        <w:tc>
          <w:tcPr>
            <w:tcW w:w="1567" w:type="dxa"/>
            <w:vMerge/>
            <w:tcBorders>
              <w:left w:val="single" w:sz="4" w:space="0" w:color="auto"/>
              <w:right w:val="single" w:sz="4" w:space="0" w:color="auto"/>
            </w:tcBorders>
          </w:tcPr>
          <w:p w:rsidR="001E4F4E" w:rsidRPr="000E1A08" w:rsidRDefault="001E4F4E" w:rsidP="001E4F4E">
            <w:pPr>
              <w:jc w:val="center"/>
              <w:rPr>
                <w:rFonts w:ascii="Arial" w:hAnsi="Arial" w:cs="Arial"/>
              </w:rPr>
            </w:pPr>
          </w:p>
        </w:tc>
        <w:tc>
          <w:tcPr>
            <w:tcW w:w="2829" w:type="dxa"/>
            <w:gridSpan w:val="2"/>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right"/>
              <w:rPr>
                <w:rFonts w:ascii="Arial" w:hAnsi="Arial" w:cs="Arial"/>
                <w:color w:val="2E74B5"/>
              </w:rPr>
            </w:pPr>
            <w:r>
              <w:rPr>
                <w:rFonts w:ascii="Arial" w:hAnsi="Arial" w:cs="Arial"/>
                <w:b/>
                <w:color w:val="2E74B5"/>
              </w:rPr>
              <w:t>Итого:</w:t>
            </w:r>
          </w:p>
        </w:tc>
        <w:tc>
          <w:tcPr>
            <w:tcW w:w="1139" w:type="dxa"/>
            <w:tcBorders>
              <w:top w:val="single" w:sz="4" w:space="0" w:color="auto"/>
              <w:left w:val="single" w:sz="4" w:space="0" w:color="auto"/>
              <w:bottom w:val="single" w:sz="4" w:space="0" w:color="auto"/>
              <w:right w:val="single" w:sz="4" w:space="0" w:color="auto"/>
            </w:tcBorders>
          </w:tcPr>
          <w:p w:rsidR="001E4F4E" w:rsidRDefault="001E4F4E" w:rsidP="001E4F4E">
            <w:pPr>
              <w:jc w:val="center"/>
              <w:rPr>
                <w:rFonts w:ascii="Arial" w:hAnsi="Arial" w:cs="Arial"/>
                <w:b/>
                <w:color w:val="2E74B5"/>
              </w:rPr>
            </w:pPr>
            <w:r>
              <w:rPr>
                <w:rFonts w:ascii="Arial" w:hAnsi="Arial" w:cs="Arial"/>
                <w:b/>
                <w:color w:val="2E74B5"/>
              </w:rPr>
              <w:t>107</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rPr>
            </w:pPr>
            <w:r>
              <w:rPr>
                <w:rFonts w:ascii="Arial" w:hAnsi="Arial" w:cs="Arial"/>
                <w:b/>
                <w:color w:val="2E74B5"/>
              </w:rPr>
              <w:t>42</w:t>
            </w:r>
          </w:p>
        </w:tc>
        <w:tc>
          <w:tcPr>
            <w:tcW w:w="650"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rPr>
            </w:pPr>
            <w:r>
              <w:rPr>
                <w:rFonts w:ascii="Arial" w:hAnsi="Arial" w:cs="Arial"/>
                <w:b/>
                <w:color w:val="2E74B5"/>
              </w:rPr>
              <w:t>39</w:t>
            </w:r>
          </w:p>
        </w:tc>
        <w:tc>
          <w:tcPr>
            <w:tcW w:w="726" w:type="dxa"/>
            <w:tcBorders>
              <w:top w:val="single" w:sz="4" w:space="0" w:color="auto"/>
              <w:left w:val="single" w:sz="4" w:space="0" w:color="auto"/>
              <w:bottom w:val="single" w:sz="4" w:space="0" w:color="auto"/>
              <w:right w:val="single" w:sz="4" w:space="0" w:color="auto"/>
            </w:tcBorders>
            <w:vAlign w:val="center"/>
          </w:tcPr>
          <w:p w:rsidR="001E4F4E" w:rsidRDefault="001E4F4E" w:rsidP="001E4F4E">
            <w:pPr>
              <w:jc w:val="center"/>
              <w:rPr>
                <w:rFonts w:ascii="Arial" w:hAnsi="Arial" w:cs="Arial"/>
                <w:b/>
                <w:color w:val="2E74B5"/>
              </w:rPr>
            </w:pPr>
            <w:r>
              <w:rPr>
                <w:rFonts w:ascii="Arial" w:hAnsi="Arial" w:cs="Arial"/>
                <w:b/>
                <w:color w:val="2E74B5"/>
              </w:rPr>
              <w:t>26</w:t>
            </w:r>
          </w:p>
        </w:tc>
        <w:tc>
          <w:tcPr>
            <w:tcW w:w="3143" w:type="dxa"/>
            <w:tcBorders>
              <w:top w:val="single" w:sz="4" w:space="0" w:color="auto"/>
              <w:left w:val="single" w:sz="4" w:space="0" w:color="auto"/>
              <w:bottom w:val="single" w:sz="4" w:space="0" w:color="auto"/>
              <w:right w:val="single" w:sz="4" w:space="0" w:color="auto"/>
            </w:tcBorders>
          </w:tcPr>
          <w:p w:rsidR="001E4F4E" w:rsidRDefault="001E4F4E" w:rsidP="001E4F4E">
            <w:pPr>
              <w:jc w:val="center"/>
              <w:rPr>
                <w:rFonts w:ascii="Arial" w:hAnsi="Arial" w:cs="Arial"/>
                <w:b/>
                <w:color w:val="2E74B5"/>
              </w:rPr>
            </w:pPr>
            <w:r>
              <w:rPr>
                <w:rFonts w:ascii="Arial" w:hAnsi="Arial" w:cs="Arial"/>
                <w:b/>
                <w:color w:val="2E74B5"/>
              </w:rPr>
              <w:t>75,7 %</w:t>
            </w:r>
          </w:p>
        </w:tc>
      </w:tr>
    </w:tbl>
    <w:p w:rsidR="001E4F4E" w:rsidRPr="00741942" w:rsidRDefault="001E4F4E" w:rsidP="001E4F4E">
      <w:pPr>
        <w:ind w:left="720"/>
        <w:rPr>
          <w:rFonts w:ascii="Arial Narrow" w:hAnsi="Arial Narrow"/>
          <w:sz w:val="6"/>
          <w:szCs w:val="6"/>
          <w:u w:val="single"/>
        </w:rPr>
      </w:pPr>
    </w:p>
    <w:p w:rsidR="001E4F4E" w:rsidRPr="00250E1E" w:rsidRDefault="001E4F4E" w:rsidP="008B2689">
      <w:pPr>
        <w:numPr>
          <w:ilvl w:val="0"/>
          <w:numId w:val="2"/>
        </w:numPr>
        <w:spacing w:before="120" w:line="276" w:lineRule="auto"/>
        <w:jc w:val="both"/>
      </w:pPr>
      <w:r w:rsidRPr="00250E1E">
        <w:t>Анализ таблицы позволяет сделать выводы о том, что результаты учебных достижений выпускников 9 классов по математике по такому показателю, как уровень обученности, составил 100 %, качество знаний –</w:t>
      </w:r>
      <w:r>
        <w:rPr>
          <w:color w:val="2E74B5"/>
        </w:rPr>
        <w:t>30,8 %</w:t>
      </w:r>
      <w:r w:rsidRPr="00250E1E">
        <w:t xml:space="preserve"> ( 20</w:t>
      </w:r>
      <w:r>
        <w:t>20</w:t>
      </w:r>
      <w:r w:rsidRPr="00250E1E">
        <w:t>-20</w:t>
      </w:r>
      <w:r>
        <w:t>21</w:t>
      </w:r>
      <w:r w:rsidRPr="00250E1E">
        <w:t xml:space="preserve"> уч. год – </w:t>
      </w:r>
      <w:r>
        <w:t>34,4</w:t>
      </w:r>
      <w:r w:rsidRPr="00250E1E">
        <w:t xml:space="preserve"> % ). Наилучшие результаты показали учащиеся 9</w:t>
      </w:r>
      <w:r>
        <w:t>а</w:t>
      </w:r>
      <w:r w:rsidRPr="00250E1E">
        <w:t xml:space="preserve"> класса – </w:t>
      </w:r>
      <w:r>
        <w:t>43,3</w:t>
      </w:r>
      <w:r w:rsidRPr="00250E1E">
        <w:t xml:space="preserve">% (учитель: </w:t>
      </w:r>
      <w:r>
        <w:t>Леонова В.А.</w:t>
      </w:r>
      <w:r w:rsidRPr="00250E1E">
        <w:t>)</w:t>
      </w:r>
    </w:p>
    <w:p w:rsidR="001E4F4E" w:rsidRDefault="001E4F4E" w:rsidP="008B2689">
      <w:pPr>
        <w:numPr>
          <w:ilvl w:val="0"/>
          <w:numId w:val="2"/>
        </w:numPr>
        <w:spacing w:line="276" w:lineRule="auto"/>
        <w:jc w:val="both"/>
      </w:pPr>
      <w:r w:rsidRPr="001A3B40">
        <w:t xml:space="preserve">По русскому языку успеваемость составила 100%, качество знаний – </w:t>
      </w:r>
      <w:r>
        <w:rPr>
          <w:color w:val="2E74B5"/>
        </w:rPr>
        <w:t>75,7 %</w:t>
      </w:r>
      <w:r w:rsidRPr="001A3B40">
        <w:t xml:space="preserve"> (20</w:t>
      </w:r>
      <w:r>
        <w:t>20</w:t>
      </w:r>
      <w:r w:rsidRPr="001A3B40">
        <w:t>-20</w:t>
      </w:r>
      <w:r>
        <w:t>21</w:t>
      </w:r>
      <w:r w:rsidRPr="001A3B40">
        <w:t xml:space="preserve"> уч. год – </w:t>
      </w:r>
      <w:r>
        <w:t>69,7</w:t>
      </w:r>
      <w:r w:rsidRPr="001A3B40">
        <w:t xml:space="preserve"> %).  Наилучшие результаты показали учащиеся 9а класса – </w:t>
      </w:r>
      <w:r>
        <w:t>93</w:t>
      </w:r>
      <w:r w:rsidRPr="001A3B40">
        <w:t>,</w:t>
      </w:r>
      <w:r>
        <w:t>3</w:t>
      </w:r>
      <w:r w:rsidRPr="001A3B40">
        <w:t xml:space="preserve"> % (учитель:</w:t>
      </w:r>
      <w:r>
        <w:t xml:space="preserve"> Швороб Т.В.</w:t>
      </w:r>
      <w:r w:rsidRPr="001A3B40">
        <w:t>)</w:t>
      </w:r>
    </w:p>
    <w:p w:rsidR="001E4F4E" w:rsidRPr="00392769" w:rsidRDefault="001E4F4E" w:rsidP="001E4F4E">
      <w:pPr>
        <w:spacing w:after="240"/>
        <w:jc w:val="center"/>
        <w:rPr>
          <w:rFonts w:eastAsia="Calibri"/>
          <w:b/>
          <w:color w:val="000000"/>
          <w:u w:val="single"/>
          <w:lang w:eastAsia="en-US"/>
        </w:rPr>
      </w:pPr>
      <w:r w:rsidRPr="00392769">
        <w:rPr>
          <w:rFonts w:eastAsia="Calibri"/>
          <w:b/>
          <w:color w:val="000000"/>
          <w:u w:val="single"/>
          <w:lang w:eastAsia="en-US"/>
        </w:rPr>
        <w:t>Сводна</w:t>
      </w:r>
      <w:r>
        <w:rPr>
          <w:rFonts w:eastAsia="Calibri"/>
          <w:b/>
          <w:color w:val="000000"/>
          <w:u w:val="single"/>
          <w:lang w:eastAsia="en-US"/>
        </w:rPr>
        <w:t>я таблица результатов сдачи  предметов по выбору в 9</w:t>
      </w:r>
      <w:r w:rsidRPr="00392769">
        <w:rPr>
          <w:rFonts w:eastAsia="Calibri"/>
          <w:b/>
          <w:color w:val="000000"/>
          <w:u w:val="single"/>
          <w:lang w:eastAsia="en-US"/>
        </w:rPr>
        <w:t xml:space="preserve"> классах</w:t>
      </w:r>
    </w:p>
    <w:tbl>
      <w:tblPr>
        <w:tblW w:w="9927" w:type="dxa"/>
        <w:tblInd w:w="387" w:type="dxa"/>
        <w:tblLayout w:type="fixed"/>
        <w:tblLook w:val="0000" w:firstRow="0" w:lastRow="0" w:firstColumn="0" w:lastColumn="0" w:noHBand="0" w:noVBand="0"/>
      </w:tblPr>
      <w:tblGrid>
        <w:gridCol w:w="1989"/>
        <w:gridCol w:w="1418"/>
        <w:gridCol w:w="850"/>
        <w:gridCol w:w="851"/>
        <w:gridCol w:w="850"/>
        <w:gridCol w:w="851"/>
        <w:gridCol w:w="1843"/>
        <w:gridCol w:w="1275"/>
      </w:tblGrid>
      <w:tr w:rsidR="001E4F4E" w:rsidTr="001E4F4E">
        <w:trPr>
          <w:trHeight w:val="278"/>
        </w:trPr>
        <w:tc>
          <w:tcPr>
            <w:tcW w:w="1989" w:type="dxa"/>
            <w:vMerge w:val="restart"/>
            <w:tcBorders>
              <w:top w:val="single" w:sz="4" w:space="0" w:color="000000"/>
              <w:left w:val="single" w:sz="4" w:space="0" w:color="000000"/>
            </w:tcBorders>
            <w:shd w:val="clear" w:color="auto" w:fill="auto"/>
          </w:tcPr>
          <w:p w:rsidR="001E4F4E" w:rsidRDefault="001E4F4E" w:rsidP="001E4F4E">
            <w:pPr>
              <w:jc w:val="center"/>
              <w:rPr>
                <w:b/>
              </w:rPr>
            </w:pPr>
            <w:r>
              <w:rPr>
                <w:b/>
              </w:rPr>
              <w:t xml:space="preserve">Экзамен </w:t>
            </w:r>
          </w:p>
        </w:tc>
        <w:tc>
          <w:tcPr>
            <w:tcW w:w="1418" w:type="dxa"/>
            <w:vMerge w:val="restart"/>
            <w:tcBorders>
              <w:top w:val="single" w:sz="4" w:space="0" w:color="000000"/>
              <w:left w:val="single" w:sz="4" w:space="0" w:color="000000"/>
            </w:tcBorders>
            <w:shd w:val="clear" w:color="auto" w:fill="auto"/>
          </w:tcPr>
          <w:p w:rsidR="001E4F4E" w:rsidRPr="00FD4BA8" w:rsidRDefault="001E4F4E" w:rsidP="001E4F4E">
            <w:pPr>
              <w:jc w:val="center"/>
              <w:rPr>
                <w:rFonts w:ascii="Arial Narrow" w:hAnsi="Arial Narrow" w:cs="Courier New"/>
                <w:b/>
                <w:sz w:val="20"/>
                <w:szCs w:val="20"/>
              </w:rPr>
            </w:pPr>
            <w:r w:rsidRPr="00FD4BA8">
              <w:rPr>
                <w:rFonts w:ascii="Arial Narrow" w:hAnsi="Arial Narrow" w:cs="Courier New"/>
                <w:b/>
                <w:sz w:val="20"/>
                <w:szCs w:val="20"/>
              </w:rPr>
              <w:t>Кол-во</w:t>
            </w:r>
          </w:p>
          <w:p w:rsidR="001E4F4E" w:rsidRPr="00FD4BA8" w:rsidRDefault="001E4F4E" w:rsidP="001E4F4E">
            <w:pPr>
              <w:jc w:val="center"/>
              <w:rPr>
                <w:b/>
                <w:i/>
              </w:rPr>
            </w:pPr>
            <w:r w:rsidRPr="00FD4BA8">
              <w:rPr>
                <w:rFonts w:ascii="Arial Narrow" w:hAnsi="Arial Narrow" w:cs="Courier New"/>
                <w:b/>
                <w:sz w:val="20"/>
                <w:szCs w:val="20"/>
              </w:rPr>
              <w:t>сдававших</w:t>
            </w:r>
          </w:p>
        </w:tc>
        <w:tc>
          <w:tcPr>
            <w:tcW w:w="3402" w:type="dxa"/>
            <w:gridSpan w:val="4"/>
            <w:tcBorders>
              <w:top w:val="single" w:sz="4" w:space="0" w:color="000000"/>
              <w:left w:val="single" w:sz="4" w:space="0" w:color="000000"/>
              <w:bottom w:val="single" w:sz="4" w:space="0" w:color="000000"/>
              <w:right w:val="single" w:sz="4" w:space="0" w:color="000000"/>
            </w:tcBorders>
          </w:tcPr>
          <w:p w:rsidR="001E4F4E" w:rsidRPr="00FD4BA8" w:rsidRDefault="001E4F4E" w:rsidP="001E4F4E">
            <w:pPr>
              <w:jc w:val="center"/>
              <w:rPr>
                <w:rFonts w:ascii="Arial Narrow" w:hAnsi="Arial Narrow" w:cs="Courier New"/>
                <w:b/>
                <w:sz w:val="20"/>
                <w:szCs w:val="20"/>
              </w:rPr>
            </w:pPr>
            <w:r w:rsidRPr="00FD4BA8">
              <w:rPr>
                <w:rFonts w:ascii="Arial Narrow" w:hAnsi="Arial Narrow" w:cs="Courier New"/>
                <w:b/>
                <w:sz w:val="20"/>
                <w:szCs w:val="20"/>
              </w:rPr>
              <w:t xml:space="preserve">Число выпускников </w:t>
            </w:r>
          </w:p>
          <w:p w:rsidR="001E4F4E" w:rsidRPr="00FD4BA8" w:rsidRDefault="001E4F4E" w:rsidP="001E4F4E">
            <w:pPr>
              <w:jc w:val="center"/>
              <w:rPr>
                <w:b/>
              </w:rPr>
            </w:pPr>
            <w:r w:rsidRPr="00FD4BA8">
              <w:rPr>
                <w:rFonts w:ascii="Arial Narrow" w:hAnsi="Arial Narrow" w:cs="Courier New"/>
                <w:b/>
                <w:sz w:val="20"/>
                <w:szCs w:val="20"/>
              </w:rPr>
              <w:t>сдавших экзамены на:</w:t>
            </w:r>
          </w:p>
        </w:tc>
        <w:tc>
          <w:tcPr>
            <w:tcW w:w="1843" w:type="dxa"/>
            <w:vMerge w:val="restart"/>
            <w:tcBorders>
              <w:top w:val="single" w:sz="4" w:space="0" w:color="000000"/>
              <w:left w:val="single" w:sz="4" w:space="0" w:color="000000"/>
            </w:tcBorders>
          </w:tcPr>
          <w:p w:rsidR="001E4F4E" w:rsidRDefault="001E4F4E" w:rsidP="001E4F4E">
            <w:pPr>
              <w:jc w:val="center"/>
              <w:rPr>
                <w:b/>
              </w:rPr>
            </w:pPr>
            <w:r w:rsidRPr="00FD4BA8">
              <w:rPr>
                <w:b/>
              </w:rPr>
              <w:t>% качества</w:t>
            </w:r>
          </w:p>
        </w:tc>
        <w:tc>
          <w:tcPr>
            <w:tcW w:w="1275" w:type="dxa"/>
            <w:vMerge w:val="restart"/>
            <w:tcBorders>
              <w:top w:val="single" w:sz="4" w:space="0" w:color="000000"/>
              <w:left w:val="single" w:sz="4" w:space="0" w:color="000000"/>
              <w:right w:val="single" w:sz="4" w:space="0" w:color="000000"/>
            </w:tcBorders>
            <w:shd w:val="clear" w:color="auto" w:fill="auto"/>
          </w:tcPr>
          <w:p w:rsidR="001E4F4E" w:rsidRDefault="001E4F4E" w:rsidP="001E4F4E">
            <w:pPr>
              <w:jc w:val="center"/>
            </w:pPr>
            <w:r>
              <w:rPr>
                <w:b/>
              </w:rPr>
              <w:t>Средний балл</w:t>
            </w:r>
          </w:p>
        </w:tc>
      </w:tr>
      <w:tr w:rsidR="001E4F4E" w:rsidTr="001E4F4E">
        <w:trPr>
          <w:trHeight w:val="277"/>
        </w:trPr>
        <w:tc>
          <w:tcPr>
            <w:tcW w:w="1989" w:type="dxa"/>
            <w:vMerge/>
            <w:tcBorders>
              <w:left w:val="single" w:sz="4" w:space="0" w:color="000000"/>
              <w:bottom w:val="single" w:sz="4" w:space="0" w:color="000000"/>
            </w:tcBorders>
            <w:shd w:val="clear" w:color="auto" w:fill="auto"/>
          </w:tcPr>
          <w:p w:rsidR="001E4F4E" w:rsidRDefault="001E4F4E" w:rsidP="001E4F4E">
            <w:pPr>
              <w:jc w:val="center"/>
              <w:rPr>
                <w:b/>
              </w:rPr>
            </w:pPr>
          </w:p>
        </w:tc>
        <w:tc>
          <w:tcPr>
            <w:tcW w:w="1418" w:type="dxa"/>
            <w:vMerge/>
            <w:tcBorders>
              <w:left w:val="single" w:sz="4" w:space="0" w:color="000000"/>
              <w:bottom w:val="single" w:sz="4" w:space="0" w:color="000000"/>
            </w:tcBorders>
            <w:shd w:val="clear" w:color="auto" w:fill="auto"/>
          </w:tcPr>
          <w:p w:rsidR="001E4F4E" w:rsidRPr="00FD4BA8" w:rsidRDefault="001E4F4E" w:rsidP="001E4F4E">
            <w:pPr>
              <w:jc w:val="center"/>
              <w:rPr>
                <w:rFonts w:ascii="Arial Narrow" w:hAnsi="Arial Narrow" w:cs="Courier New"/>
                <w:b/>
                <w:sz w:val="20"/>
                <w:szCs w:val="20"/>
              </w:rPr>
            </w:pPr>
          </w:p>
        </w:tc>
        <w:tc>
          <w:tcPr>
            <w:tcW w:w="850" w:type="dxa"/>
            <w:tcBorders>
              <w:top w:val="single" w:sz="4" w:space="0" w:color="000000"/>
              <w:left w:val="single" w:sz="4" w:space="0" w:color="000000"/>
              <w:bottom w:val="single" w:sz="4" w:space="0" w:color="000000"/>
            </w:tcBorders>
            <w:vAlign w:val="center"/>
          </w:tcPr>
          <w:p w:rsidR="001E4F4E" w:rsidRPr="00FD4BA8" w:rsidRDefault="001E4F4E" w:rsidP="001E4F4E">
            <w:pPr>
              <w:jc w:val="center"/>
              <w:rPr>
                <w:rFonts w:ascii="Arial Narrow" w:hAnsi="Arial Narrow" w:cs="Courier New"/>
                <w:b/>
                <w:sz w:val="20"/>
                <w:szCs w:val="20"/>
              </w:rPr>
            </w:pPr>
            <w:r w:rsidRPr="00FD4BA8">
              <w:rPr>
                <w:rFonts w:ascii="Arial Narrow" w:hAnsi="Arial Narrow" w:cs="Courier New"/>
                <w:b/>
                <w:sz w:val="20"/>
                <w:szCs w:val="20"/>
              </w:rPr>
              <w:t>«5»</w:t>
            </w:r>
          </w:p>
        </w:tc>
        <w:tc>
          <w:tcPr>
            <w:tcW w:w="851" w:type="dxa"/>
            <w:tcBorders>
              <w:top w:val="single" w:sz="4" w:space="0" w:color="000000"/>
              <w:left w:val="single" w:sz="4" w:space="0" w:color="000000"/>
              <w:bottom w:val="single" w:sz="4" w:space="0" w:color="000000"/>
            </w:tcBorders>
            <w:vAlign w:val="center"/>
          </w:tcPr>
          <w:p w:rsidR="001E4F4E" w:rsidRPr="00FD4BA8" w:rsidRDefault="001E4F4E" w:rsidP="001E4F4E">
            <w:pPr>
              <w:jc w:val="center"/>
              <w:rPr>
                <w:rFonts w:ascii="Arial Narrow" w:hAnsi="Arial Narrow" w:cs="Courier New"/>
                <w:b/>
                <w:sz w:val="20"/>
                <w:szCs w:val="20"/>
              </w:rPr>
            </w:pPr>
            <w:r w:rsidRPr="00FD4BA8">
              <w:rPr>
                <w:rFonts w:ascii="Arial Narrow" w:hAnsi="Arial Narrow" w:cs="Courier New"/>
                <w:b/>
                <w:sz w:val="20"/>
                <w:szCs w:val="20"/>
              </w:rPr>
              <w:t>«4»</w:t>
            </w:r>
          </w:p>
        </w:tc>
        <w:tc>
          <w:tcPr>
            <w:tcW w:w="850" w:type="dxa"/>
            <w:tcBorders>
              <w:top w:val="single" w:sz="4" w:space="0" w:color="000000"/>
              <w:left w:val="single" w:sz="4" w:space="0" w:color="000000"/>
              <w:bottom w:val="single" w:sz="4" w:space="0" w:color="000000"/>
            </w:tcBorders>
            <w:vAlign w:val="center"/>
          </w:tcPr>
          <w:p w:rsidR="001E4F4E" w:rsidRPr="00FD4BA8" w:rsidRDefault="001E4F4E" w:rsidP="001E4F4E">
            <w:pPr>
              <w:jc w:val="center"/>
              <w:rPr>
                <w:rFonts w:ascii="Arial Narrow" w:hAnsi="Arial Narrow" w:cs="Courier New"/>
                <w:b/>
                <w:sz w:val="20"/>
                <w:szCs w:val="20"/>
              </w:rPr>
            </w:pPr>
            <w:r w:rsidRPr="00FD4BA8">
              <w:rPr>
                <w:rFonts w:ascii="Arial Narrow" w:hAnsi="Arial Narrow" w:cs="Courier New"/>
                <w:b/>
                <w:sz w:val="20"/>
                <w:szCs w:val="20"/>
              </w:rPr>
              <w:t>«3»</w:t>
            </w:r>
          </w:p>
        </w:tc>
        <w:tc>
          <w:tcPr>
            <w:tcW w:w="851" w:type="dxa"/>
            <w:tcBorders>
              <w:left w:val="single" w:sz="4" w:space="0" w:color="000000"/>
              <w:bottom w:val="single" w:sz="4" w:space="0" w:color="000000"/>
              <w:right w:val="single" w:sz="4" w:space="0" w:color="000000"/>
            </w:tcBorders>
          </w:tcPr>
          <w:p w:rsidR="001E4F4E" w:rsidRDefault="001E4F4E" w:rsidP="001E4F4E">
            <w:pPr>
              <w:jc w:val="center"/>
              <w:rPr>
                <w:b/>
              </w:rPr>
            </w:pPr>
            <w:r>
              <w:rPr>
                <w:b/>
              </w:rPr>
              <w:t>«2»</w:t>
            </w:r>
          </w:p>
        </w:tc>
        <w:tc>
          <w:tcPr>
            <w:tcW w:w="1843" w:type="dxa"/>
            <w:vMerge/>
            <w:tcBorders>
              <w:left w:val="single" w:sz="4" w:space="0" w:color="000000"/>
              <w:bottom w:val="single" w:sz="4" w:space="0" w:color="000000"/>
            </w:tcBorders>
          </w:tcPr>
          <w:p w:rsidR="001E4F4E" w:rsidRDefault="001E4F4E" w:rsidP="001E4F4E">
            <w:pPr>
              <w:jc w:val="center"/>
              <w:rPr>
                <w:b/>
              </w:rPr>
            </w:pPr>
          </w:p>
        </w:tc>
        <w:tc>
          <w:tcPr>
            <w:tcW w:w="1275" w:type="dxa"/>
            <w:vMerge/>
            <w:tcBorders>
              <w:left w:val="single" w:sz="4" w:space="0" w:color="000000"/>
              <w:bottom w:val="single" w:sz="4" w:space="0" w:color="000000"/>
              <w:right w:val="single" w:sz="4" w:space="0" w:color="000000"/>
            </w:tcBorders>
            <w:shd w:val="clear" w:color="auto" w:fill="auto"/>
          </w:tcPr>
          <w:p w:rsidR="001E4F4E" w:rsidRDefault="001E4F4E" w:rsidP="001E4F4E">
            <w:pPr>
              <w:jc w:val="center"/>
              <w:rPr>
                <w:b/>
              </w:rPr>
            </w:pPr>
          </w:p>
        </w:tc>
      </w:tr>
      <w:tr w:rsidR="001E4F4E" w:rsidRPr="005959B1"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Обществознание</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07657C" w:rsidRDefault="001E4F4E" w:rsidP="001E4F4E">
            <w:pPr>
              <w:snapToGrid w:val="0"/>
              <w:spacing w:line="360" w:lineRule="auto"/>
              <w:jc w:val="center"/>
            </w:pPr>
            <w:r w:rsidRPr="0007657C">
              <w:t>6</w:t>
            </w:r>
            <w:r>
              <w:t>3</w:t>
            </w:r>
          </w:p>
        </w:tc>
        <w:tc>
          <w:tcPr>
            <w:tcW w:w="850" w:type="dxa"/>
            <w:tcBorders>
              <w:top w:val="single" w:sz="4" w:space="0" w:color="000000"/>
              <w:left w:val="single" w:sz="4" w:space="0" w:color="000000"/>
              <w:bottom w:val="single" w:sz="4" w:space="0" w:color="000000"/>
            </w:tcBorders>
            <w:vAlign w:val="center"/>
          </w:tcPr>
          <w:p w:rsidR="001E4F4E" w:rsidRPr="0007657C" w:rsidRDefault="001E4F4E" w:rsidP="001E4F4E">
            <w:pPr>
              <w:snapToGrid w:val="0"/>
              <w:spacing w:line="360" w:lineRule="auto"/>
              <w:jc w:val="center"/>
            </w:pPr>
            <w:r>
              <w:t>4</w:t>
            </w:r>
          </w:p>
        </w:tc>
        <w:tc>
          <w:tcPr>
            <w:tcW w:w="851" w:type="dxa"/>
            <w:tcBorders>
              <w:top w:val="single" w:sz="4" w:space="0" w:color="000000"/>
              <w:left w:val="single" w:sz="4" w:space="0" w:color="000000"/>
              <w:bottom w:val="single" w:sz="4" w:space="0" w:color="000000"/>
            </w:tcBorders>
            <w:vAlign w:val="center"/>
          </w:tcPr>
          <w:p w:rsidR="001E4F4E" w:rsidRPr="0007657C" w:rsidRDefault="001E4F4E" w:rsidP="001E4F4E">
            <w:pPr>
              <w:snapToGrid w:val="0"/>
              <w:spacing w:line="360" w:lineRule="auto"/>
              <w:jc w:val="center"/>
            </w:pPr>
            <w:r w:rsidRPr="0007657C">
              <w:t>2</w:t>
            </w:r>
            <w:r>
              <w:t>5</w:t>
            </w:r>
          </w:p>
        </w:tc>
        <w:tc>
          <w:tcPr>
            <w:tcW w:w="850" w:type="dxa"/>
            <w:tcBorders>
              <w:top w:val="single" w:sz="4" w:space="0" w:color="000000"/>
              <w:left w:val="single" w:sz="4" w:space="0" w:color="000000"/>
              <w:bottom w:val="single" w:sz="4" w:space="0" w:color="000000"/>
            </w:tcBorders>
            <w:vAlign w:val="center"/>
          </w:tcPr>
          <w:p w:rsidR="001E4F4E" w:rsidRPr="0007657C" w:rsidRDefault="001E4F4E" w:rsidP="001E4F4E">
            <w:pPr>
              <w:snapToGrid w:val="0"/>
              <w:spacing w:line="360" w:lineRule="auto"/>
              <w:jc w:val="center"/>
            </w:pPr>
            <w: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07657C" w:rsidRDefault="001E4F4E" w:rsidP="001E4F4E">
            <w:pPr>
              <w:snapToGrid w:val="0"/>
              <w:spacing w:line="360" w:lineRule="auto"/>
              <w:jc w:val="center"/>
            </w:pPr>
            <w:r w:rsidRPr="0007657C">
              <w:t>0</w:t>
            </w:r>
          </w:p>
        </w:tc>
        <w:tc>
          <w:tcPr>
            <w:tcW w:w="1843" w:type="dxa"/>
            <w:tcBorders>
              <w:top w:val="single" w:sz="4" w:space="0" w:color="000000"/>
              <w:left w:val="single" w:sz="4" w:space="0" w:color="000000"/>
              <w:bottom w:val="single" w:sz="4" w:space="0" w:color="000000"/>
            </w:tcBorders>
            <w:vAlign w:val="center"/>
          </w:tcPr>
          <w:p w:rsidR="001E4F4E" w:rsidRPr="0007657C" w:rsidRDefault="001E4F4E" w:rsidP="001E4F4E">
            <w:pPr>
              <w:snapToGrid w:val="0"/>
              <w:spacing w:line="360" w:lineRule="auto"/>
              <w:jc w:val="center"/>
            </w:pPr>
            <w:r w:rsidRPr="0007657C">
              <w:t>4</w:t>
            </w:r>
            <w:r>
              <w:t xml:space="preserve">6 </w:t>
            </w:r>
            <w:r w:rsidRPr="0007657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07657C" w:rsidRDefault="001E4F4E" w:rsidP="001E4F4E">
            <w:pPr>
              <w:snapToGrid w:val="0"/>
              <w:spacing w:line="360" w:lineRule="auto"/>
              <w:jc w:val="center"/>
            </w:pPr>
            <w:r w:rsidRPr="0007657C">
              <w:t>3,</w:t>
            </w:r>
            <w:r>
              <w:t>52</w:t>
            </w:r>
          </w:p>
        </w:tc>
      </w:tr>
      <w:tr w:rsidR="001E4F4E" w:rsidRPr="005959B1"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Химия</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2A31D2" w:rsidRDefault="001E4F4E" w:rsidP="001E4F4E">
            <w:pPr>
              <w:snapToGrid w:val="0"/>
              <w:spacing w:line="360" w:lineRule="auto"/>
              <w:jc w:val="center"/>
              <w:rPr>
                <w:lang w:val="en-US"/>
              </w:rPr>
            </w:pPr>
            <w:r w:rsidRPr="002A31D2">
              <w:rPr>
                <w:lang w:val="en-US"/>
              </w:rPr>
              <w:t>5</w:t>
            </w:r>
          </w:p>
        </w:tc>
        <w:tc>
          <w:tcPr>
            <w:tcW w:w="850"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rPr>
                <w:lang w:val="en-US"/>
              </w:rPr>
            </w:pPr>
            <w:r w:rsidRPr="002A31D2">
              <w:rPr>
                <w:lang w:val="en-US"/>
              </w:rPr>
              <w:t>1</w:t>
            </w:r>
          </w:p>
        </w:tc>
        <w:tc>
          <w:tcPr>
            <w:tcW w:w="851"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rPr>
                <w:lang w:val="en-US"/>
              </w:rPr>
            </w:pPr>
            <w:r>
              <w:rPr>
                <w:lang w:val="en-US"/>
              </w:rPr>
              <w:t>1</w:t>
            </w:r>
          </w:p>
        </w:tc>
        <w:tc>
          <w:tcPr>
            <w:tcW w:w="850"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rPr>
                <w:lang w:val="en-US"/>
              </w:rPr>
            </w:pPr>
            <w:r>
              <w:rPr>
                <w:lang w:val="en-US"/>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2A31D2" w:rsidRDefault="001E4F4E" w:rsidP="001E4F4E">
            <w:pPr>
              <w:snapToGrid w:val="0"/>
              <w:spacing w:line="360" w:lineRule="auto"/>
              <w:jc w:val="center"/>
            </w:pPr>
            <w:r w:rsidRPr="002A31D2">
              <w:t>0</w:t>
            </w:r>
          </w:p>
        </w:tc>
        <w:tc>
          <w:tcPr>
            <w:tcW w:w="1843"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pPr>
            <w:r>
              <w:rPr>
                <w:lang w:val="en-US"/>
              </w:rPr>
              <w:t>4</w:t>
            </w:r>
            <w:r w:rsidRPr="002A31D2">
              <w:t>0</w:t>
            </w:r>
            <w:r>
              <w:t xml:space="preserve"> </w:t>
            </w:r>
            <w:r w:rsidRPr="002A31D2">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2A31D2" w:rsidRDefault="001E4F4E" w:rsidP="001E4F4E">
            <w:pPr>
              <w:snapToGrid w:val="0"/>
              <w:spacing w:line="360" w:lineRule="auto"/>
              <w:jc w:val="center"/>
            </w:pPr>
            <w:r>
              <w:rPr>
                <w:lang w:val="en-US"/>
              </w:rPr>
              <w:t>3</w:t>
            </w:r>
            <w:r>
              <w:t>,60</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Информатика и ИКТ</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C130CF" w:rsidRDefault="001E4F4E" w:rsidP="001E4F4E">
            <w:pPr>
              <w:snapToGrid w:val="0"/>
              <w:spacing w:line="360" w:lineRule="auto"/>
              <w:jc w:val="center"/>
            </w:pPr>
            <w:r>
              <w:t>30</w:t>
            </w:r>
          </w:p>
        </w:tc>
        <w:tc>
          <w:tcPr>
            <w:tcW w:w="850" w:type="dxa"/>
            <w:tcBorders>
              <w:top w:val="single" w:sz="4" w:space="0" w:color="000000"/>
              <w:left w:val="single" w:sz="4" w:space="0" w:color="000000"/>
              <w:bottom w:val="single" w:sz="4" w:space="0" w:color="000000"/>
            </w:tcBorders>
            <w:vAlign w:val="center"/>
          </w:tcPr>
          <w:p w:rsidR="001E4F4E" w:rsidRPr="00C130CF" w:rsidRDefault="001E4F4E" w:rsidP="001E4F4E">
            <w:pPr>
              <w:snapToGrid w:val="0"/>
              <w:spacing w:line="360" w:lineRule="auto"/>
              <w:jc w:val="center"/>
            </w:pPr>
            <w:r>
              <w:t>2</w:t>
            </w:r>
          </w:p>
        </w:tc>
        <w:tc>
          <w:tcPr>
            <w:tcW w:w="851" w:type="dxa"/>
            <w:tcBorders>
              <w:top w:val="single" w:sz="4" w:space="0" w:color="000000"/>
              <w:left w:val="single" w:sz="4" w:space="0" w:color="000000"/>
              <w:bottom w:val="single" w:sz="4" w:space="0" w:color="000000"/>
            </w:tcBorders>
            <w:vAlign w:val="center"/>
          </w:tcPr>
          <w:p w:rsidR="001E4F4E" w:rsidRPr="00C130CF" w:rsidRDefault="001E4F4E" w:rsidP="001E4F4E">
            <w:pPr>
              <w:snapToGrid w:val="0"/>
              <w:spacing w:line="360" w:lineRule="auto"/>
              <w:jc w:val="center"/>
            </w:pPr>
            <w:r>
              <w:t>11</w:t>
            </w:r>
          </w:p>
        </w:tc>
        <w:tc>
          <w:tcPr>
            <w:tcW w:w="850" w:type="dxa"/>
            <w:tcBorders>
              <w:top w:val="single" w:sz="4" w:space="0" w:color="000000"/>
              <w:left w:val="single" w:sz="4" w:space="0" w:color="000000"/>
              <w:bottom w:val="single" w:sz="4" w:space="0" w:color="000000"/>
            </w:tcBorders>
            <w:vAlign w:val="center"/>
          </w:tcPr>
          <w:p w:rsidR="001E4F4E" w:rsidRPr="00C130CF" w:rsidRDefault="001E4F4E" w:rsidP="001E4F4E">
            <w:pPr>
              <w:snapToGrid w:val="0"/>
              <w:spacing w:line="360" w:lineRule="auto"/>
              <w:jc w:val="center"/>
            </w:pPr>
            <w: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C130CF" w:rsidRDefault="001E4F4E" w:rsidP="001E4F4E">
            <w:pPr>
              <w:snapToGrid w:val="0"/>
              <w:spacing w:line="360" w:lineRule="auto"/>
              <w:jc w:val="center"/>
            </w:pPr>
            <w:r w:rsidRPr="00C130CF">
              <w:t>0</w:t>
            </w:r>
          </w:p>
        </w:tc>
        <w:tc>
          <w:tcPr>
            <w:tcW w:w="1843" w:type="dxa"/>
            <w:tcBorders>
              <w:top w:val="single" w:sz="4" w:space="0" w:color="000000"/>
              <w:left w:val="single" w:sz="4" w:space="0" w:color="000000"/>
              <w:bottom w:val="single" w:sz="4" w:space="0" w:color="000000"/>
            </w:tcBorders>
            <w:vAlign w:val="center"/>
          </w:tcPr>
          <w:p w:rsidR="001E4F4E" w:rsidRPr="00C130CF" w:rsidRDefault="001E4F4E" w:rsidP="001E4F4E">
            <w:pPr>
              <w:snapToGrid w:val="0"/>
              <w:spacing w:line="360" w:lineRule="auto"/>
              <w:jc w:val="center"/>
            </w:pPr>
            <w:r>
              <w:t xml:space="preserve">43,3 </w:t>
            </w:r>
            <w:r w:rsidRPr="00C130CF">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C130CF" w:rsidRDefault="001E4F4E" w:rsidP="001E4F4E">
            <w:pPr>
              <w:snapToGrid w:val="0"/>
              <w:spacing w:line="360" w:lineRule="auto"/>
              <w:jc w:val="center"/>
            </w:pPr>
            <w:r>
              <w:t>3</w:t>
            </w:r>
            <w:r w:rsidRPr="00C130CF">
              <w:t>,</w:t>
            </w:r>
            <w:r>
              <w:t>5</w:t>
            </w:r>
            <w:r w:rsidRPr="00C130CF">
              <w:t>0</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Литература</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E05F86" w:rsidRDefault="001E4F4E" w:rsidP="001E4F4E">
            <w:pPr>
              <w:snapToGrid w:val="0"/>
              <w:spacing w:line="360" w:lineRule="auto"/>
              <w:jc w:val="center"/>
            </w:pPr>
            <w:r w:rsidRPr="00E05F86">
              <w:t>3</w:t>
            </w:r>
          </w:p>
        </w:tc>
        <w:tc>
          <w:tcPr>
            <w:tcW w:w="850"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rsidRPr="00E05F86">
              <w:t>0</w:t>
            </w:r>
          </w:p>
        </w:tc>
        <w:tc>
          <w:tcPr>
            <w:tcW w:w="851"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rsidRPr="00E05F86">
              <w:t>1</w:t>
            </w:r>
          </w:p>
        </w:tc>
        <w:tc>
          <w:tcPr>
            <w:tcW w:w="850"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E05F86" w:rsidRDefault="001E4F4E" w:rsidP="001E4F4E">
            <w:pPr>
              <w:snapToGrid w:val="0"/>
              <w:spacing w:line="360" w:lineRule="auto"/>
              <w:jc w:val="center"/>
            </w:pPr>
            <w:r w:rsidRPr="00E05F86">
              <w:t>0</w:t>
            </w:r>
          </w:p>
        </w:tc>
        <w:tc>
          <w:tcPr>
            <w:tcW w:w="1843"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t xml:space="preserve">33,3 </w:t>
            </w:r>
            <w:r w:rsidRPr="00E05F86">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E05F86" w:rsidRDefault="001E4F4E" w:rsidP="001E4F4E">
            <w:pPr>
              <w:snapToGrid w:val="0"/>
              <w:spacing w:line="360" w:lineRule="auto"/>
              <w:jc w:val="center"/>
            </w:pPr>
            <w:r w:rsidRPr="00E05F86">
              <w:t>3,</w:t>
            </w:r>
            <w:r>
              <w:t>33</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r w:rsidRPr="006238DE">
              <w:rPr>
                <w:bCs/>
              </w:rPr>
              <w:t>Английский язык</w:t>
            </w:r>
          </w:p>
        </w:tc>
        <w:tc>
          <w:tcPr>
            <w:tcW w:w="1418"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15</w:t>
            </w:r>
          </w:p>
        </w:tc>
        <w:tc>
          <w:tcPr>
            <w:tcW w:w="850"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6</w:t>
            </w:r>
          </w:p>
        </w:tc>
        <w:tc>
          <w:tcPr>
            <w:tcW w:w="851"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8</w:t>
            </w:r>
          </w:p>
        </w:tc>
        <w:tc>
          <w:tcPr>
            <w:tcW w:w="850"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1</w:t>
            </w:r>
          </w:p>
        </w:tc>
        <w:tc>
          <w:tcPr>
            <w:tcW w:w="851"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0</w:t>
            </w:r>
          </w:p>
        </w:tc>
        <w:tc>
          <w:tcPr>
            <w:tcW w:w="1843" w:type="dxa"/>
            <w:tcBorders>
              <w:top w:val="single" w:sz="4" w:space="0" w:color="000000"/>
              <w:left w:val="single" w:sz="4" w:space="0" w:color="000000"/>
              <w:bottom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93,3 %</w:t>
            </w:r>
          </w:p>
        </w:tc>
        <w:tc>
          <w:tcPr>
            <w:tcW w:w="127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1E4F4E" w:rsidRPr="006238DE" w:rsidRDefault="001E4F4E" w:rsidP="001E4F4E">
            <w:pPr>
              <w:snapToGrid w:val="0"/>
              <w:spacing w:line="360" w:lineRule="auto"/>
              <w:jc w:val="center"/>
            </w:pPr>
            <w:r w:rsidRPr="006238DE">
              <w:t>4,33</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География</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E05F86" w:rsidRDefault="001E4F4E" w:rsidP="001E4F4E">
            <w:pPr>
              <w:snapToGrid w:val="0"/>
              <w:spacing w:line="360" w:lineRule="auto"/>
              <w:jc w:val="center"/>
            </w:pPr>
            <w:r w:rsidRPr="00E05F86">
              <w:t>66</w:t>
            </w:r>
          </w:p>
        </w:tc>
        <w:tc>
          <w:tcPr>
            <w:tcW w:w="850"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rsidRPr="00E05F86">
              <w:t>3</w:t>
            </w:r>
          </w:p>
        </w:tc>
        <w:tc>
          <w:tcPr>
            <w:tcW w:w="851"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t>36</w:t>
            </w:r>
          </w:p>
        </w:tc>
        <w:tc>
          <w:tcPr>
            <w:tcW w:w="850"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t>27</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E05F86" w:rsidRDefault="001E4F4E" w:rsidP="001E4F4E">
            <w:pPr>
              <w:snapToGrid w:val="0"/>
              <w:spacing w:line="360" w:lineRule="auto"/>
              <w:jc w:val="center"/>
            </w:pPr>
            <w:r w:rsidRPr="00E05F86">
              <w:t>0</w:t>
            </w:r>
          </w:p>
        </w:tc>
        <w:tc>
          <w:tcPr>
            <w:tcW w:w="1843" w:type="dxa"/>
            <w:tcBorders>
              <w:top w:val="single" w:sz="4" w:space="0" w:color="000000"/>
              <w:left w:val="single" w:sz="4" w:space="0" w:color="000000"/>
              <w:bottom w:val="single" w:sz="4" w:space="0" w:color="000000"/>
            </w:tcBorders>
            <w:vAlign w:val="center"/>
          </w:tcPr>
          <w:p w:rsidR="001E4F4E" w:rsidRPr="00E05F86" w:rsidRDefault="001E4F4E" w:rsidP="001E4F4E">
            <w:pPr>
              <w:snapToGrid w:val="0"/>
              <w:spacing w:line="360" w:lineRule="auto"/>
              <w:jc w:val="center"/>
            </w:pPr>
            <w:r>
              <w:t xml:space="preserve">59,1 </w:t>
            </w:r>
            <w:r w:rsidRPr="00E05F86">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E05F86" w:rsidRDefault="001E4F4E" w:rsidP="001E4F4E">
            <w:pPr>
              <w:snapToGrid w:val="0"/>
              <w:spacing w:line="360" w:lineRule="auto"/>
              <w:jc w:val="center"/>
            </w:pPr>
            <w:r w:rsidRPr="00E05F86">
              <w:t>3,</w:t>
            </w:r>
            <w:r>
              <w:t>64</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История</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B16CDC" w:rsidRDefault="001E4F4E" w:rsidP="001E4F4E">
            <w:pPr>
              <w:snapToGrid w:val="0"/>
              <w:spacing w:line="360" w:lineRule="auto"/>
              <w:jc w:val="center"/>
            </w:pPr>
            <w:r>
              <w:t>3</w:t>
            </w:r>
          </w:p>
        </w:tc>
        <w:tc>
          <w:tcPr>
            <w:tcW w:w="850"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1</w:t>
            </w:r>
          </w:p>
        </w:tc>
        <w:tc>
          <w:tcPr>
            <w:tcW w:w="851"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0</w:t>
            </w:r>
          </w:p>
        </w:tc>
        <w:tc>
          <w:tcPr>
            <w:tcW w:w="850"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B16CDC" w:rsidRDefault="001E4F4E" w:rsidP="001E4F4E">
            <w:pPr>
              <w:snapToGrid w:val="0"/>
              <w:spacing w:line="360" w:lineRule="auto"/>
              <w:jc w:val="center"/>
            </w:pPr>
            <w:r w:rsidRPr="00B16CDC">
              <w:t>0</w:t>
            </w:r>
          </w:p>
        </w:tc>
        <w:tc>
          <w:tcPr>
            <w:tcW w:w="1843"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rPr>
                <w:lang w:val="en-US"/>
              </w:rPr>
            </w:pPr>
            <w:r>
              <w:t xml:space="preserve">33,3 </w:t>
            </w:r>
            <w:r w:rsidRPr="00B16C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B16CDC" w:rsidRDefault="001E4F4E" w:rsidP="001E4F4E">
            <w:pPr>
              <w:snapToGrid w:val="0"/>
              <w:spacing w:line="360" w:lineRule="auto"/>
              <w:jc w:val="center"/>
            </w:pPr>
            <w:r w:rsidRPr="00B16CDC">
              <w:t>3,</w:t>
            </w:r>
            <w:r>
              <w:t>67</w:t>
            </w:r>
          </w:p>
        </w:tc>
      </w:tr>
      <w:tr w:rsidR="001E4F4E" w:rsidRPr="004F129F"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Биология</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B16CDC" w:rsidRDefault="001E4F4E" w:rsidP="001E4F4E">
            <w:pPr>
              <w:snapToGrid w:val="0"/>
              <w:spacing w:line="360" w:lineRule="auto"/>
              <w:jc w:val="center"/>
            </w:pPr>
            <w:r w:rsidRPr="00B16CDC">
              <w:t>1</w:t>
            </w:r>
            <w:r>
              <w:t>5</w:t>
            </w:r>
          </w:p>
        </w:tc>
        <w:tc>
          <w:tcPr>
            <w:tcW w:w="850"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1</w:t>
            </w:r>
          </w:p>
        </w:tc>
        <w:tc>
          <w:tcPr>
            <w:tcW w:w="851"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6</w:t>
            </w:r>
          </w:p>
        </w:tc>
        <w:tc>
          <w:tcPr>
            <w:tcW w:w="850"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B16CDC" w:rsidRDefault="001E4F4E" w:rsidP="001E4F4E">
            <w:pPr>
              <w:snapToGrid w:val="0"/>
              <w:spacing w:line="360" w:lineRule="auto"/>
              <w:jc w:val="center"/>
            </w:pPr>
            <w:r w:rsidRPr="00B16CDC">
              <w:t>0</w:t>
            </w:r>
          </w:p>
        </w:tc>
        <w:tc>
          <w:tcPr>
            <w:tcW w:w="1843" w:type="dxa"/>
            <w:tcBorders>
              <w:top w:val="single" w:sz="4" w:space="0" w:color="000000"/>
              <w:left w:val="single" w:sz="4" w:space="0" w:color="000000"/>
              <w:bottom w:val="single" w:sz="4" w:space="0" w:color="000000"/>
            </w:tcBorders>
            <w:vAlign w:val="center"/>
          </w:tcPr>
          <w:p w:rsidR="001E4F4E" w:rsidRPr="00B16CDC" w:rsidRDefault="001E4F4E" w:rsidP="001E4F4E">
            <w:pPr>
              <w:snapToGrid w:val="0"/>
              <w:spacing w:line="360" w:lineRule="auto"/>
              <w:jc w:val="center"/>
            </w:pPr>
            <w:r>
              <w:t xml:space="preserve">46,7 </w:t>
            </w:r>
            <w:r w:rsidRPr="00B16CDC">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B16CDC" w:rsidRDefault="001E4F4E" w:rsidP="001E4F4E">
            <w:pPr>
              <w:snapToGrid w:val="0"/>
              <w:spacing w:line="360" w:lineRule="auto"/>
              <w:jc w:val="center"/>
            </w:pPr>
            <w:r w:rsidRPr="00B16CDC">
              <w:t>3,5</w:t>
            </w:r>
            <w:r>
              <w:t>3</w:t>
            </w:r>
          </w:p>
        </w:tc>
      </w:tr>
      <w:tr w:rsidR="001E4F4E" w:rsidRPr="00FF3560" w:rsidTr="001E4F4E">
        <w:tc>
          <w:tcPr>
            <w:tcW w:w="1989" w:type="dxa"/>
            <w:tcBorders>
              <w:top w:val="single" w:sz="4" w:space="0" w:color="000000"/>
              <w:left w:val="single" w:sz="4" w:space="0" w:color="000000"/>
              <w:bottom w:val="single" w:sz="4" w:space="0" w:color="000000"/>
            </w:tcBorders>
            <w:shd w:val="clear" w:color="auto" w:fill="auto"/>
            <w:vAlign w:val="center"/>
          </w:tcPr>
          <w:p w:rsidR="001E4F4E" w:rsidRDefault="001E4F4E" w:rsidP="001E4F4E">
            <w:r>
              <w:rPr>
                <w:bCs/>
              </w:rPr>
              <w:t>Физика</w:t>
            </w:r>
          </w:p>
        </w:tc>
        <w:tc>
          <w:tcPr>
            <w:tcW w:w="1418" w:type="dxa"/>
            <w:tcBorders>
              <w:top w:val="single" w:sz="4" w:space="0" w:color="000000"/>
              <w:left w:val="single" w:sz="4" w:space="0" w:color="000000"/>
              <w:bottom w:val="single" w:sz="4" w:space="0" w:color="000000"/>
            </w:tcBorders>
            <w:shd w:val="clear" w:color="auto" w:fill="auto"/>
            <w:vAlign w:val="center"/>
          </w:tcPr>
          <w:p w:rsidR="001E4F4E" w:rsidRPr="002A31D2" w:rsidRDefault="001E4F4E" w:rsidP="001E4F4E">
            <w:pPr>
              <w:snapToGrid w:val="0"/>
              <w:spacing w:line="360" w:lineRule="auto"/>
              <w:jc w:val="center"/>
            </w:pPr>
            <w:r w:rsidRPr="002A31D2">
              <w:t>12</w:t>
            </w:r>
          </w:p>
        </w:tc>
        <w:tc>
          <w:tcPr>
            <w:tcW w:w="850"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pPr>
            <w:r w:rsidRPr="002A31D2">
              <w:t>2</w:t>
            </w:r>
          </w:p>
        </w:tc>
        <w:tc>
          <w:tcPr>
            <w:tcW w:w="851"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pPr>
            <w:r>
              <w:t>4</w:t>
            </w:r>
          </w:p>
        </w:tc>
        <w:tc>
          <w:tcPr>
            <w:tcW w:w="850"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pPr>
            <w: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E4F4E" w:rsidRPr="002A31D2" w:rsidRDefault="001E4F4E" w:rsidP="001E4F4E">
            <w:pPr>
              <w:snapToGrid w:val="0"/>
              <w:spacing w:line="360" w:lineRule="auto"/>
              <w:jc w:val="center"/>
            </w:pPr>
            <w:r w:rsidRPr="002A31D2">
              <w:t>0</w:t>
            </w:r>
          </w:p>
        </w:tc>
        <w:tc>
          <w:tcPr>
            <w:tcW w:w="1843" w:type="dxa"/>
            <w:tcBorders>
              <w:top w:val="single" w:sz="4" w:space="0" w:color="000000"/>
              <w:left w:val="single" w:sz="4" w:space="0" w:color="000000"/>
              <w:bottom w:val="single" w:sz="4" w:space="0" w:color="000000"/>
            </w:tcBorders>
            <w:vAlign w:val="center"/>
          </w:tcPr>
          <w:p w:rsidR="001E4F4E" w:rsidRPr="002A31D2" w:rsidRDefault="001E4F4E" w:rsidP="001E4F4E">
            <w:pPr>
              <w:snapToGrid w:val="0"/>
              <w:spacing w:line="360" w:lineRule="auto"/>
              <w:jc w:val="center"/>
            </w:pPr>
            <w:r>
              <w:t xml:space="preserve">50 </w:t>
            </w:r>
            <w:r w:rsidRPr="002A31D2">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F4E" w:rsidRPr="002A31D2" w:rsidRDefault="001E4F4E" w:rsidP="001E4F4E">
            <w:pPr>
              <w:snapToGrid w:val="0"/>
              <w:spacing w:line="360" w:lineRule="auto"/>
              <w:jc w:val="center"/>
            </w:pPr>
            <w:r w:rsidRPr="002A31D2">
              <w:t>3,</w:t>
            </w:r>
            <w:r>
              <w:t>67</w:t>
            </w:r>
          </w:p>
        </w:tc>
      </w:tr>
    </w:tbl>
    <w:p w:rsidR="001E4F4E" w:rsidRDefault="001E4F4E" w:rsidP="001E4F4E">
      <w:pPr>
        <w:spacing w:line="276" w:lineRule="auto"/>
        <w:jc w:val="center"/>
      </w:pPr>
    </w:p>
    <w:p w:rsidR="001E4F4E" w:rsidRDefault="001E4F4E" w:rsidP="001E4F4E">
      <w:pPr>
        <w:spacing w:line="276" w:lineRule="auto"/>
        <w:jc w:val="both"/>
      </w:pPr>
      <w:r>
        <w:t>На</w:t>
      </w:r>
      <w:r w:rsidRPr="006D6B54">
        <w:t xml:space="preserve">иболее </w:t>
      </w:r>
      <w:r>
        <w:t>высокий средний балл учащиеся 9</w:t>
      </w:r>
      <w:r w:rsidRPr="006D6B54">
        <w:t xml:space="preserve"> классов п</w:t>
      </w:r>
      <w:r>
        <w:t>оказали по английскому языку - 4,33 балла (качество знаний - 93,3 %)</w:t>
      </w:r>
    </w:p>
    <w:p w:rsidR="001E4F4E" w:rsidRDefault="001E4F4E" w:rsidP="001E4F4E">
      <w:pPr>
        <w:spacing w:line="276" w:lineRule="auto"/>
        <w:jc w:val="both"/>
      </w:pPr>
    </w:p>
    <w:p w:rsidR="001E4F4E" w:rsidRDefault="001E4F4E" w:rsidP="001E4F4E">
      <w:pPr>
        <w:spacing w:line="276" w:lineRule="auto"/>
        <w:jc w:val="center"/>
        <w:rPr>
          <w:rFonts w:eastAsia="Calibri"/>
          <w:b/>
          <w:u w:val="single"/>
          <w:lang w:eastAsia="en-US"/>
        </w:rPr>
      </w:pPr>
      <w:r w:rsidRPr="00FF60AF">
        <w:rPr>
          <w:rFonts w:eastAsia="Calibri"/>
          <w:b/>
          <w:u w:val="single"/>
          <w:lang w:eastAsia="en-US"/>
        </w:rPr>
        <w:t>Результаты государственной (итоговой) аттестации выпускников 11 классов</w:t>
      </w:r>
    </w:p>
    <w:p w:rsidR="001E4F4E" w:rsidRPr="00FF60AF" w:rsidRDefault="001E4F4E" w:rsidP="001E4F4E">
      <w:pPr>
        <w:ind w:firstLine="720"/>
        <w:jc w:val="both"/>
      </w:pPr>
      <w:r w:rsidRPr="00FF60AF">
        <w:t xml:space="preserve">Государственная (итоговая) аттестация выпускников 11 классов в форме ЕГЭ проведена в установленные сроки в соответствии с нормативно-правовыми документами, регламентирующими деятельность ЕГЭ. </w:t>
      </w:r>
    </w:p>
    <w:p w:rsidR="001E4F4E" w:rsidRPr="00FF60AF" w:rsidRDefault="001E4F4E" w:rsidP="001E4F4E">
      <w:pPr>
        <w:spacing w:after="240"/>
        <w:jc w:val="center"/>
        <w:rPr>
          <w:rFonts w:eastAsia="Calibri"/>
          <w:b/>
          <w:u w:val="single"/>
          <w:lang w:eastAsia="en-US"/>
        </w:rPr>
      </w:pPr>
    </w:p>
    <w:p w:rsidR="001E4F4E" w:rsidRPr="00392769" w:rsidRDefault="001E4F4E" w:rsidP="001E4F4E">
      <w:pPr>
        <w:spacing w:after="240"/>
        <w:jc w:val="center"/>
        <w:rPr>
          <w:rFonts w:eastAsia="Calibri"/>
          <w:b/>
          <w:color w:val="000000"/>
          <w:u w:val="single"/>
          <w:lang w:eastAsia="en-US"/>
        </w:rPr>
      </w:pPr>
      <w:r>
        <w:rPr>
          <w:rFonts w:eastAsia="Calibri"/>
          <w:b/>
          <w:color w:val="000000"/>
          <w:u w:val="single"/>
          <w:lang w:eastAsia="en-US"/>
        </w:rPr>
        <w:t>С</w:t>
      </w:r>
      <w:r w:rsidRPr="00392769">
        <w:rPr>
          <w:rFonts w:eastAsia="Calibri"/>
          <w:b/>
          <w:color w:val="000000"/>
          <w:u w:val="single"/>
          <w:lang w:eastAsia="en-US"/>
        </w:rPr>
        <w:t>водная таблица результатов сдачи ЕГЭ в 11 классах</w:t>
      </w:r>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1109"/>
        <w:gridCol w:w="854"/>
        <w:gridCol w:w="730"/>
        <w:gridCol w:w="709"/>
        <w:gridCol w:w="709"/>
        <w:gridCol w:w="3685"/>
        <w:gridCol w:w="873"/>
      </w:tblGrid>
      <w:tr w:rsidR="001E4F4E" w:rsidRPr="000E1A08" w:rsidTr="001E4F4E">
        <w:trPr>
          <w:jc w:val="center"/>
        </w:trPr>
        <w:tc>
          <w:tcPr>
            <w:tcW w:w="2009" w:type="dxa"/>
            <w:vMerge w:val="restart"/>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Предмет</w:t>
            </w:r>
          </w:p>
        </w:tc>
        <w:tc>
          <w:tcPr>
            <w:tcW w:w="1109" w:type="dxa"/>
            <w:vMerge w:val="restart"/>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Количество</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учащихся,</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сдававших</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ЕГЭ</w:t>
            </w:r>
          </w:p>
        </w:tc>
        <w:tc>
          <w:tcPr>
            <w:tcW w:w="854" w:type="dxa"/>
            <w:vMerge w:val="restart"/>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Миним.</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порог</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баллов</w:t>
            </w:r>
          </w:p>
        </w:tc>
        <w:tc>
          <w:tcPr>
            <w:tcW w:w="2148" w:type="dxa"/>
            <w:gridSpan w:val="3"/>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Средний балл</w:t>
            </w:r>
          </w:p>
        </w:tc>
        <w:tc>
          <w:tcPr>
            <w:tcW w:w="3685" w:type="dxa"/>
            <w:vMerge w:val="restart"/>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Наилучший</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результат</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по гимназии</w:t>
            </w:r>
          </w:p>
        </w:tc>
        <w:tc>
          <w:tcPr>
            <w:tcW w:w="873" w:type="dxa"/>
            <w:vMerge w:val="restart"/>
            <w:vAlign w:val="center"/>
          </w:tcPr>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Кол-во сдавших</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нижеустанов.</w:t>
            </w:r>
          </w:p>
          <w:p w:rsidR="001E4F4E" w:rsidRPr="000E1A08" w:rsidRDefault="001E4F4E" w:rsidP="001E4F4E">
            <w:pPr>
              <w:jc w:val="center"/>
              <w:rPr>
                <w:rFonts w:ascii="Arial Narrow" w:hAnsi="Arial Narrow" w:cs="Courier New"/>
                <w:sz w:val="20"/>
                <w:szCs w:val="20"/>
              </w:rPr>
            </w:pPr>
            <w:r w:rsidRPr="000E1A08">
              <w:rPr>
                <w:rFonts w:ascii="Arial Narrow" w:hAnsi="Arial Narrow" w:cs="Courier New"/>
                <w:sz w:val="20"/>
                <w:szCs w:val="20"/>
              </w:rPr>
              <w:t>порога</w:t>
            </w:r>
          </w:p>
        </w:tc>
      </w:tr>
      <w:tr w:rsidR="001E4F4E" w:rsidRPr="000E1A08" w:rsidTr="001E4F4E">
        <w:trPr>
          <w:jc w:val="center"/>
        </w:trPr>
        <w:tc>
          <w:tcPr>
            <w:tcW w:w="2009" w:type="dxa"/>
            <w:vMerge/>
          </w:tcPr>
          <w:p w:rsidR="001E4F4E" w:rsidRPr="000E1A08" w:rsidRDefault="001E4F4E" w:rsidP="001E4F4E">
            <w:pPr>
              <w:rPr>
                <w:sz w:val="26"/>
                <w:szCs w:val="26"/>
              </w:rPr>
            </w:pPr>
          </w:p>
        </w:tc>
        <w:tc>
          <w:tcPr>
            <w:tcW w:w="1109" w:type="dxa"/>
            <w:vMerge/>
          </w:tcPr>
          <w:p w:rsidR="001E4F4E" w:rsidRPr="000E1A08" w:rsidRDefault="001E4F4E" w:rsidP="001E4F4E">
            <w:pPr>
              <w:rPr>
                <w:sz w:val="26"/>
                <w:szCs w:val="26"/>
              </w:rPr>
            </w:pPr>
          </w:p>
        </w:tc>
        <w:tc>
          <w:tcPr>
            <w:tcW w:w="854" w:type="dxa"/>
            <w:vMerge/>
          </w:tcPr>
          <w:p w:rsidR="001E4F4E" w:rsidRPr="000E1A08" w:rsidRDefault="001E4F4E" w:rsidP="001E4F4E">
            <w:pPr>
              <w:rPr>
                <w:sz w:val="26"/>
                <w:szCs w:val="26"/>
              </w:rPr>
            </w:pPr>
          </w:p>
        </w:tc>
        <w:tc>
          <w:tcPr>
            <w:tcW w:w="730" w:type="dxa"/>
            <w:shd w:val="clear" w:color="auto" w:fill="auto"/>
          </w:tcPr>
          <w:p w:rsidR="001E4F4E" w:rsidRPr="00394638" w:rsidRDefault="001E4F4E" w:rsidP="001E4F4E">
            <w:pPr>
              <w:jc w:val="center"/>
              <w:rPr>
                <w:rFonts w:ascii="Arial Narrow" w:hAnsi="Arial Narrow" w:cs="Courier New"/>
                <w:b/>
                <w:bCs/>
              </w:rPr>
            </w:pPr>
            <w:r w:rsidRPr="00394638">
              <w:rPr>
                <w:rFonts w:ascii="Arial Narrow" w:hAnsi="Arial Narrow" w:cs="Courier New"/>
                <w:b/>
                <w:bCs/>
              </w:rPr>
              <w:t>2021-</w:t>
            </w:r>
          </w:p>
          <w:p w:rsidR="001E4F4E" w:rsidRPr="00394638" w:rsidRDefault="001E4F4E" w:rsidP="001E4F4E">
            <w:pPr>
              <w:jc w:val="center"/>
              <w:rPr>
                <w:rFonts w:ascii="Arial Narrow" w:hAnsi="Arial Narrow" w:cs="Courier New"/>
                <w:b/>
                <w:bCs/>
              </w:rPr>
            </w:pPr>
            <w:r w:rsidRPr="00394638">
              <w:rPr>
                <w:rFonts w:ascii="Arial Narrow" w:hAnsi="Arial Narrow" w:cs="Courier New"/>
                <w:b/>
                <w:bCs/>
              </w:rPr>
              <w:t xml:space="preserve">2022 </w:t>
            </w:r>
          </w:p>
          <w:p w:rsidR="001E4F4E" w:rsidRPr="00394638" w:rsidRDefault="001E4F4E" w:rsidP="001E4F4E">
            <w:pPr>
              <w:jc w:val="center"/>
              <w:rPr>
                <w:rFonts w:ascii="Arial Narrow" w:hAnsi="Arial Narrow" w:cs="Courier New"/>
                <w:b/>
                <w:bCs/>
              </w:rPr>
            </w:pPr>
            <w:r w:rsidRPr="00394638">
              <w:rPr>
                <w:rFonts w:ascii="Arial Narrow" w:hAnsi="Arial Narrow" w:cs="Courier New"/>
                <w:b/>
                <w:bCs/>
              </w:rPr>
              <w:t>уч.г</w:t>
            </w:r>
          </w:p>
        </w:tc>
        <w:tc>
          <w:tcPr>
            <w:tcW w:w="709" w:type="dxa"/>
            <w:shd w:val="clear" w:color="auto" w:fill="auto"/>
          </w:tcPr>
          <w:p w:rsidR="001E4F4E" w:rsidRPr="00394638" w:rsidRDefault="001E4F4E" w:rsidP="001E4F4E">
            <w:pPr>
              <w:jc w:val="center"/>
              <w:rPr>
                <w:rFonts w:ascii="Arial Narrow" w:hAnsi="Arial Narrow" w:cs="Courier New"/>
                <w:sz w:val="20"/>
                <w:szCs w:val="20"/>
              </w:rPr>
            </w:pPr>
            <w:r w:rsidRPr="00394638">
              <w:rPr>
                <w:rFonts w:ascii="Arial Narrow" w:hAnsi="Arial Narrow" w:cs="Courier New"/>
                <w:sz w:val="20"/>
                <w:szCs w:val="20"/>
              </w:rPr>
              <w:t xml:space="preserve">2020-2021 </w:t>
            </w:r>
          </w:p>
          <w:p w:rsidR="001E4F4E" w:rsidRPr="0035129F" w:rsidRDefault="001E4F4E" w:rsidP="001E4F4E">
            <w:pPr>
              <w:jc w:val="center"/>
              <w:rPr>
                <w:rFonts w:ascii="Arial Narrow" w:hAnsi="Arial Narrow" w:cs="Courier New"/>
                <w:sz w:val="20"/>
                <w:szCs w:val="20"/>
              </w:rPr>
            </w:pPr>
            <w:r w:rsidRPr="00394638">
              <w:rPr>
                <w:rFonts w:ascii="Arial Narrow" w:hAnsi="Arial Narrow" w:cs="Courier New"/>
                <w:sz w:val="20"/>
                <w:szCs w:val="20"/>
              </w:rPr>
              <w:t>уч.г.</w:t>
            </w:r>
          </w:p>
        </w:tc>
        <w:tc>
          <w:tcPr>
            <w:tcW w:w="709" w:type="dxa"/>
            <w:shd w:val="clear" w:color="auto" w:fill="auto"/>
          </w:tcPr>
          <w:p w:rsidR="001E4F4E" w:rsidRPr="0035129F" w:rsidRDefault="001E4F4E" w:rsidP="001E4F4E">
            <w:pPr>
              <w:jc w:val="center"/>
              <w:rPr>
                <w:rFonts w:ascii="Arial Narrow" w:hAnsi="Arial Narrow" w:cs="Courier New"/>
                <w:sz w:val="20"/>
                <w:szCs w:val="20"/>
              </w:rPr>
            </w:pPr>
            <w:r w:rsidRPr="0035129F">
              <w:rPr>
                <w:rFonts w:ascii="Arial Narrow" w:hAnsi="Arial Narrow" w:cs="Courier New"/>
                <w:sz w:val="20"/>
                <w:szCs w:val="20"/>
              </w:rPr>
              <w:t>201</w:t>
            </w:r>
            <w:r>
              <w:rPr>
                <w:rFonts w:ascii="Arial Narrow" w:hAnsi="Arial Narrow" w:cs="Courier New"/>
                <w:sz w:val="20"/>
                <w:szCs w:val="20"/>
              </w:rPr>
              <w:t>9</w:t>
            </w:r>
            <w:r w:rsidRPr="0035129F">
              <w:rPr>
                <w:rFonts w:ascii="Arial Narrow" w:hAnsi="Arial Narrow" w:cs="Courier New"/>
                <w:sz w:val="20"/>
                <w:szCs w:val="20"/>
              </w:rPr>
              <w:t>-20</w:t>
            </w:r>
            <w:r>
              <w:rPr>
                <w:rFonts w:ascii="Arial Narrow" w:hAnsi="Arial Narrow" w:cs="Courier New"/>
                <w:sz w:val="20"/>
                <w:szCs w:val="20"/>
              </w:rPr>
              <w:t>20</w:t>
            </w:r>
            <w:r w:rsidRPr="0035129F">
              <w:rPr>
                <w:rFonts w:ascii="Arial Narrow" w:hAnsi="Arial Narrow" w:cs="Courier New"/>
                <w:sz w:val="20"/>
                <w:szCs w:val="20"/>
              </w:rPr>
              <w:t xml:space="preserve"> </w:t>
            </w:r>
          </w:p>
          <w:p w:rsidR="001E4F4E" w:rsidRPr="005959B1" w:rsidRDefault="001E4F4E" w:rsidP="001E4F4E">
            <w:pPr>
              <w:jc w:val="center"/>
              <w:rPr>
                <w:rFonts w:ascii="Arial Narrow" w:hAnsi="Arial Narrow" w:cs="Courier New"/>
                <w:sz w:val="20"/>
                <w:szCs w:val="20"/>
              </w:rPr>
            </w:pPr>
            <w:r w:rsidRPr="0035129F">
              <w:rPr>
                <w:rFonts w:ascii="Arial Narrow" w:hAnsi="Arial Narrow" w:cs="Courier New"/>
                <w:sz w:val="20"/>
                <w:szCs w:val="20"/>
              </w:rPr>
              <w:t>уч.г.</w:t>
            </w:r>
          </w:p>
        </w:tc>
        <w:tc>
          <w:tcPr>
            <w:tcW w:w="3685" w:type="dxa"/>
            <w:vMerge/>
          </w:tcPr>
          <w:p w:rsidR="001E4F4E" w:rsidRPr="000E1A08" w:rsidRDefault="001E4F4E" w:rsidP="001E4F4E">
            <w:pPr>
              <w:rPr>
                <w:sz w:val="26"/>
                <w:szCs w:val="26"/>
              </w:rPr>
            </w:pPr>
          </w:p>
        </w:tc>
        <w:tc>
          <w:tcPr>
            <w:tcW w:w="873" w:type="dxa"/>
            <w:vMerge/>
          </w:tcPr>
          <w:p w:rsidR="001E4F4E" w:rsidRPr="000E1A08" w:rsidRDefault="001E4F4E" w:rsidP="001E4F4E">
            <w:pPr>
              <w:rPr>
                <w:sz w:val="26"/>
                <w:szCs w:val="26"/>
              </w:rPr>
            </w:pPr>
          </w:p>
        </w:tc>
      </w:tr>
      <w:tr w:rsidR="001E4F4E" w:rsidRPr="000E1A08" w:rsidTr="001E4F4E">
        <w:trPr>
          <w:jc w:val="center"/>
        </w:trPr>
        <w:tc>
          <w:tcPr>
            <w:tcW w:w="2009" w:type="dxa"/>
            <w:vAlign w:val="center"/>
          </w:tcPr>
          <w:p w:rsidR="001E4F4E" w:rsidRPr="00275273" w:rsidRDefault="001E4F4E" w:rsidP="001E4F4E">
            <w:r w:rsidRPr="00275273">
              <w:t>Русский язык</w:t>
            </w:r>
          </w:p>
        </w:tc>
        <w:tc>
          <w:tcPr>
            <w:tcW w:w="1109" w:type="dxa"/>
            <w:vAlign w:val="center"/>
          </w:tcPr>
          <w:p w:rsidR="001E4F4E" w:rsidRPr="00275273" w:rsidRDefault="001E4F4E" w:rsidP="001E4F4E">
            <w:pPr>
              <w:jc w:val="center"/>
            </w:pPr>
            <w:r w:rsidRPr="00275273">
              <w:t>61</w:t>
            </w:r>
          </w:p>
        </w:tc>
        <w:tc>
          <w:tcPr>
            <w:tcW w:w="854" w:type="dxa"/>
            <w:vAlign w:val="center"/>
          </w:tcPr>
          <w:p w:rsidR="001E4F4E" w:rsidRPr="00275273" w:rsidRDefault="001E4F4E" w:rsidP="001E4F4E">
            <w:pPr>
              <w:jc w:val="center"/>
            </w:pPr>
            <w:r w:rsidRPr="00275273">
              <w:t>36</w:t>
            </w:r>
          </w:p>
        </w:tc>
        <w:tc>
          <w:tcPr>
            <w:tcW w:w="730" w:type="dxa"/>
            <w:shd w:val="clear" w:color="auto" w:fill="auto"/>
            <w:vAlign w:val="center"/>
          </w:tcPr>
          <w:p w:rsidR="001E4F4E" w:rsidRPr="00275273" w:rsidRDefault="001E4F4E" w:rsidP="001E4F4E">
            <w:pPr>
              <w:jc w:val="center"/>
              <w:rPr>
                <w:b/>
                <w:bCs/>
              </w:rPr>
            </w:pPr>
            <w:r w:rsidRPr="00275273">
              <w:rPr>
                <w:b/>
                <w:bCs/>
              </w:rPr>
              <w:t>69,2</w:t>
            </w:r>
          </w:p>
        </w:tc>
        <w:tc>
          <w:tcPr>
            <w:tcW w:w="709" w:type="dxa"/>
            <w:shd w:val="clear" w:color="auto" w:fill="auto"/>
            <w:vAlign w:val="center"/>
          </w:tcPr>
          <w:p w:rsidR="001E4F4E" w:rsidRPr="00275273" w:rsidRDefault="001E4F4E" w:rsidP="001E4F4E">
            <w:pPr>
              <w:jc w:val="center"/>
              <w:rPr>
                <w:bCs/>
              </w:rPr>
            </w:pPr>
            <w:r w:rsidRPr="00275273">
              <w:t>74</w:t>
            </w:r>
          </w:p>
        </w:tc>
        <w:tc>
          <w:tcPr>
            <w:tcW w:w="709" w:type="dxa"/>
            <w:shd w:val="clear" w:color="auto" w:fill="auto"/>
            <w:vAlign w:val="center"/>
          </w:tcPr>
          <w:p w:rsidR="001E4F4E" w:rsidRPr="00275273" w:rsidRDefault="001E4F4E" w:rsidP="001E4F4E">
            <w:pPr>
              <w:jc w:val="center"/>
              <w:rPr>
                <w:bCs/>
              </w:rPr>
            </w:pPr>
            <w:r w:rsidRPr="00275273">
              <w:rPr>
                <w:bCs/>
              </w:rPr>
              <w:t>70,4</w:t>
            </w:r>
          </w:p>
        </w:tc>
        <w:tc>
          <w:tcPr>
            <w:tcW w:w="3685" w:type="dxa"/>
            <w:vAlign w:val="center"/>
          </w:tcPr>
          <w:p w:rsidR="001E4F4E" w:rsidRPr="00E014E1" w:rsidRDefault="001E4F4E" w:rsidP="001E4F4E">
            <w:r w:rsidRPr="00E014E1">
              <w:t>Лезина Анна – 98 баллов</w:t>
            </w:r>
          </w:p>
        </w:tc>
        <w:tc>
          <w:tcPr>
            <w:tcW w:w="873" w:type="dxa"/>
            <w:vAlign w:val="center"/>
          </w:tcPr>
          <w:p w:rsidR="001E4F4E" w:rsidRPr="0054301F" w:rsidRDefault="001E4F4E" w:rsidP="001E4F4E">
            <w:pPr>
              <w:jc w:val="center"/>
            </w:pPr>
            <w:r w:rsidRPr="0054301F">
              <w:t>--</w:t>
            </w:r>
          </w:p>
        </w:tc>
      </w:tr>
      <w:tr w:rsidR="001E4F4E" w:rsidRPr="000E1A08" w:rsidTr="001E4F4E">
        <w:trPr>
          <w:jc w:val="center"/>
        </w:trPr>
        <w:tc>
          <w:tcPr>
            <w:tcW w:w="2009" w:type="dxa"/>
            <w:vAlign w:val="center"/>
          </w:tcPr>
          <w:p w:rsidR="001E4F4E" w:rsidRPr="003775C6" w:rsidRDefault="001E4F4E" w:rsidP="001E4F4E">
            <w:r w:rsidRPr="003775C6">
              <w:t>Математика</w:t>
            </w:r>
          </w:p>
          <w:p w:rsidR="001E4F4E" w:rsidRPr="003775C6" w:rsidRDefault="001E4F4E" w:rsidP="001E4F4E">
            <w:r w:rsidRPr="003775C6">
              <w:t>(базовая)</w:t>
            </w:r>
          </w:p>
        </w:tc>
        <w:tc>
          <w:tcPr>
            <w:tcW w:w="1109" w:type="dxa"/>
            <w:vAlign w:val="center"/>
          </w:tcPr>
          <w:p w:rsidR="001E4F4E" w:rsidRPr="003775C6" w:rsidRDefault="001E4F4E" w:rsidP="001E4F4E">
            <w:pPr>
              <w:jc w:val="center"/>
            </w:pPr>
            <w:r w:rsidRPr="003775C6">
              <w:t>31</w:t>
            </w:r>
          </w:p>
        </w:tc>
        <w:tc>
          <w:tcPr>
            <w:tcW w:w="854" w:type="dxa"/>
            <w:vAlign w:val="center"/>
          </w:tcPr>
          <w:p w:rsidR="001E4F4E" w:rsidRPr="003775C6" w:rsidRDefault="001E4F4E" w:rsidP="001E4F4E">
            <w:pPr>
              <w:jc w:val="center"/>
            </w:pPr>
            <w:r>
              <w:t>3</w:t>
            </w:r>
          </w:p>
        </w:tc>
        <w:tc>
          <w:tcPr>
            <w:tcW w:w="730" w:type="dxa"/>
            <w:shd w:val="clear" w:color="auto" w:fill="auto"/>
            <w:vAlign w:val="center"/>
          </w:tcPr>
          <w:p w:rsidR="001E4F4E" w:rsidRPr="00B2565D" w:rsidRDefault="001E4F4E" w:rsidP="001E4F4E">
            <w:pPr>
              <w:jc w:val="center"/>
              <w:rPr>
                <w:b/>
                <w:bCs/>
              </w:rPr>
            </w:pPr>
            <w:r w:rsidRPr="00B2565D">
              <w:rPr>
                <w:b/>
                <w:bCs/>
              </w:rPr>
              <w:t>4,1</w:t>
            </w:r>
          </w:p>
        </w:tc>
        <w:tc>
          <w:tcPr>
            <w:tcW w:w="709" w:type="dxa"/>
            <w:shd w:val="clear" w:color="auto" w:fill="auto"/>
            <w:vAlign w:val="center"/>
          </w:tcPr>
          <w:p w:rsidR="001E4F4E" w:rsidRPr="00B2565D" w:rsidRDefault="001E4F4E" w:rsidP="001E4F4E">
            <w:pPr>
              <w:jc w:val="center"/>
              <w:rPr>
                <w:bCs/>
              </w:rPr>
            </w:pPr>
            <w:r>
              <w:rPr>
                <w:bCs/>
              </w:rPr>
              <w:t>-</w:t>
            </w:r>
          </w:p>
        </w:tc>
        <w:tc>
          <w:tcPr>
            <w:tcW w:w="709" w:type="dxa"/>
            <w:shd w:val="clear" w:color="auto" w:fill="auto"/>
            <w:vAlign w:val="center"/>
          </w:tcPr>
          <w:p w:rsidR="001E4F4E" w:rsidRPr="003775C6" w:rsidRDefault="001E4F4E" w:rsidP="001E4F4E">
            <w:pPr>
              <w:jc w:val="center"/>
              <w:rPr>
                <w:bCs/>
              </w:rPr>
            </w:pPr>
            <w:r>
              <w:rPr>
                <w:bCs/>
              </w:rPr>
              <w:t>-</w:t>
            </w:r>
          </w:p>
        </w:tc>
        <w:tc>
          <w:tcPr>
            <w:tcW w:w="3685" w:type="dxa"/>
            <w:vAlign w:val="center"/>
          </w:tcPr>
          <w:p w:rsidR="001E4F4E" w:rsidRPr="00B2565D" w:rsidRDefault="001E4F4E" w:rsidP="001E4F4E">
            <w:r w:rsidRPr="00B2565D">
              <w:t>10 чел.-</w:t>
            </w:r>
            <w:r>
              <w:t xml:space="preserve"> </w:t>
            </w:r>
            <w:r w:rsidRPr="00B2565D">
              <w:t>«5»</w:t>
            </w:r>
          </w:p>
        </w:tc>
        <w:tc>
          <w:tcPr>
            <w:tcW w:w="873" w:type="dxa"/>
            <w:vAlign w:val="center"/>
          </w:tcPr>
          <w:p w:rsidR="001E4F4E" w:rsidRPr="003775C6" w:rsidRDefault="001E4F4E" w:rsidP="001E4F4E">
            <w:pPr>
              <w:jc w:val="center"/>
            </w:pPr>
            <w:r w:rsidRPr="003775C6">
              <w:t>--</w:t>
            </w:r>
          </w:p>
        </w:tc>
      </w:tr>
      <w:tr w:rsidR="001E4F4E" w:rsidRPr="00446721" w:rsidTr="001E4F4E">
        <w:trPr>
          <w:jc w:val="center"/>
        </w:trPr>
        <w:tc>
          <w:tcPr>
            <w:tcW w:w="2009" w:type="dxa"/>
            <w:vAlign w:val="center"/>
          </w:tcPr>
          <w:p w:rsidR="001E4F4E" w:rsidRPr="003775C6" w:rsidRDefault="001E4F4E" w:rsidP="001E4F4E">
            <w:r w:rsidRPr="003775C6">
              <w:t>Математика</w:t>
            </w:r>
          </w:p>
          <w:p w:rsidR="001E4F4E" w:rsidRPr="003775C6" w:rsidRDefault="001E4F4E" w:rsidP="001E4F4E">
            <w:r w:rsidRPr="003775C6">
              <w:t>(профильная)</w:t>
            </w:r>
          </w:p>
        </w:tc>
        <w:tc>
          <w:tcPr>
            <w:tcW w:w="1109" w:type="dxa"/>
            <w:vAlign w:val="center"/>
          </w:tcPr>
          <w:p w:rsidR="001E4F4E" w:rsidRPr="003775C6" w:rsidRDefault="001E4F4E" w:rsidP="001E4F4E">
            <w:pPr>
              <w:jc w:val="center"/>
            </w:pPr>
            <w:r w:rsidRPr="003775C6">
              <w:t>3</w:t>
            </w:r>
            <w:r>
              <w:t>0</w:t>
            </w:r>
          </w:p>
        </w:tc>
        <w:tc>
          <w:tcPr>
            <w:tcW w:w="854" w:type="dxa"/>
            <w:vAlign w:val="center"/>
          </w:tcPr>
          <w:p w:rsidR="001E4F4E" w:rsidRPr="003775C6" w:rsidRDefault="001E4F4E" w:rsidP="001E4F4E">
            <w:pPr>
              <w:jc w:val="center"/>
            </w:pPr>
            <w:r w:rsidRPr="003775C6">
              <w:t>27</w:t>
            </w:r>
          </w:p>
        </w:tc>
        <w:tc>
          <w:tcPr>
            <w:tcW w:w="730" w:type="dxa"/>
            <w:shd w:val="clear" w:color="auto" w:fill="auto"/>
            <w:vAlign w:val="center"/>
          </w:tcPr>
          <w:p w:rsidR="001E4F4E" w:rsidRPr="003775C6" w:rsidRDefault="001E4F4E" w:rsidP="001E4F4E">
            <w:pPr>
              <w:jc w:val="center"/>
              <w:rPr>
                <w:b/>
                <w:bCs/>
              </w:rPr>
            </w:pPr>
            <w:r>
              <w:rPr>
                <w:b/>
                <w:bCs/>
              </w:rPr>
              <w:t>50,2</w:t>
            </w:r>
          </w:p>
        </w:tc>
        <w:tc>
          <w:tcPr>
            <w:tcW w:w="709" w:type="dxa"/>
            <w:shd w:val="clear" w:color="auto" w:fill="auto"/>
            <w:vAlign w:val="center"/>
          </w:tcPr>
          <w:p w:rsidR="001E4F4E" w:rsidRPr="003775C6" w:rsidRDefault="001E4F4E" w:rsidP="001E4F4E">
            <w:pPr>
              <w:jc w:val="center"/>
              <w:rPr>
                <w:bCs/>
              </w:rPr>
            </w:pPr>
            <w:r w:rsidRPr="003775C6">
              <w:t>58</w:t>
            </w:r>
          </w:p>
        </w:tc>
        <w:tc>
          <w:tcPr>
            <w:tcW w:w="709" w:type="dxa"/>
            <w:shd w:val="clear" w:color="auto" w:fill="auto"/>
            <w:vAlign w:val="center"/>
          </w:tcPr>
          <w:p w:rsidR="001E4F4E" w:rsidRPr="003775C6" w:rsidRDefault="001E4F4E" w:rsidP="001E4F4E">
            <w:pPr>
              <w:jc w:val="center"/>
              <w:rPr>
                <w:bCs/>
              </w:rPr>
            </w:pPr>
            <w:r w:rsidRPr="003775C6">
              <w:rPr>
                <w:bCs/>
              </w:rPr>
              <w:t>49</w:t>
            </w:r>
          </w:p>
        </w:tc>
        <w:tc>
          <w:tcPr>
            <w:tcW w:w="3685" w:type="dxa"/>
            <w:vAlign w:val="center"/>
          </w:tcPr>
          <w:p w:rsidR="001E4F4E" w:rsidRPr="003775C6" w:rsidRDefault="001E4F4E" w:rsidP="001E4F4E">
            <w:r w:rsidRPr="003775C6">
              <w:t>Костин Иван – 78 баллов</w:t>
            </w:r>
          </w:p>
        </w:tc>
        <w:tc>
          <w:tcPr>
            <w:tcW w:w="873" w:type="dxa"/>
            <w:vAlign w:val="center"/>
          </w:tcPr>
          <w:p w:rsidR="001E4F4E" w:rsidRPr="003775C6" w:rsidRDefault="001E4F4E" w:rsidP="001E4F4E">
            <w:pPr>
              <w:jc w:val="center"/>
            </w:pPr>
            <w:r w:rsidRPr="003775C6">
              <w:t>1 чел.</w:t>
            </w:r>
          </w:p>
        </w:tc>
      </w:tr>
      <w:tr w:rsidR="001E4F4E" w:rsidRPr="000E1A08" w:rsidTr="001E4F4E">
        <w:trPr>
          <w:jc w:val="center"/>
        </w:trPr>
        <w:tc>
          <w:tcPr>
            <w:tcW w:w="2009" w:type="dxa"/>
            <w:vAlign w:val="center"/>
          </w:tcPr>
          <w:p w:rsidR="001E4F4E" w:rsidRPr="00492566" w:rsidRDefault="001E4F4E" w:rsidP="001E4F4E">
            <w:pPr>
              <w:rPr>
                <w:spacing w:val="-10"/>
              </w:rPr>
            </w:pPr>
            <w:r w:rsidRPr="00492566">
              <w:rPr>
                <w:spacing w:val="-10"/>
              </w:rPr>
              <w:t>Информатика и ИКТ</w:t>
            </w:r>
          </w:p>
        </w:tc>
        <w:tc>
          <w:tcPr>
            <w:tcW w:w="1109" w:type="dxa"/>
            <w:vAlign w:val="center"/>
          </w:tcPr>
          <w:p w:rsidR="001E4F4E" w:rsidRPr="00492566" w:rsidRDefault="001E4F4E" w:rsidP="001E4F4E">
            <w:pPr>
              <w:jc w:val="center"/>
            </w:pPr>
            <w:r>
              <w:t>10</w:t>
            </w:r>
          </w:p>
        </w:tc>
        <w:tc>
          <w:tcPr>
            <w:tcW w:w="854" w:type="dxa"/>
            <w:vAlign w:val="center"/>
          </w:tcPr>
          <w:p w:rsidR="001E4F4E" w:rsidRPr="00492566" w:rsidRDefault="001E4F4E" w:rsidP="001E4F4E">
            <w:pPr>
              <w:jc w:val="center"/>
            </w:pPr>
            <w:r w:rsidRPr="00492566">
              <w:t>40</w:t>
            </w:r>
          </w:p>
        </w:tc>
        <w:tc>
          <w:tcPr>
            <w:tcW w:w="730" w:type="dxa"/>
            <w:shd w:val="clear" w:color="auto" w:fill="auto"/>
            <w:vAlign w:val="center"/>
          </w:tcPr>
          <w:p w:rsidR="001E4F4E" w:rsidRPr="00492566" w:rsidRDefault="001E4F4E" w:rsidP="001E4F4E">
            <w:pPr>
              <w:jc w:val="center"/>
              <w:rPr>
                <w:b/>
                <w:bCs/>
              </w:rPr>
            </w:pPr>
            <w:r>
              <w:rPr>
                <w:b/>
                <w:bCs/>
              </w:rPr>
              <w:t>51</w:t>
            </w:r>
          </w:p>
        </w:tc>
        <w:tc>
          <w:tcPr>
            <w:tcW w:w="709" w:type="dxa"/>
            <w:shd w:val="clear" w:color="auto" w:fill="auto"/>
            <w:vAlign w:val="center"/>
          </w:tcPr>
          <w:p w:rsidR="001E4F4E" w:rsidRPr="00492566" w:rsidRDefault="001E4F4E" w:rsidP="001E4F4E">
            <w:pPr>
              <w:jc w:val="center"/>
              <w:rPr>
                <w:bCs/>
              </w:rPr>
            </w:pPr>
            <w:r w:rsidRPr="00492566">
              <w:t>89</w:t>
            </w:r>
          </w:p>
        </w:tc>
        <w:tc>
          <w:tcPr>
            <w:tcW w:w="709" w:type="dxa"/>
            <w:shd w:val="clear" w:color="auto" w:fill="auto"/>
            <w:vAlign w:val="center"/>
          </w:tcPr>
          <w:p w:rsidR="001E4F4E" w:rsidRPr="00492566" w:rsidRDefault="001E4F4E" w:rsidP="001E4F4E">
            <w:pPr>
              <w:jc w:val="center"/>
              <w:rPr>
                <w:bCs/>
              </w:rPr>
            </w:pPr>
            <w:r w:rsidRPr="00492566">
              <w:rPr>
                <w:bCs/>
              </w:rPr>
              <w:t>55</w:t>
            </w:r>
          </w:p>
        </w:tc>
        <w:tc>
          <w:tcPr>
            <w:tcW w:w="3685" w:type="dxa"/>
            <w:vAlign w:val="center"/>
          </w:tcPr>
          <w:p w:rsidR="001E4F4E" w:rsidRPr="00492566" w:rsidRDefault="001E4F4E" w:rsidP="001E4F4E">
            <w:r>
              <w:t xml:space="preserve">Архиреев Семен </w:t>
            </w:r>
            <w:r w:rsidRPr="00492566">
              <w:t xml:space="preserve">- </w:t>
            </w:r>
            <w:r>
              <w:t>85</w:t>
            </w:r>
            <w:r w:rsidRPr="00492566">
              <w:t xml:space="preserve"> баллов</w:t>
            </w:r>
          </w:p>
        </w:tc>
        <w:tc>
          <w:tcPr>
            <w:tcW w:w="873" w:type="dxa"/>
            <w:vAlign w:val="center"/>
          </w:tcPr>
          <w:p w:rsidR="001E4F4E" w:rsidRPr="003775C6" w:rsidRDefault="001E4F4E" w:rsidP="001E4F4E">
            <w:pPr>
              <w:jc w:val="center"/>
            </w:pPr>
            <w:r w:rsidRPr="003775C6">
              <w:t>2 чел.</w:t>
            </w:r>
          </w:p>
        </w:tc>
      </w:tr>
      <w:tr w:rsidR="001E4F4E" w:rsidRPr="000E1A08" w:rsidTr="001E4F4E">
        <w:trPr>
          <w:jc w:val="center"/>
        </w:trPr>
        <w:tc>
          <w:tcPr>
            <w:tcW w:w="2009" w:type="dxa"/>
            <w:vAlign w:val="center"/>
          </w:tcPr>
          <w:p w:rsidR="001E4F4E" w:rsidRPr="003775C6" w:rsidRDefault="001E4F4E" w:rsidP="001E4F4E">
            <w:r w:rsidRPr="003775C6">
              <w:t>Химия</w:t>
            </w:r>
          </w:p>
        </w:tc>
        <w:tc>
          <w:tcPr>
            <w:tcW w:w="1109" w:type="dxa"/>
            <w:vAlign w:val="center"/>
          </w:tcPr>
          <w:p w:rsidR="001E4F4E" w:rsidRPr="003775C6" w:rsidRDefault="001E4F4E" w:rsidP="001E4F4E">
            <w:pPr>
              <w:jc w:val="center"/>
            </w:pPr>
            <w:r w:rsidRPr="003775C6">
              <w:t>7</w:t>
            </w:r>
          </w:p>
        </w:tc>
        <w:tc>
          <w:tcPr>
            <w:tcW w:w="854" w:type="dxa"/>
            <w:vAlign w:val="center"/>
          </w:tcPr>
          <w:p w:rsidR="001E4F4E" w:rsidRPr="003775C6" w:rsidRDefault="001E4F4E" w:rsidP="001E4F4E">
            <w:pPr>
              <w:jc w:val="center"/>
            </w:pPr>
            <w:r w:rsidRPr="003775C6">
              <w:t>36</w:t>
            </w:r>
          </w:p>
        </w:tc>
        <w:tc>
          <w:tcPr>
            <w:tcW w:w="730" w:type="dxa"/>
            <w:shd w:val="clear" w:color="auto" w:fill="auto"/>
            <w:vAlign w:val="center"/>
          </w:tcPr>
          <w:p w:rsidR="001E4F4E" w:rsidRPr="003775C6" w:rsidRDefault="001E4F4E" w:rsidP="001E4F4E">
            <w:pPr>
              <w:jc w:val="center"/>
              <w:rPr>
                <w:b/>
                <w:bCs/>
              </w:rPr>
            </w:pPr>
            <w:r>
              <w:rPr>
                <w:b/>
                <w:bCs/>
              </w:rPr>
              <w:t>65</w:t>
            </w:r>
          </w:p>
        </w:tc>
        <w:tc>
          <w:tcPr>
            <w:tcW w:w="709" w:type="dxa"/>
            <w:shd w:val="clear" w:color="auto" w:fill="auto"/>
            <w:vAlign w:val="center"/>
          </w:tcPr>
          <w:p w:rsidR="001E4F4E" w:rsidRPr="003775C6" w:rsidRDefault="001E4F4E" w:rsidP="001E4F4E">
            <w:pPr>
              <w:jc w:val="center"/>
              <w:rPr>
                <w:bCs/>
                <w:lang w:val="en-US"/>
              </w:rPr>
            </w:pPr>
            <w:r w:rsidRPr="003775C6">
              <w:t>59</w:t>
            </w:r>
          </w:p>
        </w:tc>
        <w:tc>
          <w:tcPr>
            <w:tcW w:w="709" w:type="dxa"/>
            <w:shd w:val="clear" w:color="auto" w:fill="auto"/>
            <w:vAlign w:val="center"/>
          </w:tcPr>
          <w:p w:rsidR="001E4F4E" w:rsidRPr="003775C6" w:rsidRDefault="001E4F4E" w:rsidP="001E4F4E">
            <w:pPr>
              <w:jc w:val="center"/>
              <w:rPr>
                <w:bCs/>
              </w:rPr>
            </w:pPr>
            <w:r w:rsidRPr="003775C6">
              <w:rPr>
                <w:bCs/>
                <w:lang w:val="en-US"/>
              </w:rPr>
              <w:t>4</w:t>
            </w:r>
            <w:r w:rsidRPr="003775C6">
              <w:rPr>
                <w:bCs/>
              </w:rPr>
              <w:t>9</w:t>
            </w:r>
          </w:p>
        </w:tc>
        <w:tc>
          <w:tcPr>
            <w:tcW w:w="3685" w:type="dxa"/>
          </w:tcPr>
          <w:p w:rsidR="001E4F4E" w:rsidRPr="003775C6" w:rsidRDefault="001E4F4E" w:rsidP="001E4F4E">
            <w:r>
              <w:t>Сережкин Сергей</w:t>
            </w:r>
            <w:r w:rsidRPr="003775C6">
              <w:t xml:space="preserve"> – 9</w:t>
            </w:r>
            <w:r>
              <w:t>5</w:t>
            </w:r>
            <w:r w:rsidRPr="003775C6">
              <w:t xml:space="preserve"> баллов</w:t>
            </w:r>
          </w:p>
        </w:tc>
        <w:tc>
          <w:tcPr>
            <w:tcW w:w="873" w:type="dxa"/>
            <w:vAlign w:val="center"/>
          </w:tcPr>
          <w:p w:rsidR="001E4F4E" w:rsidRPr="003775C6" w:rsidRDefault="001E4F4E" w:rsidP="001E4F4E">
            <w:pPr>
              <w:jc w:val="center"/>
            </w:pPr>
            <w:r w:rsidRPr="003775C6">
              <w:t xml:space="preserve">1 чел. </w:t>
            </w:r>
          </w:p>
        </w:tc>
      </w:tr>
      <w:tr w:rsidR="001E4F4E" w:rsidRPr="000E1A08" w:rsidTr="001E4F4E">
        <w:trPr>
          <w:jc w:val="center"/>
        </w:trPr>
        <w:tc>
          <w:tcPr>
            <w:tcW w:w="2009" w:type="dxa"/>
            <w:vAlign w:val="center"/>
          </w:tcPr>
          <w:p w:rsidR="001E4F4E" w:rsidRPr="00E014E1" w:rsidRDefault="001E4F4E" w:rsidP="001E4F4E">
            <w:r w:rsidRPr="00E014E1">
              <w:t>История</w:t>
            </w:r>
          </w:p>
        </w:tc>
        <w:tc>
          <w:tcPr>
            <w:tcW w:w="1109" w:type="dxa"/>
            <w:vAlign w:val="center"/>
          </w:tcPr>
          <w:p w:rsidR="001E4F4E" w:rsidRPr="00E014E1" w:rsidRDefault="001E4F4E" w:rsidP="001E4F4E">
            <w:pPr>
              <w:jc w:val="center"/>
            </w:pPr>
            <w:r w:rsidRPr="00E014E1">
              <w:t>1</w:t>
            </w:r>
            <w:r>
              <w:t>0</w:t>
            </w:r>
          </w:p>
        </w:tc>
        <w:tc>
          <w:tcPr>
            <w:tcW w:w="854" w:type="dxa"/>
            <w:vAlign w:val="center"/>
          </w:tcPr>
          <w:p w:rsidR="001E4F4E" w:rsidRPr="00E014E1" w:rsidRDefault="001E4F4E" w:rsidP="001E4F4E">
            <w:pPr>
              <w:jc w:val="center"/>
            </w:pPr>
            <w:r w:rsidRPr="00E014E1">
              <w:t>32</w:t>
            </w:r>
          </w:p>
        </w:tc>
        <w:tc>
          <w:tcPr>
            <w:tcW w:w="730" w:type="dxa"/>
            <w:shd w:val="clear" w:color="auto" w:fill="auto"/>
            <w:vAlign w:val="center"/>
          </w:tcPr>
          <w:p w:rsidR="001E4F4E" w:rsidRPr="00E014E1" w:rsidRDefault="001E4F4E" w:rsidP="001E4F4E">
            <w:pPr>
              <w:jc w:val="center"/>
              <w:rPr>
                <w:b/>
                <w:bCs/>
              </w:rPr>
            </w:pPr>
            <w:r>
              <w:rPr>
                <w:b/>
                <w:bCs/>
              </w:rPr>
              <w:t>58</w:t>
            </w:r>
          </w:p>
        </w:tc>
        <w:tc>
          <w:tcPr>
            <w:tcW w:w="709" w:type="dxa"/>
            <w:shd w:val="clear" w:color="auto" w:fill="auto"/>
            <w:vAlign w:val="center"/>
          </w:tcPr>
          <w:p w:rsidR="001E4F4E" w:rsidRPr="00E014E1" w:rsidRDefault="001E4F4E" w:rsidP="001E4F4E">
            <w:pPr>
              <w:jc w:val="center"/>
              <w:rPr>
                <w:bCs/>
              </w:rPr>
            </w:pPr>
            <w:r w:rsidRPr="00E014E1">
              <w:t>51</w:t>
            </w:r>
          </w:p>
        </w:tc>
        <w:tc>
          <w:tcPr>
            <w:tcW w:w="709" w:type="dxa"/>
            <w:shd w:val="clear" w:color="auto" w:fill="auto"/>
            <w:vAlign w:val="center"/>
          </w:tcPr>
          <w:p w:rsidR="001E4F4E" w:rsidRPr="00E014E1" w:rsidRDefault="001E4F4E" w:rsidP="001E4F4E">
            <w:pPr>
              <w:jc w:val="center"/>
              <w:rPr>
                <w:bCs/>
              </w:rPr>
            </w:pPr>
            <w:r w:rsidRPr="00E014E1">
              <w:rPr>
                <w:bCs/>
                <w:lang w:val="en-US"/>
              </w:rPr>
              <w:t>58</w:t>
            </w:r>
          </w:p>
        </w:tc>
        <w:tc>
          <w:tcPr>
            <w:tcW w:w="3685" w:type="dxa"/>
          </w:tcPr>
          <w:p w:rsidR="001E4F4E" w:rsidRPr="00E014E1" w:rsidRDefault="001E4F4E" w:rsidP="001E4F4E">
            <w:r>
              <w:t xml:space="preserve">Пузанова Мария </w:t>
            </w:r>
            <w:r w:rsidRPr="00E014E1">
              <w:t xml:space="preserve">– </w:t>
            </w:r>
            <w:r>
              <w:t>87</w:t>
            </w:r>
            <w:r w:rsidRPr="00E014E1">
              <w:t xml:space="preserve"> баллов</w:t>
            </w:r>
          </w:p>
        </w:tc>
        <w:tc>
          <w:tcPr>
            <w:tcW w:w="873" w:type="dxa"/>
            <w:vAlign w:val="center"/>
          </w:tcPr>
          <w:p w:rsidR="001E4F4E" w:rsidRPr="003775C6" w:rsidRDefault="001E4F4E" w:rsidP="001E4F4E">
            <w:pPr>
              <w:jc w:val="center"/>
            </w:pPr>
            <w:r w:rsidRPr="003775C6">
              <w:t>-</w:t>
            </w:r>
          </w:p>
        </w:tc>
      </w:tr>
      <w:tr w:rsidR="001E4F4E" w:rsidRPr="000E1A08" w:rsidTr="001E4F4E">
        <w:trPr>
          <w:jc w:val="center"/>
        </w:trPr>
        <w:tc>
          <w:tcPr>
            <w:tcW w:w="2009" w:type="dxa"/>
            <w:vAlign w:val="center"/>
          </w:tcPr>
          <w:p w:rsidR="001E4F4E" w:rsidRPr="00B2565D" w:rsidRDefault="001E4F4E" w:rsidP="001E4F4E">
            <w:r w:rsidRPr="00B2565D">
              <w:t>Физика</w:t>
            </w:r>
          </w:p>
        </w:tc>
        <w:tc>
          <w:tcPr>
            <w:tcW w:w="1109" w:type="dxa"/>
            <w:vAlign w:val="center"/>
          </w:tcPr>
          <w:p w:rsidR="001E4F4E" w:rsidRPr="00B2565D" w:rsidRDefault="001E4F4E" w:rsidP="001E4F4E">
            <w:pPr>
              <w:jc w:val="center"/>
            </w:pPr>
            <w:r w:rsidRPr="00B2565D">
              <w:t>9</w:t>
            </w:r>
          </w:p>
        </w:tc>
        <w:tc>
          <w:tcPr>
            <w:tcW w:w="854" w:type="dxa"/>
            <w:vAlign w:val="center"/>
          </w:tcPr>
          <w:p w:rsidR="001E4F4E" w:rsidRPr="00B2565D" w:rsidRDefault="001E4F4E" w:rsidP="001E4F4E">
            <w:pPr>
              <w:jc w:val="center"/>
            </w:pPr>
            <w:r w:rsidRPr="00B2565D">
              <w:t>36</w:t>
            </w:r>
          </w:p>
        </w:tc>
        <w:tc>
          <w:tcPr>
            <w:tcW w:w="730" w:type="dxa"/>
            <w:shd w:val="clear" w:color="auto" w:fill="auto"/>
            <w:vAlign w:val="center"/>
          </w:tcPr>
          <w:p w:rsidR="001E4F4E" w:rsidRPr="00B2565D" w:rsidRDefault="001E4F4E" w:rsidP="001E4F4E">
            <w:pPr>
              <w:jc w:val="center"/>
              <w:rPr>
                <w:b/>
                <w:bCs/>
              </w:rPr>
            </w:pPr>
            <w:r>
              <w:rPr>
                <w:b/>
                <w:bCs/>
              </w:rPr>
              <w:t>56</w:t>
            </w:r>
          </w:p>
        </w:tc>
        <w:tc>
          <w:tcPr>
            <w:tcW w:w="709" w:type="dxa"/>
            <w:shd w:val="clear" w:color="auto" w:fill="auto"/>
            <w:vAlign w:val="center"/>
          </w:tcPr>
          <w:p w:rsidR="001E4F4E" w:rsidRPr="00B2565D" w:rsidRDefault="001E4F4E" w:rsidP="001E4F4E">
            <w:pPr>
              <w:jc w:val="center"/>
              <w:rPr>
                <w:bCs/>
              </w:rPr>
            </w:pPr>
            <w:r w:rsidRPr="00B2565D">
              <w:t>56</w:t>
            </w:r>
          </w:p>
        </w:tc>
        <w:tc>
          <w:tcPr>
            <w:tcW w:w="709" w:type="dxa"/>
            <w:shd w:val="clear" w:color="auto" w:fill="auto"/>
            <w:vAlign w:val="center"/>
          </w:tcPr>
          <w:p w:rsidR="001E4F4E" w:rsidRPr="00B2565D" w:rsidRDefault="001E4F4E" w:rsidP="001E4F4E">
            <w:pPr>
              <w:jc w:val="center"/>
              <w:rPr>
                <w:bCs/>
              </w:rPr>
            </w:pPr>
            <w:r w:rsidRPr="00B2565D">
              <w:rPr>
                <w:bCs/>
                <w:lang w:val="en-US"/>
              </w:rPr>
              <w:t>50</w:t>
            </w:r>
          </w:p>
        </w:tc>
        <w:tc>
          <w:tcPr>
            <w:tcW w:w="3685" w:type="dxa"/>
          </w:tcPr>
          <w:p w:rsidR="001E4F4E" w:rsidRPr="00B2565D" w:rsidRDefault="001E4F4E" w:rsidP="001E4F4E">
            <w:r>
              <w:t xml:space="preserve">Вильгерман Всеволод </w:t>
            </w:r>
            <w:r w:rsidRPr="00B2565D">
              <w:t xml:space="preserve"> – </w:t>
            </w:r>
            <w:r>
              <w:t>72</w:t>
            </w:r>
            <w:r w:rsidRPr="00B2565D">
              <w:t xml:space="preserve"> балл</w:t>
            </w:r>
            <w:r>
              <w:t>а</w:t>
            </w:r>
          </w:p>
        </w:tc>
        <w:tc>
          <w:tcPr>
            <w:tcW w:w="873" w:type="dxa"/>
            <w:vAlign w:val="center"/>
          </w:tcPr>
          <w:p w:rsidR="001E4F4E" w:rsidRPr="00B2565D" w:rsidRDefault="001E4F4E" w:rsidP="001E4F4E">
            <w:pPr>
              <w:jc w:val="center"/>
              <w:rPr>
                <w:lang w:val="en-US"/>
              </w:rPr>
            </w:pPr>
            <w:r w:rsidRPr="00B2565D">
              <w:rPr>
                <w:lang w:val="en-US"/>
              </w:rPr>
              <w:t>--</w:t>
            </w:r>
          </w:p>
        </w:tc>
      </w:tr>
      <w:tr w:rsidR="001E4F4E" w:rsidRPr="000E1A08" w:rsidTr="001E4F4E">
        <w:trPr>
          <w:jc w:val="center"/>
        </w:trPr>
        <w:tc>
          <w:tcPr>
            <w:tcW w:w="2009" w:type="dxa"/>
            <w:vAlign w:val="center"/>
          </w:tcPr>
          <w:p w:rsidR="001E4F4E" w:rsidRPr="00DE3957" w:rsidRDefault="001E4F4E" w:rsidP="001E4F4E">
            <w:r w:rsidRPr="00DE3957">
              <w:t>Обществознание</w:t>
            </w:r>
          </w:p>
        </w:tc>
        <w:tc>
          <w:tcPr>
            <w:tcW w:w="1109" w:type="dxa"/>
            <w:vAlign w:val="center"/>
          </w:tcPr>
          <w:p w:rsidR="001E4F4E" w:rsidRPr="00DE3957" w:rsidRDefault="001E4F4E" w:rsidP="001E4F4E">
            <w:pPr>
              <w:jc w:val="center"/>
            </w:pPr>
            <w:r>
              <w:t>32</w:t>
            </w:r>
          </w:p>
        </w:tc>
        <w:tc>
          <w:tcPr>
            <w:tcW w:w="854" w:type="dxa"/>
            <w:vAlign w:val="center"/>
          </w:tcPr>
          <w:p w:rsidR="001E4F4E" w:rsidRPr="00DE3957" w:rsidRDefault="001E4F4E" w:rsidP="001E4F4E">
            <w:pPr>
              <w:jc w:val="center"/>
            </w:pPr>
            <w:r w:rsidRPr="00DE3957">
              <w:t>42</w:t>
            </w:r>
          </w:p>
        </w:tc>
        <w:tc>
          <w:tcPr>
            <w:tcW w:w="730" w:type="dxa"/>
            <w:shd w:val="clear" w:color="auto" w:fill="auto"/>
            <w:vAlign w:val="center"/>
          </w:tcPr>
          <w:p w:rsidR="001E4F4E" w:rsidRPr="00DE3957" w:rsidRDefault="001E4F4E" w:rsidP="001E4F4E">
            <w:pPr>
              <w:jc w:val="center"/>
              <w:rPr>
                <w:b/>
                <w:bCs/>
              </w:rPr>
            </w:pPr>
            <w:r>
              <w:rPr>
                <w:b/>
                <w:bCs/>
              </w:rPr>
              <w:t>61</w:t>
            </w:r>
          </w:p>
        </w:tc>
        <w:tc>
          <w:tcPr>
            <w:tcW w:w="709" w:type="dxa"/>
            <w:shd w:val="clear" w:color="auto" w:fill="auto"/>
            <w:vAlign w:val="center"/>
          </w:tcPr>
          <w:p w:rsidR="001E4F4E" w:rsidRPr="00DE3957" w:rsidRDefault="001E4F4E" w:rsidP="001E4F4E">
            <w:pPr>
              <w:jc w:val="center"/>
              <w:rPr>
                <w:bCs/>
              </w:rPr>
            </w:pPr>
            <w:r w:rsidRPr="00DE3957">
              <w:rPr>
                <w:lang w:val="en-US"/>
              </w:rPr>
              <w:t>65</w:t>
            </w:r>
          </w:p>
        </w:tc>
        <w:tc>
          <w:tcPr>
            <w:tcW w:w="709" w:type="dxa"/>
            <w:shd w:val="clear" w:color="auto" w:fill="auto"/>
            <w:vAlign w:val="center"/>
          </w:tcPr>
          <w:p w:rsidR="001E4F4E" w:rsidRPr="00DE3957" w:rsidRDefault="001E4F4E" w:rsidP="001E4F4E">
            <w:pPr>
              <w:jc w:val="center"/>
              <w:rPr>
                <w:bCs/>
              </w:rPr>
            </w:pPr>
            <w:r w:rsidRPr="00DE3957">
              <w:rPr>
                <w:bCs/>
              </w:rPr>
              <w:t>53</w:t>
            </w:r>
          </w:p>
        </w:tc>
        <w:tc>
          <w:tcPr>
            <w:tcW w:w="3685" w:type="dxa"/>
          </w:tcPr>
          <w:p w:rsidR="001E4F4E" w:rsidRPr="00DE3957" w:rsidRDefault="001E4F4E" w:rsidP="001E4F4E">
            <w:r>
              <w:t>Зеленский Игорь</w:t>
            </w:r>
            <w:r w:rsidRPr="00DE3957">
              <w:t xml:space="preserve"> – 9</w:t>
            </w:r>
            <w:r>
              <w:t>2</w:t>
            </w:r>
            <w:r w:rsidRPr="00DE3957">
              <w:t xml:space="preserve"> балла</w:t>
            </w:r>
          </w:p>
        </w:tc>
        <w:tc>
          <w:tcPr>
            <w:tcW w:w="873" w:type="dxa"/>
            <w:vAlign w:val="center"/>
          </w:tcPr>
          <w:p w:rsidR="001E4F4E" w:rsidRPr="00DE3957" w:rsidRDefault="001E4F4E" w:rsidP="001E4F4E">
            <w:pPr>
              <w:jc w:val="center"/>
            </w:pPr>
            <w:r>
              <w:t>4 чел.</w:t>
            </w:r>
          </w:p>
        </w:tc>
      </w:tr>
      <w:tr w:rsidR="001E4F4E" w:rsidRPr="000E1A08" w:rsidTr="001E4F4E">
        <w:trPr>
          <w:jc w:val="center"/>
        </w:trPr>
        <w:tc>
          <w:tcPr>
            <w:tcW w:w="2009" w:type="dxa"/>
            <w:vAlign w:val="center"/>
          </w:tcPr>
          <w:p w:rsidR="001E4F4E" w:rsidRPr="00DE3957" w:rsidRDefault="001E4F4E" w:rsidP="001E4F4E">
            <w:r w:rsidRPr="00DE3957">
              <w:t>География</w:t>
            </w:r>
          </w:p>
        </w:tc>
        <w:tc>
          <w:tcPr>
            <w:tcW w:w="1109" w:type="dxa"/>
            <w:vAlign w:val="center"/>
          </w:tcPr>
          <w:p w:rsidR="001E4F4E" w:rsidRPr="00DE3957" w:rsidRDefault="001E4F4E" w:rsidP="001E4F4E">
            <w:pPr>
              <w:jc w:val="center"/>
            </w:pPr>
            <w:r w:rsidRPr="00DE3957">
              <w:t>--</w:t>
            </w:r>
          </w:p>
        </w:tc>
        <w:tc>
          <w:tcPr>
            <w:tcW w:w="854" w:type="dxa"/>
            <w:vAlign w:val="center"/>
          </w:tcPr>
          <w:p w:rsidR="001E4F4E" w:rsidRPr="00DE3957" w:rsidRDefault="001E4F4E" w:rsidP="001E4F4E">
            <w:pPr>
              <w:jc w:val="center"/>
            </w:pPr>
            <w:r w:rsidRPr="00DE3957">
              <w:t>36</w:t>
            </w:r>
          </w:p>
        </w:tc>
        <w:tc>
          <w:tcPr>
            <w:tcW w:w="730" w:type="dxa"/>
            <w:shd w:val="clear" w:color="auto" w:fill="auto"/>
            <w:vAlign w:val="center"/>
          </w:tcPr>
          <w:p w:rsidR="001E4F4E" w:rsidRPr="00DE3957" w:rsidRDefault="001E4F4E" w:rsidP="001E4F4E">
            <w:pPr>
              <w:jc w:val="center"/>
              <w:rPr>
                <w:b/>
                <w:bCs/>
              </w:rPr>
            </w:pPr>
            <w:r w:rsidRPr="00DE3957">
              <w:rPr>
                <w:b/>
                <w:bCs/>
              </w:rPr>
              <w:t>--</w:t>
            </w:r>
          </w:p>
        </w:tc>
        <w:tc>
          <w:tcPr>
            <w:tcW w:w="709" w:type="dxa"/>
            <w:shd w:val="clear" w:color="auto" w:fill="auto"/>
            <w:vAlign w:val="center"/>
          </w:tcPr>
          <w:p w:rsidR="001E4F4E" w:rsidRPr="00DE3957" w:rsidRDefault="001E4F4E" w:rsidP="001E4F4E">
            <w:pPr>
              <w:jc w:val="center"/>
              <w:rPr>
                <w:bCs/>
              </w:rPr>
            </w:pPr>
            <w:r w:rsidRPr="00DE3957">
              <w:rPr>
                <w:lang w:val="en-US"/>
              </w:rPr>
              <w:t>-</w:t>
            </w:r>
            <w:r w:rsidRPr="00DE3957">
              <w:t>-</w:t>
            </w:r>
          </w:p>
        </w:tc>
        <w:tc>
          <w:tcPr>
            <w:tcW w:w="709" w:type="dxa"/>
            <w:shd w:val="clear" w:color="auto" w:fill="auto"/>
            <w:vAlign w:val="center"/>
          </w:tcPr>
          <w:p w:rsidR="001E4F4E" w:rsidRPr="00DE3957" w:rsidRDefault="001E4F4E" w:rsidP="001E4F4E">
            <w:pPr>
              <w:jc w:val="center"/>
              <w:rPr>
                <w:bCs/>
              </w:rPr>
            </w:pPr>
            <w:r w:rsidRPr="00DE3957">
              <w:rPr>
                <w:bCs/>
              </w:rPr>
              <w:t>69</w:t>
            </w:r>
          </w:p>
        </w:tc>
        <w:tc>
          <w:tcPr>
            <w:tcW w:w="3685" w:type="dxa"/>
          </w:tcPr>
          <w:p w:rsidR="001E4F4E" w:rsidRPr="00DE3957" w:rsidRDefault="001E4F4E" w:rsidP="001E4F4E">
            <w:r w:rsidRPr="00DE3957">
              <w:t>--</w:t>
            </w:r>
          </w:p>
        </w:tc>
        <w:tc>
          <w:tcPr>
            <w:tcW w:w="873" w:type="dxa"/>
            <w:vAlign w:val="center"/>
          </w:tcPr>
          <w:p w:rsidR="001E4F4E" w:rsidRPr="00DE3957" w:rsidRDefault="001E4F4E" w:rsidP="001E4F4E">
            <w:pPr>
              <w:jc w:val="center"/>
            </w:pPr>
            <w:r w:rsidRPr="00DE3957">
              <w:t>--</w:t>
            </w:r>
          </w:p>
        </w:tc>
      </w:tr>
      <w:tr w:rsidR="001E4F4E" w:rsidRPr="000E1A08" w:rsidTr="001E4F4E">
        <w:trPr>
          <w:jc w:val="center"/>
        </w:trPr>
        <w:tc>
          <w:tcPr>
            <w:tcW w:w="2009" w:type="dxa"/>
            <w:vAlign w:val="center"/>
          </w:tcPr>
          <w:p w:rsidR="001E4F4E" w:rsidRPr="00E014E1" w:rsidRDefault="001E4F4E" w:rsidP="001E4F4E">
            <w:r w:rsidRPr="00E014E1">
              <w:t>Литература</w:t>
            </w:r>
          </w:p>
        </w:tc>
        <w:tc>
          <w:tcPr>
            <w:tcW w:w="1109" w:type="dxa"/>
            <w:vAlign w:val="center"/>
          </w:tcPr>
          <w:p w:rsidR="001E4F4E" w:rsidRPr="00E014E1" w:rsidRDefault="001E4F4E" w:rsidP="001E4F4E">
            <w:pPr>
              <w:jc w:val="center"/>
            </w:pPr>
            <w:r>
              <w:t>6</w:t>
            </w:r>
          </w:p>
        </w:tc>
        <w:tc>
          <w:tcPr>
            <w:tcW w:w="854" w:type="dxa"/>
            <w:vAlign w:val="center"/>
          </w:tcPr>
          <w:p w:rsidR="001E4F4E" w:rsidRPr="00E014E1" w:rsidRDefault="001E4F4E" w:rsidP="001E4F4E">
            <w:pPr>
              <w:jc w:val="center"/>
            </w:pPr>
            <w:r w:rsidRPr="00E014E1">
              <w:t>32</w:t>
            </w:r>
          </w:p>
        </w:tc>
        <w:tc>
          <w:tcPr>
            <w:tcW w:w="730" w:type="dxa"/>
            <w:shd w:val="clear" w:color="auto" w:fill="auto"/>
            <w:vAlign w:val="center"/>
          </w:tcPr>
          <w:p w:rsidR="001E4F4E" w:rsidRPr="00E014E1" w:rsidRDefault="001E4F4E" w:rsidP="001E4F4E">
            <w:pPr>
              <w:jc w:val="center"/>
              <w:rPr>
                <w:b/>
                <w:bCs/>
              </w:rPr>
            </w:pPr>
            <w:r>
              <w:rPr>
                <w:b/>
                <w:bCs/>
              </w:rPr>
              <w:t>60</w:t>
            </w:r>
          </w:p>
        </w:tc>
        <w:tc>
          <w:tcPr>
            <w:tcW w:w="709" w:type="dxa"/>
            <w:shd w:val="clear" w:color="auto" w:fill="auto"/>
            <w:vAlign w:val="center"/>
          </w:tcPr>
          <w:p w:rsidR="001E4F4E" w:rsidRPr="00E014E1" w:rsidRDefault="001E4F4E" w:rsidP="001E4F4E">
            <w:pPr>
              <w:jc w:val="center"/>
              <w:rPr>
                <w:bCs/>
              </w:rPr>
            </w:pPr>
            <w:r w:rsidRPr="00E014E1">
              <w:t>61</w:t>
            </w:r>
          </w:p>
        </w:tc>
        <w:tc>
          <w:tcPr>
            <w:tcW w:w="709" w:type="dxa"/>
            <w:shd w:val="clear" w:color="auto" w:fill="auto"/>
            <w:vAlign w:val="center"/>
          </w:tcPr>
          <w:p w:rsidR="001E4F4E" w:rsidRPr="00E014E1" w:rsidRDefault="001E4F4E" w:rsidP="001E4F4E">
            <w:pPr>
              <w:jc w:val="center"/>
              <w:rPr>
                <w:bCs/>
              </w:rPr>
            </w:pPr>
            <w:r w:rsidRPr="00E014E1">
              <w:rPr>
                <w:bCs/>
              </w:rPr>
              <w:t>56,3</w:t>
            </w:r>
          </w:p>
        </w:tc>
        <w:tc>
          <w:tcPr>
            <w:tcW w:w="3685" w:type="dxa"/>
          </w:tcPr>
          <w:p w:rsidR="001E4F4E" w:rsidRPr="00E014E1" w:rsidRDefault="001E4F4E" w:rsidP="001E4F4E">
            <w:r>
              <w:t xml:space="preserve">Сладченко Дарья </w:t>
            </w:r>
            <w:r w:rsidRPr="00E014E1">
              <w:t xml:space="preserve">– </w:t>
            </w:r>
            <w:r>
              <w:t>82</w:t>
            </w:r>
            <w:r w:rsidRPr="00E014E1">
              <w:t xml:space="preserve"> балл</w:t>
            </w:r>
            <w:r>
              <w:t>а</w:t>
            </w:r>
          </w:p>
        </w:tc>
        <w:tc>
          <w:tcPr>
            <w:tcW w:w="873" w:type="dxa"/>
            <w:vAlign w:val="center"/>
          </w:tcPr>
          <w:p w:rsidR="001E4F4E" w:rsidRPr="003775C6" w:rsidRDefault="001E4F4E" w:rsidP="001E4F4E">
            <w:pPr>
              <w:jc w:val="center"/>
            </w:pPr>
            <w:r w:rsidRPr="003775C6">
              <w:t>--</w:t>
            </w:r>
          </w:p>
        </w:tc>
      </w:tr>
      <w:tr w:rsidR="001E4F4E" w:rsidRPr="000E1A08" w:rsidTr="001E4F4E">
        <w:trPr>
          <w:jc w:val="center"/>
        </w:trPr>
        <w:tc>
          <w:tcPr>
            <w:tcW w:w="2009" w:type="dxa"/>
            <w:vAlign w:val="center"/>
          </w:tcPr>
          <w:p w:rsidR="001E4F4E" w:rsidRPr="00DE3957" w:rsidRDefault="001E4F4E" w:rsidP="001E4F4E">
            <w:r w:rsidRPr="00DE3957">
              <w:t>Биология</w:t>
            </w:r>
          </w:p>
        </w:tc>
        <w:tc>
          <w:tcPr>
            <w:tcW w:w="1109" w:type="dxa"/>
            <w:vAlign w:val="center"/>
          </w:tcPr>
          <w:p w:rsidR="001E4F4E" w:rsidRPr="00DE3957" w:rsidRDefault="001E4F4E" w:rsidP="001E4F4E">
            <w:pPr>
              <w:jc w:val="center"/>
            </w:pPr>
            <w:r>
              <w:t>9</w:t>
            </w:r>
          </w:p>
        </w:tc>
        <w:tc>
          <w:tcPr>
            <w:tcW w:w="854" w:type="dxa"/>
            <w:vAlign w:val="center"/>
          </w:tcPr>
          <w:p w:rsidR="001E4F4E" w:rsidRPr="00DE3957" w:rsidRDefault="001E4F4E" w:rsidP="001E4F4E">
            <w:pPr>
              <w:jc w:val="center"/>
            </w:pPr>
            <w:r w:rsidRPr="00DE3957">
              <w:t>36</w:t>
            </w:r>
          </w:p>
        </w:tc>
        <w:tc>
          <w:tcPr>
            <w:tcW w:w="730" w:type="dxa"/>
            <w:shd w:val="clear" w:color="auto" w:fill="auto"/>
            <w:vAlign w:val="center"/>
          </w:tcPr>
          <w:p w:rsidR="001E4F4E" w:rsidRPr="00DE3957" w:rsidRDefault="001E4F4E" w:rsidP="001E4F4E">
            <w:pPr>
              <w:jc w:val="center"/>
              <w:rPr>
                <w:b/>
                <w:bCs/>
              </w:rPr>
            </w:pPr>
            <w:r>
              <w:rPr>
                <w:b/>
                <w:bCs/>
              </w:rPr>
              <w:t>61</w:t>
            </w:r>
          </w:p>
        </w:tc>
        <w:tc>
          <w:tcPr>
            <w:tcW w:w="709" w:type="dxa"/>
            <w:shd w:val="clear" w:color="auto" w:fill="auto"/>
            <w:vAlign w:val="center"/>
          </w:tcPr>
          <w:p w:rsidR="001E4F4E" w:rsidRPr="00DE3957" w:rsidRDefault="001E4F4E" w:rsidP="001E4F4E">
            <w:pPr>
              <w:jc w:val="center"/>
              <w:rPr>
                <w:bCs/>
              </w:rPr>
            </w:pPr>
            <w:r w:rsidRPr="00DE3957">
              <w:t>57</w:t>
            </w:r>
          </w:p>
        </w:tc>
        <w:tc>
          <w:tcPr>
            <w:tcW w:w="709" w:type="dxa"/>
            <w:shd w:val="clear" w:color="auto" w:fill="auto"/>
            <w:vAlign w:val="center"/>
          </w:tcPr>
          <w:p w:rsidR="001E4F4E" w:rsidRPr="00DE3957" w:rsidRDefault="001E4F4E" w:rsidP="001E4F4E">
            <w:pPr>
              <w:jc w:val="center"/>
              <w:rPr>
                <w:bCs/>
              </w:rPr>
            </w:pPr>
            <w:r w:rsidRPr="00DE3957">
              <w:rPr>
                <w:bCs/>
              </w:rPr>
              <w:t>56</w:t>
            </w:r>
          </w:p>
        </w:tc>
        <w:tc>
          <w:tcPr>
            <w:tcW w:w="3685" w:type="dxa"/>
          </w:tcPr>
          <w:p w:rsidR="001E4F4E" w:rsidRPr="00DE3957" w:rsidRDefault="001E4F4E" w:rsidP="001E4F4E">
            <w:r>
              <w:t>Вовченко Александр</w:t>
            </w:r>
            <w:r w:rsidRPr="00DE3957">
              <w:t xml:space="preserve"> – </w:t>
            </w:r>
            <w:r>
              <w:t>86</w:t>
            </w:r>
            <w:r w:rsidRPr="00DE3957">
              <w:t xml:space="preserve"> баллов</w:t>
            </w:r>
          </w:p>
        </w:tc>
        <w:tc>
          <w:tcPr>
            <w:tcW w:w="873" w:type="dxa"/>
            <w:vAlign w:val="center"/>
          </w:tcPr>
          <w:p w:rsidR="001E4F4E" w:rsidRPr="00DE3957" w:rsidRDefault="001E4F4E" w:rsidP="001E4F4E">
            <w:pPr>
              <w:jc w:val="center"/>
            </w:pPr>
            <w:r w:rsidRPr="00DE3957">
              <w:t>1</w:t>
            </w:r>
          </w:p>
        </w:tc>
      </w:tr>
      <w:tr w:rsidR="001E4F4E" w:rsidRPr="000E1A08" w:rsidTr="001E4F4E">
        <w:trPr>
          <w:jc w:val="center"/>
        </w:trPr>
        <w:tc>
          <w:tcPr>
            <w:tcW w:w="2009" w:type="dxa"/>
            <w:vAlign w:val="center"/>
          </w:tcPr>
          <w:p w:rsidR="001E4F4E" w:rsidRDefault="001E4F4E" w:rsidP="001E4F4E">
            <w:r>
              <w:t>Английский язык</w:t>
            </w:r>
          </w:p>
        </w:tc>
        <w:tc>
          <w:tcPr>
            <w:tcW w:w="1109" w:type="dxa"/>
            <w:vAlign w:val="center"/>
          </w:tcPr>
          <w:p w:rsidR="001E4F4E" w:rsidRPr="00492566" w:rsidRDefault="001E4F4E" w:rsidP="001E4F4E">
            <w:pPr>
              <w:jc w:val="center"/>
            </w:pPr>
            <w:r w:rsidRPr="00492566">
              <w:t>7</w:t>
            </w:r>
          </w:p>
        </w:tc>
        <w:tc>
          <w:tcPr>
            <w:tcW w:w="854" w:type="dxa"/>
            <w:vAlign w:val="center"/>
          </w:tcPr>
          <w:p w:rsidR="001E4F4E" w:rsidRDefault="001E4F4E" w:rsidP="001E4F4E">
            <w:pPr>
              <w:jc w:val="center"/>
            </w:pPr>
            <w:r>
              <w:t>22</w:t>
            </w:r>
          </w:p>
        </w:tc>
        <w:tc>
          <w:tcPr>
            <w:tcW w:w="730" w:type="dxa"/>
            <w:shd w:val="clear" w:color="auto" w:fill="auto"/>
            <w:vAlign w:val="center"/>
          </w:tcPr>
          <w:p w:rsidR="001E4F4E" w:rsidRPr="00394638" w:rsidRDefault="001E4F4E" w:rsidP="001E4F4E">
            <w:pPr>
              <w:jc w:val="center"/>
              <w:rPr>
                <w:b/>
                <w:bCs/>
              </w:rPr>
            </w:pPr>
            <w:r>
              <w:rPr>
                <w:b/>
                <w:bCs/>
              </w:rPr>
              <w:t>81</w:t>
            </w:r>
          </w:p>
        </w:tc>
        <w:tc>
          <w:tcPr>
            <w:tcW w:w="709" w:type="dxa"/>
            <w:shd w:val="clear" w:color="auto" w:fill="auto"/>
            <w:vAlign w:val="center"/>
          </w:tcPr>
          <w:p w:rsidR="001E4F4E" w:rsidRPr="002C09D4" w:rsidRDefault="001E4F4E" w:rsidP="001E4F4E">
            <w:pPr>
              <w:jc w:val="center"/>
              <w:rPr>
                <w:bCs/>
              </w:rPr>
            </w:pPr>
            <w:r w:rsidRPr="00394638">
              <w:t>60</w:t>
            </w:r>
          </w:p>
        </w:tc>
        <w:tc>
          <w:tcPr>
            <w:tcW w:w="709" w:type="dxa"/>
            <w:shd w:val="clear" w:color="auto" w:fill="auto"/>
            <w:vAlign w:val="center"/>
          </w:tcPr>
          <w:p w:rsidR="001E4F4E" w:rsidRDefault="001E4F4E" w:rsidP="001E4F4E">
            <w:pPr>
              <w:jc w:val="center"/>
              <w:rPr>
                <w:bCs/>
              </w:rPr>
            </w:pPr>
            <w:r w:rsidRPr="002C09D4">
              <w:rPr>
                <w:bCs/>
              </w:rPr>
              <w:t>65</w:t>
            </w:r>
          </w:p>
        </w:tc>
        <w:tc>
          <w:tcPr>
            <w:tcW w:w="3685" w:type="dxa"/>
            <w:vAlign w:val="center"/>
          </w:tcPr>
          <w:p w:rsidR="001E4F4E" w:rsidRPr="00446721" w:rsidRDefault="001E4F4E" w:rsidP="001E4F4E">
            <w:r>
              <w:t>Пузанова Мария – 90 баллов</w:t>
            </w:r>
          </w:p>
        </w:tc>
        <w:tc>
          <w:tcPr>
            <w:tcW w:w="873" w:type="dxa"/>
            <w:vAlign w:val="center"/>
          </w:tcPr>
          <w:p w:rsidR="001E4F4E" w:rsidRPr="003775C6" w:rsidRDefault="001E4F4E" w:rsidP="001E4F4E">
            <w:pPr>
              <w:jc w:val="center"/>
            </w:pPr>
            <w:r w:rsidRPr="003775C6">
              <w:t>-</w:t>
            </w:r>
          </w:p>
        </w:tc>
      </w:tr>
    </w:tbl>
    <w:p w:rsidR="001E4F4E" w:rsidRPr="003F1400" w:rsidRDefault="001E4F4E" w:rsidP="001E4F4E">
      <w:pPr>
        <w:spacing w:before="120" w:after="120"/>
        <w:jc w:val="both"/>
      </w:pPr>
      <w:r w:rsidRPr="003F1400">
        <w:t>Анализ результатов сдачи экзаменов в 11-х классах показывает, что выбор предметов учащимися гимназии осуществляется в соответствии с дальнейшим профилем обучения. Наиболее востребованными предметами являются обществознание (32 чел., 52,5 % выпускников), история (10 чел., 16,4 % выпускников), информатика (10 чел., 16,4% выпускников), физика (9 чел., 14,8 % выпускников), биология (9 чел., 14,8 % выпускников), что свидетельствует о выборе не только гуманитарного, но и технического профиля обучения в ВУЗАХ.</w:t>
      </w:r>
    </w:p>
    <w:p w:rsidR="001E4F4E" w:rsidRPr="0082666E" w:rsidRDefault="001E4F4E" w:rsidP="001E4F4E">
      <w:pPr>
        <w:spacing w:after="120" w:line="288" w:lineRule="auto"/>
        <w:jc w:val="both"/>
      </w:pPr>
      <w:r>
        <w:drawing>
          <wp:anchor distT="0" distB="0" distL="114300" distR="114300" simplePos="0" relativeHeight="251660288" behindDoc="0" locked="0" layoutInCell="1" allowOverlap="1">
            <wp:simplePos x="0" y="0"/>
            <wp:positionH relativeFrom="column">
              <wp:posOffset>330835</wp:posOffset>
            </wp:positionH>
            <wp:positionV relativeFrom="paragraph">
              <wp:posOffset>235585</wp:posOffset>
            </wp:positionV>
            <wp:extent cx="5532120" cy="3046095"/>
            <wp:effectExtent l="0" t="0" r="1905" b="3810"/>
            <wp:wrapNone/>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2666E">
        <w:t xml:space="preserve">Наиболее высокий средний балл учащиеся 11 классов показали английскому языку- 81 балл. </w:t>
      </w: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Default="001E4F4E" w:rsidP="001E4F4E">
      <w:pPr>
        <w:spacing w:after="120" w:line="288" w:lineRule="auto"/>
        <w:jc w:val="both"/>
      </w:pPr>
    </w:p>
    <w:p w:rsidR="001E4F4E" w:rsidRPr="003844E1" w:rsidRDefault="001E4F4E" w:rsidP="001E4F4E">
      <w:pPr>
        <w:spacing w:after="120" w:line="288" w:lineRule="auto"/>
        <w:jc w:val="both"/>
      </w:pPr>
      <w:r w:rsidRPr="003844E1">
        <w:t>По сравнению с 20</w:t>
      </w:r>
      <w:r>
        <w:t>20-</w:t>
      </w:r>
      <w:r w:rsidRPr="003844E1">
        <w:t>20</w:t>
      </w:r>
      <w:r>
        <w:t>21</w:t>
      </w:r>
      <w:r w:rsidRPr="003844E1">
        <w:t xml:space="preserve"> учебным годом результаты экзаменов стали выше по </w:t>
      </w:r>
      <w:r>
        <w:t>биологии, химии, истории, английскому языку.</w:t>
      </w:r>
      <w:r w:rsidRPr="003844E1">
        <w:t xml:space="preserve"> По </w:t>
      </w:r>
      <w:r>
        <w:t xml:space="preserve">русскому языку, математике, обществознанию, литературе, информатике и ИКТ </w:t>
      </w:r>
      <w:r w:rsidRPr="003844E1">
        <w:t>отмечается снижение результатов по сравнению с прошлым учебным годом</w:t>
      </w:r>
      <w:r>
        <w:t>.</w:t>
      </w:r>
    </w:p>
    <w:p w:rsidR="001E4F4E" w:rsidRDefault="001E4F4E" w:rsidP="001E4F4E">
      <w:pPr>
        <w:spacing w:line="276" w:lineRule="auto"/>
        <w:jc w:val="center"/>
        <w:rPr>
          <w:rFonts w:eastAsia="Calibri"/>
          <w:b/>
          <w:color w:val="FF0000"/>
          <w:lang w:eastAsia="en-US"/>
        </w:rPr>
      </w:pPr>
    </w:p>
    <w:p w:rsidR="001E4F4E" w:rsidRPr="003968E0" w:rsidRDefault="001E4F4E" w:rsidP="001E4F4E">
      <w:pPr>
        <w:spacing w:line="276" w:lineRule="auto"/>
        <w:jc w:val="center"/>
        <w:rPr>
          <w:rFonts w:eastAsia="Calibri"/>
          <w:b/>
          <w:color w:val="2E74B5"/>
          <w:sz w:val="26"/>
          <w:szCs w:val="26"/>
          <w:u w:val="single"/>
          <w:lang w:eastAsia="en-US"/>
        </w:rPr>
      </w:pPr>
      <w:r w:rsidRPr="003968E0">
        <w:rPr>
          <w:rFonts w:eastAsia="Calibri"/>
          <w:b/>
          <w:color w:val="2E74B5"/>
          <w:sz w:val="26"/>
          <w:szCs w:val="26"/>
          <w:u w:val="single"/>
          <w:lang w:eastAsia="en-US"/>
        </w:rPr>
        <w:t>Итоги работы гимназии за 2021- 2022 учебный год.</w:t>
      </w:r>
    </w:p>
    <w:p w:rsidR="001E4F4E" w:rsidRDefault="001E4F4E" w:rsidP="001E4F4E">
      <w:pPr>
        <w:spacing w:line="276" w:lineRule="auto"/>
        <w:jc w:val="center"/>
        <w:rPr>
          <w:rFonts w:eastAsia="Calibri"/>
          <w:b/>
          <w:color w:val="2E74B5"/>
          <w:sz w:val="26"/>
          <w:szCs w:val="26"/>
          <w:u w:val="single"/>
          <w:lang w:eastAsia="en-US"/>
        </w:rPr>
      </w:pPr>
      <w:r w:rsidRPr="003968E0">
        <w:rPr>
          <w:rFonts w:eastAsia="Calibri"/>
          <w:b/>
          <w:color w:val="2E74B5"/>
          <w:sz w:val="26"/>
          <w:szCs w:val="26"/>
          <w:u w:val="single"/>
          <w:lang w:eastAsia="en-US"/>
        </w:rPr>
        <w:t>Основные показатели работы МОБУ «Гимназия № 7» за 2021- 2022 учебный год</w:t>
      </w:r>
    </w:p>
    <w:p w:rsidR="001E4F4E" w:rsidRPr="003968E0" w:rsidRDefault="001E4F4E" w:rsidP="001E4F4E">
      <w:pPr>
        <w:spacing w:line="276" w:lineRule="auto"/>
        <w:jc w:val="center"/>
        <w:rPr>
          <w:rFonts w:eastAsia="Calibri"/>
          <w:b/>
          <w:color w:val="2E74B5"/>
          <w:sz w:val="26"/>
          <w:szCs w:val="26"/>
          <w:u w:val="single"/>
          <w:lang w:eastAsia="en-US"/>
        </w:rPr>
      </w:pPr>
    </w:p>
    <w:p w:rsidR="001E4F4E" w:rsidRPr="00772EEB" w:rsidRDefault="001E4F4E" w:rsidP="001E4F4E">
      <w:pPr>
        <w:widowControl w:val="0"/>
        <w:spacing w:line="360" w:lineRule="auto"/>
        <w:ind w:firstLine="284"/>
        <w:jc w:val="both"/>
        <w:outlineLvl w:val="0"/>
        <w:rPr>
          <w:b/>
        </w:rPr>
      </w:pPr>
      <w:r w:rsidRPr="00772EEB">
        <w:rPr>
          <w:b/>
        </w:rPr>
        <w:t xml:space="preserve">Окончили учебный год на «4» и «5»  </w:t>
      </w:r>
      <w:r w:rsidRPr="00772EEB">
        <w:rPr>
          <w:b/>
          <w:u w:val="single"/>
        </w:rPr>
        <w:t>496 чел.,  54  %,</w:t>
      </w:r>
      <w:r w:rsidRPr="00772EEB">
        <w:rPr>
          <w:b/>
        </w:rPr>
        <w:t xml:space="preserve"> в том числе:</w:t>
      </w:r>
    </w:p>
    <w:p w:rsidR="001E4F4E" w:rsidRPr="00772EEB" w:rsidRDefault="001E4F4E" w:rsidP="001E4F4E">
      <w:pPr>
        <w:widowControl w:val="0"/>
        <w:spacing w:line="360" w:lineRule="auto"/>
        <w:ind w:firstLine="284"/>
        <w:jc w:val="both"/>
      </w:pPr>
      <w:r w:rsidRPr="00772EEB">
        <w:t>во 2-4 классах</w:t>
      </w:r>
      <w:r w:rsidRPr="00772EEB">
        <w:tab/>
      </w:r>
      <w:r w:rsidRPr="00772EEB">
        <w:rPr>
          <w:b/>
        </w:rPr>
        <w:t>208 чел.,  72,5</w:t>
      </w:r>
      <w:r w:rsidRPr="00772EEB">
        <w:t xml:space="preserve"> %</w:t>
      </w:r>
    </w:p>
    <w:p w:rsidR="001E4F4E" w:rsidRPr="00772EEB" w:rsidRDefault="001E4F4E" w:rsidP="001E4F4E">
      <w:pPr>
        <w:widowControl w:val="0"/>
        <w:spacing w:line="360" w:lineRule="auto"/>
        <w:ind w:firstLine="284"/>
        <w:jc w:val="both"/>
        <w:rPr>
          <w:b/>
          <w:u w:val="single"/>
        </w:rPr>
      </w:pPr>
      <w:r w:rsidRPr="00772EEB">
        <w:t>в 5-9 классах</w:t>
      </w:r>
      <w:r w:rsidRPr="00772EEB">
        <w:tab/>
      </w:r>
      <w:r w:rsidRPr="00772EEB">
        <w:rPr>
          <w:b/>
        </w:rPr>
        <w:t>236 чел.,  46,7 %</w:t>
      </w:r>
    </w:p>
    <w:p w:rsidR="001E4F4E" w:rsidRPr="00772EEB" w:rsidRDefault="001E4F4E" w:rsidP="001E4F4E">
      <w:pPr>
        <w:widowControl w:val="0"/>
        <w:spacing w:line="360" w:lineRule="auto"/>
        <w:ind w:firstLine="284"/>
        <w:jc w:val="both"/>
        <w:rPr>
          <w:b/>
          <w:u w:val="single"/>
        </w:rPr>
      </w:pPr>
      <w:r w:rsidRPr="00772EEB">
        <w:t>в 9 классах</w:t>
      </w:r>
      <w:r w:rsidRPr="00772EEB">
        <w:tab/>
      </w:r>
      <w:r w:rsidRPr="00772EEB">
        <w:rPr>
          <w:b/>
        </w:rPr>
        <w:t>42  чел.,  39 %</w:t>
      </w:r>
    </w:p>
    <w:p w:rsidR="001E4F4E" w:rsidRPr="00772EEB" w:rsidRDefault="001E4F4E" w:rsidP="001E4F4E">
      <w:pPr>
        <w:widowControl w:val="0"/>
        <w:spacing w:line="360" w:lineRule="auto"/>
        <w:ind w:firstLine="284"/>
        <w:jc w:val="both"/>
        <w:rPr>
          <w:b/>
          <w:u w:val="single"/>
        </w:rPr>
      </w:pPr>
      <w:r w:rsidRPr="00772EEB">
        <w:t xml:space="preserve">в 10 -11 классах    </w:t>
      </w:r>
      <w:r w:rsidRPr="00772EEB">
        <w:rPr>
          <w:b/>
        </w:rPr>
        <w:t>52 чел.,   41,3 %</w:t>
      </w:r>
    </w:p>
    <w:p w:rsidR="001E4F4E" w:rsidRPr="00772EEB" w:rsidRDefault="001E4F4E" w:rsidP="001E4F4E">
      <w:pPr>
        <w:widowControl w:val="0"/>
        <w:spacing w:line="360" w:lineRule="auto"/>
        <w:ind w:firstLine="284"/>
        <w:jc w:val="both"/>
        <w:rPr>
          <w:b/>
          <w:u w:val="single"/>
        </w:rPr>
      </w:pPr>
      <w:r w:rsidRPr="00772EEB">
        <w:t xml:space="preserve">в 11-х классах       </w:t>
      </w:r>
      <w:r w:rsidRPr="00772EEB">
        <w:rPr>
          <w:b/>
          <w:bCs/>
        </w:rPr>
        <w:t>30</w:t>
      </w:r>
      <w:r w:rsidRPr="00772EEB">
        <w:rPr>
          <w:b/>
        </w:rPr>
        <w:t xml:space="preserve"> чел.,    49,2 %</w:t>
      </w:r>
    </w:p>
    <w:p w:rsidR="001E4F4E" w:rsidRPr="000D1F4B" w:rsidRDefault="001E4F4E" w:rsidP="001E4F4E">
      <w:pPr>
        <w:widowControl w:val="0"/>
        <w:spacing w:line="360" w:lineRule="auto"/>
        <w:ind w:firstLine="284"/>
        <w:jc w:val="both"/>
      </w:pPr>
      <w:r>
        <w:t>Из а</w:t>
      </w:r>
      <w:r w:rsidRPr="00B14FCE">
        <w:t xml:space="preserve">нализ основных показателей работы гимназии </w:t>
      </w:r>
      <w:r>
        <w:t>видно</w:t>
      </w:r>
      <w:r w:rsidRPr="00B14FCE">
        <w:t xml:space="preserve"> что успеваемость за 202</w:t>
      </w:r>
      <w:r>
        <w:t>1</w:t>
      </w:r>
      <w:r w:rsidRPr="00B14FCE">
        <w:t>-202</w:t>
      </w:r>
      <w:r>
        <w:t>2</w:t>
      </w:r>
      <w:r w:rsidRPr="00B14FCE">
        <w:t xml:space="preserve"> учебный год составила 100% (20</w:t>
      </w:r>
      <w:r>
        <w:t>20</w:t>
      </w:r>
      <w:r w:rsidRPr="00B14FCE">
        <w:t xml:space="preserve"> – 202</w:t>
      </w:r>
      <w:r>
        <w:t>1</w:t>
      </w:r>
      <w:r w:rsidRPr="00B14FCE">
        <w:t xml:space="preserve"> учебны</w:t>
      </w:r>
      <w:r>
        <w:t xml:space="preserve">й </w:t>
      </w:r>
      <w:r w:rsidRPr="00B14FCE">
        <w:t>год – 100%). Качество знаний – 54</w:t>
      </w:r>
      <w:r>
        <w:t xml:space="preserve"> </w:t>
      </w:r>
      <w:r w:rsidRPr="00B14FCE">
        <w:t>% (20</w:t>
      </w:r>
      <w:r>
        <w:t>20</w:t>
      </w:r>
      <w:r w:rsidRPr="00B14FCE">
        <w:t>-202</w:t>
      </w:r>
      <w:r>
        <w:t>1</w:t>
      </w:r>
      <w:r w:rsidRPr="00B14FCE">
        <w:t xml:space="preserve"> учебный  год –</w:t>
      </w:r>
      <w:r>
        <w:t>54,8</w:t>
      </w:r>
      <w:r w:rsidRPr="00B14FCE">
        <w:t xml:space="preserve"> %).</w:t>
      </w:r>
      <w:r w:rsidRPr="0047083E">
        <w:rPr>
          <w:color w:val="FF0000"/>
        </w:rPr>
        <w:t xml:space="preserve"> </w:t>
      </w:r>
      <w:r w:rsidRPr="000D1F4B">
        <w:t xml:space="preserve">Самый высокий показатель качества знаний среди учащихся 5-9  классов в в 5 </w:t>
      </w:r>
      <w:r>
        <w:t>в</w:t>
      </w:r>
      <w:r w:rsidRPr="000D1F4B">
        <w:t xml:space="preserve"> классе – 7</w:t>
      </w:r>
      <w:r>
        <w:t xml:space="preserve">1,9 </w:t>
      </w:r>
      <w:r w:rsidRPr="000D1F4B">
        <w:t xml:space="preserve">% (кл. рук. </w:t>
      </w:r>
      <w:r>
        <w:t>Соловьева Л.В.</w:t>
      </w:r>
      <w:r w:rsidRPr="000D1F4B">
        <w:t xml:space="preserve">) </w:t>
      </w:r>
    </w:p>
    <w:p w:rsidR="001E4F4E" w:rsidRPr="003304CB" w:rsidRDefault="001E4F4E" w:rsidP="001E4F4E">
      <w:pPr>
        <w:spacing w:line="276" w:lineRule="auto"/>
        <w:ind w:firstLine="720"/>
        <w:jc w:val="both"/>
      </w:pPr>
      <w:r w:rsidRPr="003304CB">
        <w:t xml:space="preserve">Выше гимназического показатель качества знаний на параллели  начальных классов – </w:t>
      </w:r>
      <w:r>
        <w:t>72,5</w:t>
      </w:r>
      <w:r w:rsidRPr="003304CB">
        <w:t xml:space="preserve"> % (20</w:t>
      </w:r>
      <w:r>
        <w:t>20</w:t>
      </w:r>
      <w:r w:rsidRPr="003304CB">
        <w:t>-20</w:t>
      </w:r>
      <w:r>
        <w:t>21</w:t>
      </w:r>
      <w:r w:rsidRPr="003304CB">
        <w:t xml:space="preserve"> учебн. год – </w:t>
      </w:r>
      <w:r>
        <w:t>71,7</w:t>
      </w:r>
      <w:r w:rsidRPr="003304CB">
        <w:t xml:space="preserve"> %). На параллели выпускных 9-х классов качество знаний 3</w:t>
      </w:r>
      <w:r>
        <w:t>9</w:t>
      </w:r>
      <w:r w:rsidRPr="003304CB">
        <w:t xml:space="preserve"> %  (20</w:t>
      </w:r>
      <w:r>
        <w:t>20</w:t>
      </w:r>
      <w:r w:rsidRPr="003304CB">
        <w:t>-20</w:t>
      </w:r>
      <w:r>
        <w:t>21</w:t>
      </w:r>
      <w:r w:rsidRPr="003304CB">
        <w:t xml:space="preserve"> уч. год – 3</w:t>
      </w:r>
      <w:r>
        <w:t>5,2</w:t>
      </w:r>
      <w:r w:rsidRPr="003304CB">
        <w:t xml:space="preserve"> %  на параллели 11-х классов – </w:t>
      </w:r>
      <w:r>
        <w:t>49,2</w:t>
      </w:r>
      <w:r w:rsidRPr="003304CB">
        <w:t xml:space="preserve"> %  (20</w:t>
      </w:r>
      <w:r>
        <w:t>20</w:t>
      </w:r>
      <w:r w:rsidRPr="003304CB">
        <w:t>-20</w:t>
      </w:r>
      <w:r>
        <w:t>21</w:t>
      </w:r>
      <w:r w:rsidRPr="003304CB">
        <w:t xml:space="preserve"> уч. год – </w:t>
      </w:r>
      <w:r>
        <w:t xml:space="preserve">60 </w:t>
      </w:r>
      <w:r w:rsidRPr="003304CB">
        <w:t xml:space="preserve">%). Количество учащихся, окончивших гимназию на «отлично» составило </w:t>
      </w:r>
      <w:r>
        <w:t>97</w:t>
      </w:r>
      <w:r w:rsidRPr="00B132B9">
        <w:t xml:space="preserve"> человек (</w:t>
      </w:r>
      <w:r>
        <w:t xml:space="preserve">10,6 </w:t>
      </w:r>
      <w:r w:rsidRPr="00B132B9">
        <w:t>% от общего количества учащихся, прошедших оценочную аттестацию).</w:t>
      </w:r>
      <w:r w:rsidRPr="002E682D">
        <w:rPr>
          <w:color w:val="FF0000"/>
        </w:rPr>
        <w:t xml:space="preserve"> </w:t>
      </w:r>
      <w:r w:rsidRPr="00B132B9">
        <w:t xml:space="preserve">Количество отличников на I ступени обучения – </w:t>
      </w:r>
      <w:r>
        <w:t>40</w:t>
      </w:r>
      <w:r w:rsidRPr="00B132B9">
        <w:t xml:space="preserve"> человек, на II ступени обучения – </w:t>
      </w:r>
      <w:r>
        <w:t>45</w:t>
      </w:r>
      <w:r w:rsidRPr="00B132B9">
        <w:t xml:space="preserve"> человек, на III ступени – 1</w:t>
      </w:r>
      <w:r>
        <w:t>2</w:t>
      </w:r>
      <w:r w:rsidRPr="00B132B9">
        <w:t xml:space="preserve"> человек.</w:t>
      </w:r>
      <w:r w:rsidRPr="003304CB">
        <w:t xml:space="preserve"> Количество учащихся, окончивших гимназию на «хорошо» и «отлично» составило </w:t>
      </w:r>
      <w:r>
        <w:t>496</w:t>
      </w:r>
      <w:r w:rsidRPr="003304CB">
        <w:t xml:space="preserve"> человек</w:t>
      </w:r>
      <w:r>
        <w:t>а</w:t>
      </w:r>
      <w:r w:rsidRPr="003304CB">
        <w:t xml:space="preserve"> (</w:t>
      </w:r>
      <w:r>
        <w:t>54</w:t>
      </w:r>
      <w:r w:rsidRPr="003304CB">
        <w:t xml:space="preserve"> % от общего количества учащихся, прошедших оценочную аттестацию), из них на I ступени обучения 2</w:t>
      </w:r>
      <w:r>
        <w:t>08</w:t>
      </w:r>
      <w:r w:rsidRPr="003304CB">
        <w:t xml:space="preserve"> человек, на II  ступени обучения </w:t>
      </w:r>
      <w:r>
        <w:t>236</w:t>
      </w:r>
      <w:r w:rsidRPr="003304CB">
        <w:t xml:space="preserve"> человек, на III ступени обучения </w:t>
      </w:r>
      <w:r>
        <w:t>52</w:t>
      </w:r>
      <w:r w:rsidRPr="003304CB">
        <w:t xml:space="preserve"> человек</w:t>
      </w:r>
      <w:r>
        <w:t>а</w:t>
      </w:r>
      <w:r w:rsidRPr="003304CB">
        <w:t xml:space="preserve">.  </w:t>
      </w:r>
    </w:p>
    <w:p w:rsidR="001E4F4E" w:rsidRPr="003304CB" w:rsidRDefault="001E4F4E" w:rsidP="001E4F4E">
      <w:pPr>
        <w:spacing w:after="120" w:line="276" w:lineRule="auto"/>
        <w:ind w:firstLine="720"/>
        <w:jc w:val="both"/>
      </w:pPr>
      <w:r w:rsidRPr="003304CB">
        <w:rPr>
          <w:b/>
          <w:u w:val="single"/>
        </w:rPr>
        <w:t>Выводы:</w:t>
      </w:r>
      <w:r w:rsidRPr="003304CB">
        <w:t xml:space="preserve"> Несмотря на то, что основные показатели работы гимназии остаются высокими, тем не менее, есть учащиеся, имеющие отметку «3» только по одному предмету, что влияет на показатель качества знаний гимназии.</w:t>
      </w:r>
    </w:p>
    <w:p w:rsidR="001E4F4E" w:rsidRPr="002E682D" w:rsidRDefault="001E4F4E" w:rsidP="001E4F4E">
      <w:pPr>
        <w:spacing w:after="120" w:line="276" w:lineRule="auto"/>
        <w:ind w:firstLine="720"/>
        <w:jc w:val="both"/>
        <w:rPr>
          <w:b/>
          <w:u w:val="single"/>
        </w:rPr>
      </w:pPr>
      <w:r w:rsidRPr="002E682D">
        <w:rPr>
          <w:b/>
          <w:u w:val="single"/>
        </w:rPr>
        <w:lastRenderedPageBreak/>
        <w:t>Предложения и рекомендации:</w:t>
      </w:r>
    </w:p>
    <w:p w:rsidR="001E4F4E" w:rsidRPr="002E682D" w:rsidRDefault="001E4F4E" w:rsidP="008B2689">
      <w:pPr>
        <w:numPr>
          <w:ilvl w:val="0"/>
          <w:numId w:val="6"/>
        </w:numPr>
        <w:spacing w:after="120" w:line="276" w:lineRule="auto"/>
        <w:jc w:val="both"/>
      </w:pPr>
      <w:r w:rsidRPr="002E682D">
        <w:t>В 202</w:t>
      </w:r>
      <w:r>
        <w:t>1</w:t>
      </w:r>
      <w:r w:rsidRPr="002E682D">
        <w:t>-202</w:t>
      </w:r>
      <w:r>
        <w:t>2</w:t>
      </w:r>
      <w:r w:rsidRPr="002E682D">
        <w:t xml:space="preserve"> учебном году взять под административный контроль работу учителей-предметников с учащимися, претендующих на аттестаты с отличием и медали «За особые успехи в обучении».</w:t>
      </w:r>
    </w:p>
    <w:p w:rsidR="001E4F4E" w:rsidRPr="002E682D" w:rsidRDefault="001E4F4E" w:rsidP="008B2689">
      <w:pPr>
        <w:numPr>
          <w:ilvl w:val="0"/>
          <w:numId w:val="6"/>
        </w:numPr>
        <w:spacing w:line="276" w:lineRule="auto"/>
        <w:ind w:left="731" w:hanging="374"/>
        <w:jc w:val="both"/>
      </w:pPr>
      <w:r w:rsidRPr="002E682D">
        <w:t>Администрации гимназии и взять под персональный контроль работу с учащимися, имеющими одну отметку «3».</w:t>
      </w:r>
    </w:p>
    <w:p w:rsidR="001E4F4E" w:rsidRPr="007E0D38" w:rsidRDefault="001E4F4E" w:rsidP="001E4F4E">
      <w:pPr>
        <w:spacing w:line="276" w:lineRule="auto"/>
        <w:ind w:left="731"/>
        <w:jc w:val="both"/>
        <w:rPr>
          <w:color w:val="FF0000"/>
        </w:rPr>
      </w:pPr>
    </w:p>
    <w:p w:rsidR="001E4F4E" w:rsidRPr="00994EAF" w:rsidRDefault="001E4F4E" w:rsidP="001E4F4E">
      <w:pPr>
        <w:spacing w:line="276" w:lineRule="auto"/>
        <w:ind w:firstLine="720"/>
        <w:jc w:val="both"/>
      </w:pPr>
      <w:r w:rsidRPr="00994EAF">
        <w:t>На третьей ступени обучения в 202</w:t>
      </w:r>
      <w:r>
        <w:t>1</w:t>
      </w:r>
      <w:r w:rsidRPr="00994EAF">
        <w:t>-202</w:t>
      </w:r>
      <w:r>
        <w:t>2</w:t>
      </w:r>
      <w:r w:rsidRPr="00994EAF">
        <w:t xml:space="preserve"> учебном году в гимназии реализовывались </w:t>
      </w:r>
      <w:r>
        <w:t>гуманитарный</w:t>
      </w:r>
      <w:r w:rsidRPr="00994EAF">
        <w:t xml:space="preserve"> и </w:t>
      </w:r>
      <w:r>
        <w:t>технологический</w:t>
      </w:r>
      <w:r w:rsidRPr="00994EAF">
        <w:t xml:space="preserve">  профили обучения в </w:t>
      </w:r>
      <w:r>
        <w:t xml:space="preserve">10 и </w:t>
      </w:r>
      <w:r w:rsidRPr="00994EAF">
        <w:t>11 класс</w:t>
      </w:r>
      <w:r>
        <w:t>ах</w:t>
      </w:r>
    </w:p>
    <w:p w:rsidR="001E4F4E" w:rsidRPr="00994EAF" w:rsidRDefault="001E4F4E" w:rsidP="001E4F4E">
      <w:pPr>
        <w:spacing w:after="120" w:line="276" w:lineRule="auto"/>
        <w:jc w:val="center"/>
        <w:rPr>
          <w:rFonts w:eastAsia="Calibri"/>
          <w:b/>
          <w:u w:val="single"/>
          <w:lang w:eastAsia="en-US"/>
        </w:rPr>
      </w:pPr>
      <w:r w:rsidRPr="00994EAF">
        <w:rPr>
          <w:rFonts w:ascii="Verdana" w:hAnsi="Verdana"/>
          <w:sz w:val="16"/>
          <w:szCs w:val="16"/>
          <w:u w:val="single"/>
        </w:rPr>
        <w:t xml:space="preserve"> </w:t>
      </w:r>
      <w:r w:rsidRPr="00994EAF">
        <w:rPr>
          <w:rFonts w:eastAsia="Calibri"/>
          <w:b/>
          <w:u w:val="single"/>
          <w:lang w:eastAsia="en-US"/>
        </w:rPr>
        <w:t>Качество образования по профильным предметам</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948"/>
        <w:gridCol w:w="984"/>
        <w:gridCol w:w="1419"/>
        <w:gridCol w:w="929"/>
        <w:gridCol w:w="929"/>
        <w:gridCol w:w="1580"/>
        <w:gridCol w:w="1735"/>
      </w:tblGrid>
      <w:tr w:rsidR="001E4F4E" w:rsidRPr="00323E5F" w:rsidTr="001E4F4E">
        <w:trPr>
          <w:jc w:val="center"/>
        </w:trPr>
        <w:tc>
          <w:tcPr>
            <w:tcW w:w="1941" w:type="dxa"/>
            <w:vMerge w:val="restart"/>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Наименование предмета</w:t>
            </w:r>
          </w:p>
        </w:tc>
        <w:tc>
          <w:tcPr>
            <w:tcW w:w="3351" w:type="dxa"/>
            <w:gridSpan w:val="3"/>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20</w:t>
            </w:r>
            <w:r>
              <w:rPr>
                <w:rFonts w:ascii="Arial Narrow" w:hAnsi="Arial Narrow" w:cs="Courier New"/>
                <w:b/>
                <w:sz w:val="20"/>
                <w:szCs w:val="20"/>
              </w:rPr>
              <w:t>20</w:t>
            </w:r>
            <w:r w:rsidRPr="00994EAF">
              <w:rPr>
                <w:rFonts w:ascii="Arial Narrow" w:hAnsi="Arial Narrow" w:cs="Courier New"/>
                <w:b/>
                <w:sz w:val="20"/>
                <w:szCs w:val="20"/>
              </w:rPr>
              <w:t>-202</w:t>
            </w:r>
            <w:r>
              <w:rPr>
                <w:rFonts w:ascii="Arial Narrow" w:hAnsi="Arial Narrow" w:cs="Courier New"/>
                <w:b/>
                <w:sz w:val="20"/>
                <w:szCs w:val="20"/>
              </w:rPr>
              <w:t>1</w:t>
            </w:r>
            <w:r w:rsidRPr="00994EAF">
              <w:rPr>
                <w:rFonts w:ascii="Arial Narrow" w:hAnsi="Arial Narrow" w:cs="Courier New"/>
                <w:b/>
                <w:sz w:val="20"/>
                <w:szCs w:val="20"/>
              </w:rPr>
              <w:t xml:space="preserve"> уч.г.</w:t>
            </w:r>
          </w:p>
        </w:tc>
        <w:tc>
          <w:tcPr>
            <w:tcW w:w="3438" w:type="dxa"/>
            <w:gridSpan w:val="3"/>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202</w:t>
            </w:r>
            <w:r>
              <w:rPr>
                <w:rFonts w:ascii="Arial Narrow" w:hAnsi="Arial Narrow" w:cs="Courier New"/>
                <w:b/>
                <w:sz w:val="20"/>
                <w:szCs w:val="20"/>
              </w:rPr>
              <w:t>1</w:t>
            </w:r>
            <w:r w:rsidRPr="00994EAF">
              <w:rPr>
                <w:rFonts w:ascii="Arial Narrow" w:hAnsi="Arial Narrow" w:cs="Courier New"/>
                <w:b/>
                <w:sz w:val="20"/>
                <w:szCs w:val="20"/>
              </w:rPr>
              <w:t>-202</w:t>
            </w:r>
            <w:r>
              <w:rPr>
                <w:rFonts w:ascii="Arial Narrow" w:hAnsi="Arial Narrow" w:cs="Courier New"/>
                <w:b/>
                <w:sz w:val="20"/>
                <w:szCs w:val="20"/>
              </w:rPr>
              <w:t>2</w:t>
            </w:r>
            <w:r w:rsidRPr="00994EAF">
              <w:rPr>
                <w:rFonts w:ascii="Arial Narrow" w:hAnsi="Arial Narrow" w:cs="Courier New"/>
                <w:b/>
                <w:sz w:val="20"/>
                <w:szCs w:val="20"/>
              </w:rPr>
              <w:t xml:space="preserve"> уч.г.</w:t>
            </w:r>
          </w:p>
        </w:tc>
        <w:tc>
          <w:tcPr>
            <w:tcW w:w="1735" w:type="dxa"/>
            <w:vMerge w:val="restart"/>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Ф.И.О. учителя</w:t>
            </w:r>
          </w:p>
        </w:tc>
      </w:tr>
      <w:tr w:rsidR="001E4F4E" w:rsidRPr="00323E5F" w:rsidTr="001E4F4E">
        <w:trPr>
          <w:jc w:val="center"/>
        </w:trPr>
        <w:tc>
          <w:tcPr>
            <w:tcW w:w="1941" w:type="dxa"/>
            <w:vMerge/>
          </w:tcPr>
          <w:p w:rsidR="001E4F4E" w:rsidRPr="00994EAF" w:rsidRDefault="001E4F4E" w:rsidP="001E4F4E">
            <w:pPr>
              <w:rPr>
                <w:b/>
                <w:sz w:val="26"/>
                <w:szCs w:val="26"/>
              </w:rPr>
            </w:pPr>
          </w:p>
        </w:tc>
        <w:tc>
          <w:tcPr>
            <w:tcW w:w="948"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1</w:t>
            </w:r>
          </w:p>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полугод.</w:t>
            </w:r>
          </w:p>
        </w:tc>
        <w:tc>
          <w:tcPr>
            <w:tcW w:w="984"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2</w:t>
            </w:r>
          </w:p>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полугод.</w:t>
            </w:r>
          </w:p>
        </w:tc>
        <w:tc>
          <w:tcPr>
            <w:tcW w:w="1419"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год</w:t>
            </w:r>
          </w:p>
        </w:tc>
        <w:tc>
          <w:tcPr>
            <w:tcW w:w="929"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1</w:t>
            </w:r>
          </w:p>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полугод.</w:t>
            </w:r>
          </w:p>
        </w:tc>
        <w:tc>
          <w:tcPr>
            <w:tcW w:w="929"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2</w:t>
            </w:r>
          </w:p>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полугод.</w:t>
            </w:r>
          </w:p>
        </w:tc>
        <w:tc>
          <w:tcPr>
            <w:tcW w:w="1580" w:type="dxa"/>
            <w:vAlign w:val="center"/>
          </w:tcPr>
          <w:p w:rsidR="001E4F4E" w:rsidRPr="00994EAF" w:rsidRDefault="001E4F4E" w:rsidP="001E4F4E">
            <w:pPr>
              <w:jc w:val="center"/>
              <w:rPr>
                <w:rFonts w:ascii="Arial Narrow" w:hAnsi="Arial Narrow" w:cs="Courier New"/>
                <w:b/>
                <w:sz w:val="20"/>
                <w:szCs w:val="20"/>
              </w:rPr>
            </w:pPr>
            <w:r w:rsidRPr="00994EAF">
              <w:rPr>
                <w:rFonts w:ascii="Arial Narrow" w:hAnsi="Arial Narrow" w:cs="Courier New"/>
                <w:b/>
                <w:sz w:val="20"/>
                <w:szCs w:val="20"/>
              </w:rPr>
              <w:t>год</w:t>
            </w:r>
          </w:p>
        </w:tc>
        <w:tc>
          <w:tcPr>
            <w:tcW w:w="1735" w:type="dxa"/>
            <w:vMerge/>
          </w:tcPr>
          <w:p w:rsidR="001E4F4E" w:rsidRPr="00994EAF" w:rsidRDefault="001E4F4E" w:rsidP="001E4F4E">
            <w:pPr>
              <w:rPr>
                <w:sz w:val="26"/>
                <w:szCs w:val="26"/>
              </w:rPr>
            </w:pPr>
          </w:p>
        </w:tc>
      </w:tr>
      <w:tr w:rsidR="001E4F4E" w:rsidRPr="00323E5F" w:rsidTr="001E4F4E">
        <w:trPr>
          <w:jc w:val="center"/>
        </w:trPr>
        <w:tc>
          <w:tcPr>
            <w:tcW w:w="10465" w:type="dxa"/>
            <w:gridSpan w:val="8"/>
          </w:tcPr>
          <w:p w:rsidR="001E4F4E" w:rsidRPr="00994EAF" w:rsidRDefault="001E4F4E" w:rsidP="001E4F4E">
            <w:pPr>
              <w:jc w:val="center"/>
              <w:rPr>
                <w:sz w:val="26"/>
                <w:szCs w:val="26"/>
              </w:rPr>
            </w:pPr>
            <w:r w:rsidRPr="00994EAF">
              <w:rPr>
                <w:sz w:val="26"/>
                <w:szCs w:val="26"/>
              </w:rPr>
              <w:t xml:space="preserve">гуманитарный (11 а), гуманитарный (10 а) </w:t>
            </w:r>
          </w:p>
        </w:tc>
      </w:tr>
      <w:tr w:rsidR="001E4F4E" w:rsidRPr="00323E5F" w:rsidTr="001E4F4E">
        <w:trPr>
          <w:trHeight w:val="389"/>
          <w:jc w:val="center"/>
        </w:trPr>
        <w:tc>
          <w:tcPr>
            <w:tcW w:w="1941" w:type="dxa"/>
            <w:vAlign w:val="center"/>
          </w:tcPr>
          <w:p w:rsidR="001E4F4E" w:rsidRPr="0042143A" w:rsidRDefault="001E4F4E" w:rsidP="001E4F4E">
            <w:r w:rsidRPr="0042143A">
              <w:t xml:space="preserve">Обществознание </w:t>
            </w:r>
          </w:p>
        </w:tc>
        <w:tc>
          <w:tcPr>
            <w:tcW w:w="948" w:type="dxa"/>
            <w:vAlign w:val="center"/>
          </w:tcPr>
          <w:p w:rsidR="001E4F4E" w:rsidRPr="0042143A" w:rsidRDefault="001E4F4E" w:rsidP="001E4F4E">
            <w:pPr>
              <w:jc w:val="center"/>
              <w:rPr>
                <w:sz w:val="22"/>
                <w:szCs w:val="22"/>
              </w:rPr>
            </w:pPr>
            <w:r w:rsidRPr="00BA53F2">
              <w:rPr>
                <w:sz w:val="22"/>
                <w:szCs w:val="22"/>
              </w:rPr>
              <w:t>100%</w:t>
            </w:r>
          </w:p>
        </w:tc>
        <w:tc>
          <w:tcPr>
            <w:tcW w:w="984" w:type="dxa"/>
            <w:vAlign w:val="center"/>
          </w:tcPr>
          <w:p w:rsidR="001E4F4E" w:rsidRPr="0042143A" w:rsidRDefault="001E4F4E" w:rsidP="001E4F4E">
            <w:pPr>
              <w:jc w:val="center"/>
              <w:rPr>
                <w:sz w:val="22"/>
                <w:szCs w:val="22"/>
              </w:rPr>
            </w:pPr>
            <w:r w:rsidRPr="00BA53F2">
              <w:rPr>
                <w:sz w:val="22"/>
                <w:szCs w:val="22"/>
              </w:rPr>
              <w:t>100%</w:t>
            </w:r>
          </w:p>
        </w:tc>
        <w:tc>
          <w:tcPr>
            <w:tcW w:w="1419" w:type="dxa"/>
            <w:vAlign w:val="center"/>
          </w:tcPr>
          <w:p w:rsidR="001E4F4E" w:rsidRPr="0042143A" w:rsidRDefault="001E4F4E" w:rsidP="001E4F4E">
            <w:pPr>
              <w:jc w:val="center"/>
              <w:rPr>
                <w:sz w:val="22"/>
                <w:szCs w:val="22"/>
              </w:rPr>
            </w:pPr>
            <w:r w:rsidRPr="00BA53F2">
              <w:rPr>
                <w:sz w:val="22"/>
                <w:szCs w:val="22"/>
              </w:rPr>
              <w:t>100% (11 а)</w:t>
            </w:r>
          </w:p>
        </w:tc>
        <w:tc>
          <w:tcPr>
            <w:tcW w:w="929" w:type="dxa"/>
            <w:vAlign w:val="center"/>
          </w:tcPr>
          <w:p w:rsidR="001E4F4E" w:rsidRPr="00764871" w:rsidRDefault="001E4F4E" w:rsidP="001E4F4E">
            <w:r w:rsidRPr="00764871">
              <w:rPr>
                <w:sz w:val="22"/>
                <w:szCs w:val="22"/>
              </w:rPr>
              <w:t>100%</w:t>
            </w:r>
          </w:p>
        </w:tc>
        <w:tc>
          <w:tcPr>
            <w:tcW w:w="929" w:type="dxa"/>
            <w:vAlign w:val="center"/>
          </w:tcPr>
          <w:p w:rsidR="001E4F4E" w:rsidRPr="00764871" w:rsidRDefault="001E4F4E" w:rsidP="001E4F4E">
            <w:pPr>
              <w:jc w:val="center"/>
            </w:pPr>
            <w:r w:rsidRPr="00764871">
              <w:rPr>
                <w:sz w:val="22"/>
                <w:szCs w:val="22"/>
              </w:rPr>
              <w:t>100%</w:t>
            </w:r>
          </w:p>
        </w:tc>
        <w:tc>
          <w:tcPr>
            <w:tcW w:w="1580" w:type="dxa"/>
            <w:vAlign w:val="center"/>
          </w:tcPr>
          <w:p w:rsidR="001E4F4E" w:rsidRPr="00764871" w:rsidRDefault="001E4F4E" w:rsidP="001E4F4E">
            <w:r w:rsidRPr="00764871">
              <w:rPr>
                <w:sz w:val="22"/>
                <w:szCs w:val="22"/>
              </w:rPr>
              <w:t>100% (11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379"/>
          <w:jc w:val="center"/>
        </w:trPr>
        <w:tc>
          <w:tcPr>
            <w:tcW w:w="1941" w:type="dxa"/>
            <w:vAlign w:val="center"/>
          </w:tcPr>
          <w:p w:rsidR="001E4F4E" w:rsidRPr="0042143A" w:rsidRDefault="001E4F4E" w:rsidP="001E4F4E">
            <w:r w:rsidRPr="0042143A">
              <w:t>Право</w:t>
            </w:r>
          </w:p>
        </w:tc>
        <w:tc>
          <w:tcPr>
            <w:tcW w:w="948" w:type="dxa"/>
            <w:vAlign w:val="center"/>
          </w:tcPr>
          <w:p w:rsidR="001E4F4E" w:rsidRPr="0042143A" w:rsidRDefault="001E4F4E" w:rsidP="001E4F4E">
            <w:pPr>
              <w:jc w:val="center"/>
              <w:rPr>
                <w:sz w:val="22"/>
                <w:szCs w:val="22"/>
              </w:rPr>
            </w:pPr>
            <w:r w:rsidRPr="00BA53F2">
              <w:rPr>
                <w:sz w:val="22"/>
                <w:szCs w:val="22"/>
              </w:rPr>
              <w:t>100%</w:t>
            </w:r>
          </w:p>
        </w:tc>
        <w:tc>
          <w:tcPr>
            <w:tcW w:w="984" w:type="dxa"/>
            <w:vAlign w:val="center"/>
          </w:tcPr>
          <w:p w:rsidR="001E4F4E" w:rsidRPr="0042143A" w:rsidRDefault="001E4F4E" w:rsidP="001E4F4E">
            <w:pPr>
              <w:jc w:val="center"/>
              <w:rPr>
                <w:sz w:val="22"/>
                <w:szCs w:val="22"/>
              </w:rPr>
            </w:pPr>
            <w:r w:rsidRPr="00BA53F2">
              <w:rPr>
                <w:sz w:val="22"/>
                <w:szCs w:val="22"/>
              </w:rPr>
              <w:t>97 %</w:t>
            </w:r>
          </w:p>
        </w:tc>
        <w:tc>
          <w:tcPr>
            <w:tcW w:w="1419" w:type="dxa"/>
            <w:vAlign w:val="center"/>
          </w:tcPr>
          <w:p w:rsidR="001E4F4E" w:rsidRPr="0042143A" w:rsidRDefault="001E4F4E" w:rsidP="001E4F4E">
            <w:pPr>
              <w:jc w:val="center"/>
              <w:rPr>
                <w:sz w:val="22"/>
                <w:szCs w:val="22"/>
              </w:rPr>
            </w:pPr>
            <w:r w:rsidRPr="00BA53F2">
              <w:rPr>
                <w:sz w:val="22"/>
                <w:szCs w:val="22"/>
              </w:rPr>
              <w:t>100% (11 а)</w:t>
            </w:r>
          </w:p>
        </w:tc>
        <w:tc>
          <w:tcPr>
            <w:tcW w:w="929" w:type="dxa"/>
            <w:vAlign w:val="center"/>
          </w:tcPr>
          <w:p w:rsidR="001E4F4E" w:rsidRPr="008D42A9" w:rsidRDefault="001E4F4E" w:rsidP="001E4F4E">
            <w:r w:rsidRPr="008D42A9">
              <w:rPr>
                <w:sz w:val="22"/>
                <w:szCs w:val="22"/>
              </w:rPr>
              <w:t>90 %</w:t>
            </w:r>
          </w:p>
        </w:tc>
        <w:tc>
          <w:tcPr>
            <w:tcW w:w="929" w:type="dxa"/>
            <w:vAlign w:val="center"/>
          </w:tcPr>
          <w:p w:rsidR="001E4F4E" w:rsidRPr="008D42A9" w:rsidRDefault="001E4F4E" w:rsidP="001E4F4E">
            <w:pPr>
              <w:jc w:val="center"/>
            </w:pPr>
            <w:r w:rsidRPr="008D42A9">
              <w:rPr>
                <w:sz w:val="22"/>
                <w:szCs w:val="22"/>
              </w:rPr>
              <w:t>94 %</w:t>
            </w:r>
          </w:p>
        </w:tc>
        <w:tc>
          <w:tcPr>
            <w:tcW w:w="1580" w:type="dxa"/>
            <w:vAlign w:val="center"/>
          </w:tcPr>
          <w:p w:rsidR="001E4F4E" w:rsidRPr="008D42A9" w:rsidRDefault="001E4F4E" w:rsidP="001E4F4E">
            <w:r w:rsidRPr="008D42A9">
              <w:rPr>
                <w:sz w:val="22"/>
                <w:szCs w:val="22"/>
              </w:rPr>
              <w:t>97 % (11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377"/>
          <w:jc w:val="center"/>
        </w:trPr>
        <w:tc>
          <w:tcPr>
            <w:tcW w:w="1941" w:type="dxa"/>
            <w:vAlign w:val="center"/>
          </w:tcPr>
          <w:p w:rsidR="001E4F4E" w:rsidRPr="0042143A" w:rsidRDefault="001E4F4E" w:rsidP="001E4F4E">
            <w:r w:rsidRPr="0042143A">
              <w:t>История</w:t>
            </w:r>
          </w:p>
        </w:tc>
        <w:tc>
          <w:tcPr>
            <w:tcW w:w="948" w:type="dxa"/>
            <w:vAlign w:val="center"/>
          </w:tcPr>
          <w:p w:rsidR="001E4F4E" w:rsidRPr="0042143A" w:rsidRDefault="001E4F4E" w:rsidP="001E4F4E">
            <w:pPr>
              <w:jc w:val="center"/>
              <w:rPr>
                <w:sz w:val="22"/>
                <w:szCs w:val="22"/>
              </w:rPr>
            </w:pPr>
            <w:r w:rsidRPr="00BA53F2">
              <w:rPr>
                <w:sz w:val="22"/>
                <w:szCs w:val="22"/>
              </w:rPr>
              <w:t>100%</w:t>
            </w:r>
          </w:p>
        </w:tc>
        <w:tc>
          <w:tcPr>
            <w:tcW w:w="984" w:type="dxa"/>
            <w:vAlign w:val="center"/>
          </w:tcPr>
          <w:p w:rsidR="001E4F4E" w:rsidRPr="0042143A" w:rsidRDefault="001E4F4E" w:rsidP="001E4F4E">
            <w:pPr>
              <w:jc w:val="center"/>
              <w:rPr>
                <w:sz w:val="22"/>
                <w:szCs w:val="22"/>
              </w:rPr>
            </w:pPr>
            <w:r w:rsidRPr="00BA53F2">
              <w:rPr>
                <w:sz w:val="22"/>
                <w:szCs w:val="22"/>
              </w:rPr>
              <w:t>100%</w:t>
            </w:r>
          </w:p>
        </w:tc>
        <w:tc>
          <w:tcPr>
            <w:tcW w:w="1419" w:type="dxa"/>
            <w:vAlign w:val="center"/>
          </w:tcPr>
          <w:p w:rsidR="001E4F4E" w:rsidRPr="0042143A" w:rsidRDefault="001E4F4E" w:rsidP="001E4F4E">
            <w:pPr>
              <w:jc w:val="center"/>
              <w:rPr>
                <w:sz w:val="22"/>
                <w:szCs w:val="22"/>
              </w:rPr>
            </w:pPr>
            <w:r w:rsidRPr="00BA53F2">
              <w:rPr>
                <w:sz w:val="22"/>
                <w:szCs w:val="22"/>
              </w:rPr>
              <w:t>100% (11 а)</w:t>
            </w:r>
          </w:p>
        </w:tc>
        <w:tc>
          <w:tcPr>
            <w:tcW w:w="929" w:type="dxa"/>
            <w:vAlign w:val="center"/>
          </w:tcPr>
          <w:p w:rsidR="001E4F4E" w:rsidRPr="001D6092" w:rsidRDefault="001E4F4E" w:rsidP="001E4F4E">
            <w:r w:rsidRPr="001D6092">
              <w:rPr>
                <w:sz w:val="22"/>
                <w:szCs w:val="22"/>
              </w:rPr>
              <w:t>97 %</w:t>
            </w:r>
          </w:p>
        </w:tc>
        <w:tc>
          <w:tcPr>
            <w:tcW w:w="929" w:type="dxa"/>
            <w:vAlign w:val="center"/>
          </w:tcPr>
          <w:p w:rsidR="001E4F4E" w:rsidRPr="001D6092" w:rsidRDefault="001E4F4E" w:rsidP="001E4F4E">
            <w:pPr>
              <w:jc w:val="center"/>
            </w:pPr>
            <w:r w:rsidRPr="001D6092">
              <w:rPr>
                <w:sz w:val="22"/>
                <w:szCs w:val="22"/>
              </w:rPr>
              <w:t>94 %</w:t>
            </w:r>
          </w:p>
        </w:tc>
        <w:tc>
          <w:tcPr>
            <w:tcW w:w="1580" w:type="dxa"/>
            <w:vAlign w:val="center"/>
          </w:tcPr>
          <w:p w:rsidR="001E4F4E" w:rsidRPr="001D6092" w:rsidRDefault="001E4F4E" w:rsidP="001E4F4E">
            <w:r w:rsidRPr="001D6092">
              <w:rPr>
                <w:sz w:val="22"/>
                <w:szCs w:val="22"/>
              </w:rPr>
              <w:t>94 % (11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377"/>
          <w:jc w:val="center"/>
        </w:trPr>
        <w:tc>
          <w:tcPr>
            <w:tcW w:w="1941" w:type="dxa"/>
            <w:vAlign w:val="center"/>
          </w:tcPr>
          <w:p w:rsidR="001E4F4E" w:rsidRPr="0042143A" w:rsidRDefault="001E4F4E" w:rsidP="001E4F4E">
            <w:r w:rsidRPr="0042143A">
              <w:t xml:space="preserve">Обществознание </w:t>
            </w:r>
          </w:p>
        </w:tc>
        <w:tc>
          <w:tcPr>
            <w:tcW w:w="948" w:type="dxa"/>
            <w:vAlign w:val="center"/>
          </w:tcPr>
          <w:p w:rsidR="001E4F4E" w:rsidRPr="0042143A" w:rsidRDefault="001E4F4E" w:rsidP="001E4F4E">
            <w:pPr>
              <w:jc w:val="center"/>
              <w:rPr>
                <w:sz w:val="22"/>
                <w:szCs w:val="22"/>
              </w:rPr>
            </w:pPr>
            <w:r w:rsidRPr="0042143A">
              <w:rPr>
                <w:sz w:val="22"/>
                <w:szCs w:val="22"/>
              </w:rPr>
              <w:t xml:space="preserve"> 100 %</w:t>
            </w:r>
          </w:p>
        </w:tc>
        <w:tc>
          <w:tcPr>
            <w:tcW w:w="984" w:type="dxa"/>
            <w:vAlign w:val="center"/>
          </w:tcPr>
          <w:p w:rsidR="001E4F4E" w:rsidRPr="0042143A" w:rsidRDefault="001E4F4E" w:rsidP="001E4F4E">
            <w:pPr>
              <w:jc w:val="center"/>
              <w:rPr>
                <w:sz w:val="22"/>
                <w:szCs w:val="22"/>
              </w:rPr>
            </w:pPr>
            <w:r w:rsidRPr="0042143A">
              <w:rPr>
                <w:sz w:val="22"/>
                <w:szCs w:val="22"/>
              </w:rPr>
              <w:t>100%</w:t>
            </w:r>
          </w:p>
        </w:tc>
        <w:tc>
          <w:tcPr>
            <w:tcW w:w="1419" w:type="dxa"/>
            <w:vAlign w:val="center"/>
          </w:tcPr>
          <w:p w:rsidR="001E4F4E" w:rsidRPr="0042143A" w:rsidRDefault="001E4F4E" w:rsidP="001E4F4E">
            <w:pPr>
              <w:jc w:val="center"/>
              <w:rPr>
                <w:sz w:val="22"/>
                <w:szCs w:val="22"/>
              </w:rPr>
            </w:pPr>
            <w:r w:rsidRPr="0042143A">
              <w:rPr>
                <w:sz w:val="22"/>
                <w:szCs w:val="22"/>
              </w:rPr>
              <w:t>100% (10 а)</w:t>
            </w:r>
          </w:p>
        </w:tc>
        <w:tc>
          <w:tcPr>
            <w:tcW w:w="929" w:type="dxa"/>
            <w:vAlign w:val="center"/>
          </w:tcPr>
          <w:p w:rsidR="001E4F4E" w:rsidRPr="00764871" w:rsidRDefault="001E4F4E" w:rsidP="001E4F4E">
            <w:r w:rsidRPr="00764871">
              <w:rPr>
                <w:sz w:val="22"/>
                <w:szCs w:val="22"/>
              </w:rPr>
              <w:t xml:space="preserve"> </w:t>
            </w:r>
            <w:r>
              <w:rPr>
                <w:sz w:val="22"/>
                <w:szCs w:val="22"/>
              </w:rPr>
              <w:t>97</w:t>
            </w:r>
            <w:r w:rsidRPr="00764871">
              <w:rPr>
                <w:sz w:val="22"/>
                <w:szCs w:val="22"/>
              </w:rPr>
              <w:t xml:space="preserve"> %</w:t>
            </w:r>
          </w:p>
        </w:tc>
        <w:tc>
          <w:tcPr>
            <w:tcW w:w="929" w:type="dxa"/>
            <w:vAlign w:val="center"/>
          </w:tcPr>
          <w:p w:rsidR="001E4F4E" w:rsidRPr="00764871" w:rsidRDefault="001E4F4E" w:rsidP="001E4F4E">
            <w:pPr>
              <w:jc w:val="center"/>
            </w:pPr>
            <w:r w:rsidRPr="00764871">
              <w:rPr>
                <w:sz w:val="22"/>
                <w:szCs w:val="22"/>
              </w:rPr>
              <w:t>100%</w:t>
            </w:r>
          </w:p>
        </w:tc>
        <w:tc>
          <w:tcPr>
            <w:tcW w:w="1580" w:type="dxa"/>
            <w:vAlign w:val="center"/>
          </w:tcPr>
          <w:p w:rsidR="001E4F4E" w:rsidRPr="00764871" w:rsidRDefault="001E4F4E" w:rsidP="001E4F4E">
            <w:r w:rsidRPr="00764871">
              <w:rPr>
                <w:sz w:val="22"/>
                <w:szCs w:val="22"/>
              </w:rPr>
              <w:t>100% (10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377"/>
          <w:jc w:val="center"/>
        </w:trPr>
        <w:tc>
          <w:tcPr>
            <w:tcW w:w="1941" w:type="dxa"/>
            <w:vAlign w:val="center"/>
          </w:tcPr>
          <w:p w:rsidR="001E4F4E" w:rsidRPr="0042143A" w:rsidRDefault="001E4F4E" w:rsidP="001E4F4E">
            <w:r w:rsidRPr="0042143A">
              <w:t>Право</w:t>
            </w:r>
          </w:p>
        </w:tc>
        <w:tc>
          <w:tcPr>
            <w:tcW w:w="948" w:type="dxa"/>
            <w:vAlign w:val="center"/>
          </w:tcPr>
          <w:p w:rsidR="001E4F4E" w:rsidRPr="0042143A" w:rsidRDefault="001E4F4E" w:rsidP="001E4F4E">
            <w:pPr>
              <w:jc w:val="center"/>
              <w:rPr>
                <w:sz w:val="22"/>
                <w:szCs w:val="22"/>
              </w:rPr>
            </w:pPr>
            <w:r w:rsidRPr="00A13DFD">
              <w:rPr>
                <w:sz w:val="22"/>
                <w:szCs w:val="22"/>
              </w:rPr>
              <w:t>97%</w:t>
            </w:r>
          </w:p>
        </w:tc>
        <w:tc>
          <w:tcPr>
            <w:tcW w:w="984" w:type="dxa"/>
            <w:vAlign w:val="center"/>
          </w:tcPr>
          <w:p w:rsidR="001E4F4E" w:rsidRPr="0042143A" w:rsidRDefault="001E4F4E" w:rsidP="001E4F4E">
            <w:pPr>
              <w:jc w:val="center"/>
              <w:rPr>
                <w:sz w:val="22"/>
                <w:szCs w:val="22"/>
              </w:rPr>
            </w:pPr>
            <w:r w:rsidRPr="00A13DFD">
              <w:rPr>
                <w:sz w:val="22"/>
                <w:szCs w:val="22"/>
              </w:rPr>
              <w:t>100%</w:t>
            </w:r>
          </w:p>
        </w:tc>
        <w:tc>
          <w:tcPr>
            <w:tcW w:w="1419" w:type="dxa"/>
            <w:vAlign w:val="center"/>
          </w:tcPr>
          <w:p w:rsidR="001E4F4E" w:rsidRPr="0042143A" w:rsidRDefault="001E4F4E" w:rsidP="001E4F4E">
            <w:pPr>
              <w:jc w:val="center"/>
              <w:rPr>
                <w:sz w:val="22"/>
                <w:szCs w:val="22"/>
              </w:rPr>
            </w:pPr>
            <w:r w:rsidRPr="00A13DFD">
              <w:rPr>
                <w:sz w:val="22"/>
                <w:szCs w:val="22"/>
              </w:rPr>
              <w:t>100% (10 а)</w:t>
            </w:r>
          </w:p>
        </w:tc>
        <w:tc>
          <w:tcPr>
            <w:tcW w:w="929" w:type="dxa"/>
            <w:vAlign w:val="center"/>
          </w:tcPr>
          <w:p w:rsidR="001E4F4E" w:rsidRPr="001D6092" w:rsidRDefault="001E4F4E" w:rsidP="001E4F4E">
            <w:pPr>
              <w:jc w:val="center"/>
            </w:pPr>
            <w:r w:rsidRPr="001D6092">
              <w:rPr>
                <w:sz w:val="22"/>
                <w:szCs w:val="22"/>
              </w:rPr>
              <w:t>90</w:t>
            </w:r>
            <w:r>
              <w:rPr>
                <w:sz w:val="22"/>
                <w:szCs w:val="22"/>
              </w:rPr>
              <w:t xml:space="preserve"> </w:t>
            </w:r>
            <w:r w:rsidRPr="001D6092">
              <w:rPr>
                <w:sz w:val="22"/>
                <w:szCs w:val="22"/>
              </w:rPr>
              <w:t>%</w:t>
            </w:r>
          </w:p>
        </w:tc>
        <w:tc>
          <w:tcPr>
            <w:tcW w:w="929" w:type="dxa"/>
            <w:vAlign w:val="center"/>
          </w:tcPr>
          <w:p w:rsidR="001E4F4E" w:rsidRPr="001D6092" w:rsidRDefault="001E4F4E" w:rsidP="001E4F4E">
            <w:pPr>
              <w:jc w:val="center"/>
            </w:pPr>
            <w:r w:rsidRPr="001D6092">
              <w:rPr>
                <w:sz w:val="22"/>
                <w:szCs w:val="22"/>
              </w:rPr>
              <w:t>100%</w:t>
            </w:r>
          </w:p>
        </w:tc>
        <w:tc>
          <w:tcPr>
            <w:tcW w:w="1580" w:type="dxa"/>
            <w:vAlign w:val="center"/>
          </w:tcPr>
          <w:p w:rsidR="001E4F4E" w:rsidRPr="001D6092" w:rsidRDefault="001E4F4E" w:rsidP="001E4F4E">
            <w:r w:rsidRPr="001D6092">
              <w:rPr>
                <w:sz w:val="22"/>
                <w:szCs w:val="22"/>
              </w:rPr>
              <w:t>100% (10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377"/>
          <w:jc w:val="center"/>
        </w:trPr>
        <w:tc>
          <w:tcPr>
            <w:tcW w:w="1941" w:type="dxa"/>
            <w:vAlign w:val="center"/>
          </w:tcPr>
          <w:p w:rsidR="001E4F4E" w:rsidRPr="0042143A" w:rsidRDefault="001E4F4E" w:rsidP="001E4F4E">
            <w:r w:rsidRPr="0042143A">
              <w:t>История</w:t>
            </w:r>
          </w:p>
        </w:tc>
        <w:tc>
          <w:tcPr>
            <w:tcW w:w="948" w:type="dxa"/>
            <w:vAlign w:val="center"/>
          </w:tcPr>
          <w:p w:rsidR="001E4F4E" w:rsidRPr="0042143A" w:rsidRDefault="001E4F4E" w:rsidP="001E4F4E">
            <w:pPr>
              <w:jc w:val="center"/>
              <w:rPr>
                <w:sz w:val="22"/>
                <w:szCs w:val="22"/>
              </w:rPr>
            </w:pPr>
            <w:r w:rsidRPr="0042143A">
              <w:rPr>
                <w:sz w:val="22"/>
                <w:szCs w:val="22"/>
              </w:rPr>
              <w:t xml:space="preserve"> 100 %</w:t>
            </w:r>
          </w:p>
        </w:tc>
        <w:tc>
          <w:tcPr>
            <w:tcW w:w="984" w:type="dxa"/>
            <w:vAlign w:val="center"/>
          </w:tcPr>
          <w:p w:rsidR="001E4F4E" w:rsidRPr="0042143A" w:rsidRDefault="001E4F4E" w:rsidP="001E4F4E">
            <w:pPr>
              <w:jc w:val="center"/>
              <w:rPr>
                <w:sz w:val="22"/>
                <w:szCs w:val="22"/>
              </w:rPr>
            </w:pPr>
            <w:r w:rsidRPr="0042143A">
              <w:rPr>
                <w:sz w:val="22"/>
                <w:szCs w:val="22"/>
              </w:rPr>
              <w:t>100%</w:t>
            </w:r>
          </w:p>
        </w:tc>
        <w:tc>
          <w:tcPr>
            <w:tcW w:w="1419" w:type="dxa"/>
            <w:vAlign w:val="center"/>
          </w:tcPr>
          <w:p w:rsidR="001E4F4E" w:rsidRPr="0042143A" w:rsidRDefault="001E4F4E" w:rsidP="001E4F4E">
            <w:pPr>
              <w:jc w:val="center"/>
              <w:rPr>
                <w:sz w:val="22"/>
                <w:szCs w:val="22"/>
              </w:rPr>
            </w:pPr>
            <w:r w:rsidRPr="0042143A">
              <w:rPr>
                <w:sz w:val="22"/>
                <w:szCs w:val="22"/>
              </w:rPr>
              <w:t>100% (10 а)</w:t>
            </w:r>
          </w:p>
        </w:tc>
        <w:tc>
          <w:tcPr>
            <w:tcW w:w="929" w:type="dxa"/>
            <w:vAlign w:val="center"/>
          </w:tcPr>
          <w:p w:rsidR="001E4F4E" w:rsidRPr="004F31F7" w:rsidRDefault="001E4F4E" w:rsidP="001E4F4E">
            <w:r w:rsidRPr="00CE7851">
              <w:rPr>
                <w:color w:val="FF0000"/>
                <w:sz w:val="22"/>
                <w:szCs w:val="22"/>
              </w:rPr>
              <w:t xml:space="preserve"> </w:t>
            </w:r>
            <w:r w:rsidRPr="004F31F7">
              <w:rPr>
                <w:sz w:val="22"/>
                <w:szCs w:val="22"/>
              </w:rPr>
              <w:t>97 %</w:t>
            </w:r>
          </w:p>
        </w:tc>
        <w:tc>
          <w:tcPr>
            <w:tcW w:w="929" w:type="dxa"/>
            <w:vAlign w:val="center"/>
          </w:tcPr>
          <w:p w:rsidR="001E4F4E" w:rsidRPr="004F31F7" w:rsidRDefault="001E4F4E" w:rsidP="001E4F4E">
            <w:pPr>
              <w:jc w:val="center"/>
            </w:pPr>
            <w:r w:rsidRPr="004F31F7">
              <w:rPr>
                <w:sz w:val="22"/>
                <w:szCs w:val="22"/>
              </w:rPr>
              <w:t>93%</w:t>
            </w:r>
          </w:p>
        </w:tc>
        <w:tc>
          <w:tcPr>
            <w:tcW w:w="1580" w:type="dxa"/>
            <w:vAlign w:val="center"/>
          </w:tcPr>
          <w:p w:rsidR="001E4F4E" w:rsidRPr="004F31F7" w:rsidRDefault="001E4F4E" w:rsidP="001E4F4E">
            <w:r w:rsidRPr="004F31F7">
              <w:rPr>
                <w:sz w:val="22"/>
                <w:szCs w:val="22"/>
              </w:rPr>
              <w:t>100% (10 а)</w:t>
            </w:r>
          </w:p>
        </w:tc>
        <w:tc>
          <w:tcPr>
            <w:tcW w:w="1735" w:type="dxa"/>
            <w:vAlign w:val="center"/>
          </w:tcPr>
          <w:p w:rsidR="001E4F4E" w:rsidRPr="00E50B02" w:rsidRDefault="001E4F4E" w:rsidP="001E4F4E">
            <w:pPr>
              <w:rPr>
                <w:sz w:val="22"/>
                <w:szCs w:val="22"/>
              </w:rPr>
            </w:pPr>
            <w:r w:rsidRPr="00E50B02">
              <w:rPr>
                <w:sz w:val="22"/>
                <w:szCs w:val="22"/>
              </w:rPr>
              <w:t>Литвинова А.В.</w:t>
            </w:r>
          </w:p>
        </w:tc>
      </w:tr>
      <w:tr w:rsidR="001E4F4E" w:rsidRPr="00323E5F" w:rsidTr="001E4F4E">
        <w:trPr>
          <w:trHeight w:val="413"/>
          <w:jc w:val="center"/>
        </w:trPr>
        <w:tc>
          <w:tcPr>
            <w:tcW w:w="10465" w:type="dxa"/>
            <w:gridSpan w:val="8"/>
            <w:vAlign w:val="center"/>
          </w:tcPr>
          <w:p w:rsidR="001E4F4E" w:rsidRPr="00E50B02" w:rsidRDefault="001E4F4E" w:rsidP="001E4F4E">
            <w:pPr>
              <w:jc w:val="center"/>
              <w:rPr>
                <w:sz w:val="22"/>
                <w:szCs w:val="22"/>
              </w:rPr>
            </w:pPr>
            <w:r>
              <w:rPr>
                <w:sz w:val="22"/>
                <w:szCs w:val="22"/>
              </w:rPr>
              <w:t>технологический</w:t>
            </w:r>
            <w:r w:rsidRPr="00E50B02">
              <w:rPr>
                <w:sz w:val="22"/>
                <w:szCs w:val="22"/>
              </w:rPr>
              <w:t xml:space="preserve"> (11 б), технологический (10 б)</w:t>
            </w:r>
          </w:p>
        </w:tc>
      </w:tr>
      <w:tr w:rsidR="001E4F4E" w:rsidRPr="00323E5F" w:rsidTr="001E4F4E">
        <w:trPr>
          <w:trHeight w:val="605"/>
          <w:jc w:val="center"/>
        </w:trPr>
        <w:tc>
          <w:tcPr>
            <w:tcW w:w="1941" w:type="dxa"/>
            <w:vAlign w:val="center"/>
          </w:tcPr>
          <w:p w:rsidR="001E4F4E" w:rsidRPr="00BA53F2" w:rsidRDefault="001E4F4E" w:rsidP="001E4F4E">
            <w:r w:rsidRPr="00BA53F2">
              <w:t>Физика</w:t>
            </w:r>
          </w:p>
        </w:tc>
        <w:tc>
          <w:tcPr>
            <w:tcW w:w="948" w:type="dxa"/>
            <w:vAlign w:val="center"/>
          </w:tcPr>
          <w:p w:rsidR="001E4F4E" w:rsidRPr="00BA53F2" w:rsidRDefault="001E4F4E" w:rsidP="001E4F4E">
            <w:pPr>
              <w:jc w:val="center"/>
            </w:pPr>
            <w:r w:rsidRPr="00BA53F2">
              <w:t>78 %</w:t>
            </w:r>
          </w:p>
        </w:tc>
        <w:tc>
          <w:tcPr>
            <w:tcW w:w="984" w:type="dxa"/>
            <w:vAlign w:val="center"/>
          </w:tcPr>
          <w:p w:rsidR="001E4F4E" w:rsidRPr="00BA53F2" w:rsidRDefault="001E4F4E" w:rsidP="001E4F4E">
            <w:pPr>
              <w:jc w:val="center"/>
            </w:pPr>
            <w:r w:rsidRPr="00BA53F2">
              <w:t>85 %</w:t>
            </w:r>
          </w:p>
        </w:tc>
        <w:tc>
          <w:tcPr>
            <w:tcW w:w="1419" w:type="dxa"/>
            <w:vAlign w:val="center"/>
          </w:tcPr>
          <w:p w:rsidR="001E4F4E" w:rsidRPr="00BA53F2" w:rsidRDefault="001E4F4E" w:rsidP="001E4F4E">
            <w:pPr>
              <w:jc w:val="center"/>
            </w:pPr>
            <w:r w:rsidRPr="00BA53F2">
              <w:t>85 %</w:t>
            </w:r>
            <w:r>
              <w:t xml:space="preserve"> </w:t>
            </w:r>
            <w:r w:rsidRPr="00BA53F2">
              <w:t>(11 б)</w:t>
            </w:r>
          </w:p>
        </w:tc>
        <w:tc>
          <w:tcPr>
            <w:tcW w:w="929" w:type="dxa"/>
            <w:vAlign w:val="center"/>
          </w:tcPr>
          <w:p w:rsidR="001E4F4E" w:rsidRPr="004F31F7" w:rsidRDefault="001E4F4E" w:rsidP="001E4F4E">
            <w:pPr>
              <w:jc w:val="center"/>
            </w:pPr>
            <w:r w:rsidRPr="004F31F7">
              <w:t>67 %</w:t>
            </w:r>
          </w:p>
        </w:tc>
        <w:tc>
          <w:tcPr>
            <w:tcW w:w="929" w:type="dxa"/>
            <w:vAlign w:val="center"/>
          </w:tcPr>
          <w:p w:rsidR="001E4F4E" w:rsidRPr="004F31F7" w:rsidRDefault="001E4F4E" w:rsidP="001E4F4E">
            <w:pPr>
              <w:jc w:val="center"/>
            </w:pPr>
            <w:r w:rsidRPr="004F31F7">
              <w:t>74 %</w:t>
            </w:r>
          </w:p>
        </w:tc>
        <w:tc>
          <w:tcPr>
            <w:tcW w:w="1580" w:type="dxa"/>
            <w:vAlign w:val="center"/>
          </w:tcPr>
          <w:p w:rsidR="001E4F4E" w:rsidRPr="004F31F7" w:rsidRDefault="001E4F4E" w:rsidP="001E4F4E">
            <w:r w:rsidRPr="004F31F7">
              <w:t>74 % (11 б)</w:t>
            </w:r>
          </w:p>
        </w:tc>
        <w:tc>
          <w:tcPr>
            <w:tcW w:w="1735" w:type="dxa"/>
            <w:vAlign w:val="center"/>
          </w:tcPr>
          <w:p w:rsidR="001E4F4E" w:rsidRPr="00E50B02" w:rsidRDefault="001E4F4E" w:rsidP="001E4F4E">
            <w:pPr>
              <w:rPr>
                <w:sz w:val="22"/>
                <w:szCs w:val="22"/>
              </w:rPr>
            </w:pPr>
            <w:r w:rsidRPr="00E50B02">
              <w:rPr>
                <w:sz w:val="22"/>
                <w:szCs w:val="22"/>
              </w:rPr>
              <w:t>Зуева И.Л.</w:t>
            </w:r>
          </w:p>
        </w:tc>
      </w:tr>
      <w:tr w:rsidR="001E4F4E" w:rsidRPr="00323E5F" w:rsidTr="001E4F4E">
        <w:trPr>
          <w:trHeight w:val="479"/>
          <w:jc w:val="center"/>
        </w:trPr>
        <w:tc>
          <w:tcPr>
            <w:tcW w:w="1941" w:type="dxa"/>
            <w:vAlign w:val="center"/>
          </w:tcPr>
          <w:p w:rsidR="001E4F4E" w:rsidRPr="00BA53F2" w:rsidRDefault="001E4F4E" w:rsidP="001E4F4E">
            <w:r w:rsidRPr="00BA53F2">
              <w:t>Математика</w:t>
            </w:r>
          </w:p>
        </w:tc>
        <w:tc>
          <w:tcPr>
            <w:tcW w:w="948" w:type="dxa"/>
            <w:vAlign w:val="center"/>
          </w:tcPr>
          <w:p w:rsidR="001E4F4E" w:rsidRPr="00BA53F2" w:rsidRDefault="001E4F4E" w:rsidP="001E4F4E">
            <w:pPr>
              <w:jc w:val="center"/>
            </w:pPr>
            <w:r w:rsidRPr="003C34EE">
              <w:t>78 %</w:t>
            </w:r>
          </w:p>
        </w:tc>
        <w:tc>
          <w:tcPr>
            <w:tcW w:w="984" w:type="dxa"/>
            <w:vAlign w:val="center"/>
          </w:tcPr>
          <w:p w:rsidR="001E4F4E" w:rsidRPr="00BA53F2" w:rsidRDefault="001E4F4E" w:rsidP="001E4F4E">
            <w:pPr>
              <w:jc w:val="center"/>
            </w:pPr>
            <w:r w:rsidRPr="003C34EE">
              <w:t>85%</w:t>
            </w:r>
          </w:p>
        </w:tc>
        <w:tc>
          <w:tcPr>
            <w:tcW w:w="1419" w:type="dxa"/>
            <w:vAlign w:val="center"/>
          </w:tcPr>
          <w:p w:rsidR="001E4F4E" w:rsidRPr="00BA53F2" w:rsidRDefault="001E4F4E" w:rsidP="001E4F4E">
            <w:pPr>
              <w:jc w:val="center"/>
            </w:pPr>
            <w:r w:rsidRPr="003C34EE">
              <w:t>85 % (11 б)</w:t>
            </w:r>
          </w:p>
        </w:tc>
        <w:tc>
          <w:tcPr>
            <w:tcW w:w="929" w:type="dxa"/>
            <w:vAlign w:val="center"/>
          </w:tcPr>
          <w:p w:rsidR="001E4F4E" w:rsidRPr="004F31F7" w:rsidRDefault="001E4F4E" w:rsidP="001E4F4E">
            <w:pPr>
              <w:jc w:val="center"/>
            </w:pPr>
            <w:r w:rsidRPr="004F31F7">
              <w:t>48 %</w:t>
            </w:r>
          </w:p>
        </w:tc>
        <w:tc>
          <w:tcPr>
            <w:tcW w:w="929" w:type="dxa"/>
            <w:vAlign w:val="center"/>
          </w:tcPr>
          <w:p w:rsidR="001E4F4E" w:rsidRPr="00A726BB" w:rsidRDefault="001E4F4E" w:rsidP="001E4F4E">
            <w:pPr>
              <w:jc w:val="center"/>
            </w:pPr>
            <w:r w:rsidRPr="00A726BB">
              <w:t>22%</w:t>
            </w:r>
          </w:p>
        </w:tc>
        <w:tc>
          <w:tcPr>
            <w:tcW w:w="1580" w:type="dxa"/>
            <w:vAlign w:val="center"/>
          </w:tcPr>
          <w:p w:rsidR="001E4F4E" w:rsidRPr="00A726BB" w:rsidRDefault="001E4F4E" w:rsidP="001E4F4E">
            <w:pPr>
              <w:jc w:val="center"/>
            </w:pPr>
            <w:r w:rsidRPr="00A726BB">
              <w:t>52 % (11 б)</w:t>
            </w:r>
          </w:p>
        </w:tc>
        <w:tc>
          <w:tcPr>
            <w:tcW w:w="1735" w:type="dxa"/>
            <w:vAlign w:val="center"/>
          </w:tcPr>
          <w:p w:rsidR="001E4F4E" w:rsidRPr="00E50B02" w:rsidRDefault="001E4F4E" w:rsidP="001E4F4E">
            <w:pPr>
              <w:rPr>
                <w:sz w:val="22"/>
                <w:szCs w:val="22"/>
              </w:rPr>
            </w:pPr>
            <w:r>
              <w:rPr>
                <w:sz w:val="22"/>
                <w:szCs w:val="22"/>
              </w:rPr>
              <w:t>Чайка М.М.</w:t>
            </w:r>
          </w:p>
        </w:tc>
      </w:tr>
      <w:tr w:rsidR="001E4F4E" w:rsidRPr="00323E5F" w:rsidTr="001E4F4E">
        <w:trPr>
          <w:trHeight w:val="421"/>
          <w:jc w:val="center"/>
        </w:trPr>
        <w:tc>
          <w:tcPr>
            <w:tcW w:w="1941" w:type="dxa"/>
            <w:vAlign w:val="center"/>
          </w:tcPr>
          <w:p w:rsidR="001E4F4E" w:rsidRPr="00CB0E5E" w:rsidRDefault="001E4F4E" w:rsidP="001E4F4E">
            <w:r w:rsidRPr="00CB0E5E">
              <w:t>Физика</w:t>
            </w:r>
          </w:p>
        </w:tc>
        <w:tc>
          <w:tcPr>
            <w:tcW w:w="948" w:type="dxa"/>
            <w:vAlign w:val="center"/>
          </w:tcPr>
          <w:p w:rsidR="001E4F4E" w:rsidRPr="00CB0E5E" w:rsidRDefault="001E4F4E" w:rsidP="001E4F4E">
            <w:pPr>
              <w:jc w:val="center"/>
            </w:pPr>
            <w:r w:rsidRPr="00CB0E5E">
              <w:t>77 %</w:t>
            </w:r>
          </w:p>
        </w:tc>
        <w:tc>
          <w:tcPr>
            <w:tcW w:w="984" w:type="dxa"/>
            <w:vAlign w:val="center"/>
          </w:tcPr>
          <w:p w:rsidR="001E4F4E" w:rsidRPr="00CB0E5E" w:rsidRDefault="001E4F4E" w:rsidP="001E4F4E">
            <w:pPr>
              <w:jc w:val="center"/>
            </w:pPr>
            <w:r w:rsidRPr="003C34EE">
              <w:t>61 %</w:t>
            </w:r>
          </w:p>
        </w:tc>
        <w:tc>
          <w:tcPr>
            <w:tcW w:w="1419" w:type="dxa"/>
            <w:vAlign w:val="center"/>
          </w:tcPr>
          <w:p w:rsidR="001E4F4E" w:rsidRPr="00CB0E5E" w:rsidRDefault="001E4F4E" w:rsidP="001E4F4E">
            <w:pPr>
              <w:jc w:val="center"/>
            </w:pPr>
            <w:r w:rsidRPr="003C34EE">
              <w:t>75 %</w:t>
            </w:r>
            <w:r>
              <w:t xml:space="preserve"> </w:t>
            </w:r>
            <w:r w:rsidRPr="003C34EE">
              <w:t>(10 б)</w:t>
            </w:r>
          </w:p>
        </w:tc>
        <w:tc>
          <w:tcPr>
            <w:tcW w:w="929" w:type="dxa"/>
            <w:vAlign w:val="center"/>
          </w:tcPr>
          <w:p w:rsidR="001E4F4E" w:rsidRPr="00A726BB" w:rsidRDefault="001E4F4E" w:rsidP="001E4F4E">
            <w:pPr>
              <w:jc w:val="center"/>
            </w:pPr>
            <w:r w:rsidRPr="00A726BB">
              <w:t>67 %</w:t>
            </w:r>
          </w:p>
        </w:tc>
        <w:tc>
          <w:tcPr>
            <w:tcW w:w="929" w:type="dxa"/>
            <w:vAlign w:val="center"/>
          </w:tcPr>
          <w:p w:rsidR="001E4F4E" w:rsidRPr="00A726BB" w:rsidRDefault="001E4F4E" w:rsidP="001E4F4E">
            <w:pPr>
              <w:jc w:val="center"/>
            </w:pPr>
            <w:r w:rsidRPr="00A726BB">
              <w:t>72 %</w:t>
            </w:r>
          </w:p>
        </w:tc>
        <w:tc>
          <w:tcPr>
            <w:tcW w:w="1580" w:type="dxa"/>
            <w:vAlign w:val="center"/>
          </w:tcPr>
          <w:p w:rsidR="001E4F4E" w:rsidRPr="00A726BB" w:rsidRDefault="001E4F4E" w:rsidP="001E4F4E">
            <w:pPr>
              <w:jc w:val="center"/>
            </w:pPr>
            <w:r w:rsidRPr="00A726BB">
              <w:t>72 % (10 б)</w:t>
            </w:r>
          </w:p>
        </w:tc>
        <w:tc>
          <w:tcPr>
            <w:tcW w:w="1735" w:type="dxa"/>
            <w:vAlign w:val="center"/>
          </w:tcPr>
          <w:p w:rsidR="001E4F4E" w:rsidRPr="00E50B02" w:rsidRDefault="001E4F4E" w:rsidP="001E4F4E">
            <w:pPr>
              <w:rPr>
                <w:sz w:val="22"/>
                <w:szCs w:val="22"/>
              </w:rPr>
            </w:pPr>
            <w:r w:rsidRPr="00E50B02">
              <w:rPr>
                <w:sz w:val="22"/>
                <w:szCs w:val="22"/>
              </w:rPr>
              <w:t>Зуева И.Л.</w:t>
            </w:r>
          </w:p>
        </w:tc>
      </w:tr>
      <w:tr w:rsidR="001E4F4E" w:rsidRPr="00323E5F" w:rsidTr="001E4F4E">
        <w:trPr>
          <w:trHeight w:val="421"/>
          <w:jc w:val="center"/>
        </w:trPr>
        <w:tc>
          <w:tcPr>
            <w:tcW w:w="1941" w:type="dxa"/>
            <w:vAlign w:val="center"/>
          </w:tcPr>
          <w:p w:rsidR="001E4F4E" w:rsidRPr="00CB0E5E" w:rsidRDefault="001E4F4E" w:rsidP="001E4F4E">
            <w:r w:rsidRPr="00CB0E5E">
              <w:t>Математика</w:t>
            </w:r>
          </w:p>
        </w:tc>
        <w:tc>
          <w:tcPr>
            <w:tcW w:w="948" w:type="dxa"/>
            <w:vAlign w:val="center"/>
          </w:tcPr>
          <w:p w:rsidR="001E4F4E" w:rsidRPr="00CB0E5E" w:rsidRDefault="001E4F4E" w:rsidP="001E4F4E">
            <w:pPr>
              <w:jc w:val="center"/>
            </w:pPr>
            <w:r w:rsidRPr="00CB0E5E">
              <w:t>33 %</w:t>
            </w:r>
          </w:p>
        </w:tc>
        <w:tc>
          <w:tcPr>
            <w:tcW w:w="984" w:type="dxa"/>
            <w:vAlign w:val="center"/>
          </w:tcPr>
          <w:p w:rsidR="001E4F4E" w:rsidRPr="00CB0E5E" w:rsidRDefault="001E4F4E" w:rsidP="001E4F4E">
            <w:pPr>
              <w:jc w:val="center"/>
            </w:pPr>
            <w:r w:rsidRPr="00CB0E5E">
              <w:t>50 %</w:t>
            </w:r>
          </w:p>
        </w:tc>
        <w:tc>
          <w:tcPr>
            <w:tcW w:w="1419" w:type="dxa"/>
            <w:vAlign w:val="center"/>
          </w:tcPr>
          <w:p w:rsidR="001E4F4E" w:rsidRPr="00CB0E5E" w:rsidRDefault="001E4F4E" w:rsidP="001E4F4E">
            <w:pPr>
              <w:jc w:val="center"/>
            </w:pPr>
            <w:r w:rsidRPr="00CB0E5E">
              <w:t>57 % (10 б)</w:t>
            </w:r>
          </w:p>
        </w:tc>
        <w:tc>
          <w:tcPr>
            <w:tcW w:w="929" w:type="dxa"/>
            <w:vAlign w:val="center"/>
          </w:tcPr>
          <w:p w:rsidR="001E4F4E" w:rsidRPr="00F3019B" w:rsidRDefault="001E4F4E" w:rsidP="001E4F4E">
            <w:pPr>
              <w:jc w:val="center"/>
            </w:pPr>
            <w:r w:rsidRPr="00F3019B">
              <w:t>58 %</w:t>
            </w:r>
          </w:p>
        </w:tc>
        <w:tc>
          <w:tcPr>
            <w:tcW w:w="929" w:type="dxa"/>
            <w:vAlign w:val="center"/>
          </w:tcPr>
          <w:p w:rsidR="001E4F4E" w:rsidRPr="00F3019B" w:rsidRDefault="001E4F4E" w:rsidP="001E4F4E">
            <w:pPr>
              <w:jc w:val="center"/>
            </w:pPr>
            <w:r w:rsidRPr="00F3019B">
              <w:t>46 %</w:t>
            </w:r>
          </w:p>
        </w:tc>
        <w:tc>
          <w:tcPr>
            <w:tcW w:w="1580" w:type="dxa"/>
            <w:vAlign w:val="center"/>
          </w:tcPr>
          <w:p w:rsidR="001E4F4E" w:rsidRPr="00F3019B" w:rsidRDefault="001E4F4E" w:rsidP="001E4F4E">
            <w:r>
              <w:t xml:space="preserve"> </w:t>
            </w:r>
            <w:r w:rsidRPr="00F3019B">
              <w:t>51 % (10 б)</w:t>
            </w:r>
          </w:p>
        </w:tc>
        <w:tc>
          <w:tcPr>
            <w:tcW w:w="1735" w:type="dxa"/>
            <w:vAlign w:val="center"/>
          </w:tcPr>
          <w:p w:rsidR="001E4F4E" w:rsidRPr="00E50B02" w:rsidRDefault="001E4F4E" w:rsidP="001E4F4E">
            <w:pPr>
              <w:rPr>
                <w:sz w:val="22"/>
                <w:szCs w:val="22"/>
              </w:rPr>
            </w:pPr>
            <w:r w:rsidRPr="00E50B02">
              <w:rPr>
                <w:sz w:val="22"/>
                <w:szCs w:val="22"/>
              </w:rPr>
              <w:t>Чайка М.М.</w:t>
            </w:r>
          </w:p>
        </w:tc>
      </w:tr>
    </w:tbl>
    <w:p w:rsidR="001E4F4E" w:rsidRPr="00CB0E5E" w:rsidRDefault="001E4F4E" w:rsidP="001E4F4E">
      <w:pPr>
        <w:spacing w:after="120"/>
        <w:ind w:firstLine="720"/>
        <w:jc w:val="both"/>
      </w:pPr>
      <w:r w:rsidRPr="00CB0E5E">
        <w:t>Из таблицы следует, что учащиеся показывают стабильно высокие результаты по профильным предметам, что свидетельствует о правильности выбранного ими профиля обучения.</w:t>
      </w:r>
    </w:p>
    <w:p w:rsidR="001E4F4E" w:rsidRPr="00CB0E5E" w:rsidRDefault="001E4F4E" w:rsidP="001E4F4E">
      <w:pPr>
        <w:spacing w:after="120" w:line="276" w:lineRule="auto"/>
        <w:ind w:firstLine="720"/>
        <w:jc w:val="both"/>
      </w:pPr>
      <w:r w:rsidRPr="00CB0E5E">
        <w:rPr>
          <w:b/>
          <w:u w:val="single"/>
        </w:rPr>
        <w:t>Выводы:</w:t>
      </w:r>
      <w:r w:rsidRPr="00CB0E5E">
        <w:t xml:space="preserve"> поставленные задачи на 202</w:t>
      </w:r>
      <w:r>
        <w:t>1</w:t>
      </w:r>
      <w:r w:rsidRPr="00CB0E5E">
        <w:t>-202</w:t>
      </w:r>
      <w:r>
        <w:t>2</w:t>
      </w:r>
      <w:r w:rsidRPr="00CB0E5E">
        <w:t xml:space="preserve"> учебный год в целом выполнены: реализован программный материал по всем предметам, успеваемость составила 100%, показатель качества знаний</w:t>
      </w:r>
      <w:r>
        <w:t xml:space="preserve"> </w:t>
      </w:r>
      <w:r w:rsidRPr="00CB0E5E">
        <w:t>(5</w:t>
      </w:r>
      <w:r>
        <w:t>4</w:t>
      </w:r>
      <w:r w:rsidRPr="00CB0E5E">
        <w:t xml:space="preserve"> % ) </w:t>
      </w:r>
    </w:p>
    <w:p w:rsidR="001E4F4E" w:rsidRPr="00CB0E5E" w:rsidRDefault="001E4F4E" w:rsidP="001E4F4E">
      <w:pPr>
        <w:spacing w:after="120" w:line="276" w:lineRule="auto"/>
        <w:ind w:firstLine="720"/>
        <w:jc w:val="both"/>
      </w:pPr>
      <w:r w:rsidRPr="00CB0E5E">
        <w:rPr>
          <w:b/>
          <w:u w:val="single"/>
        </w:rPr>
        <w:t>Приоритетные задачи на 202</w:t>
      </w:r>
      <w:r>
        <w:rPr>
          <w:b/>
          <w:u w:val="single"/>
        </w:rPr>
        <w:t>2</w:t>
      </w:r>
      <w:r w:rsidRPr="00CB0E5E">
        <w:rPr>
          <w:b/>
          <w:u w:val="single"/>
        </w:rPr>
        <w:t>-202</w:t>
      </w:r>
      <w:r>
        <w:rPr>
          <w:b/>
          <w:u w:val="single"/>
        </w:rPr>
        <w:t>3</w:t>
      </w:r>
      <w:r w:rsidRPr="00CB0E5E">
        <w:rPr>
          <w:b/>
          <w:u w:val="single"/>
        </w:rPr>
        <w:t xml:space="preserve"> учебный год:</w:t>
      </w:r>
      <w:r w:rsidRPr="00CB0E5E">
        <w:t xml:space="preserve"> </w:t>
      </w:r>
    </w:p>
    <w:p w:rsidR="001E4F4E" w:rsidRDefault="001E4F4E" w:rsidP="008B2689">
      <w:pPr>
        <w:numPr>
          <w:ilvl w:val="0"/>
          <w:numId w:val="7"/>
        </w:numPr>
        <w:tabs>
          <w:tab w:val="clear" w:pos="540"/>
          <w:tab w:val="num" w:pos="567"/>
          <w:tab w:val="num" w:pos="1070"/>
        </w:tabs>
        <w:spacing w:line="360" w:lineRule="auto"/>
        <w:ind w:left="538" w:hanging="538"/>
        <w:jc w:val="both"/>
      </w:pPr>
      <w:r>
        <w:t>организовать работу по переходу на обновленные ФГОС основного общего образования;</w:t>
      </w:r>
    </w:p>
    <w:p w:rsidR="001E4F4E" w:rsidRPr="009F1F75" w:rsidRDefault="001E4F4E" w:rsidP="008B2689">
      <w:pPr>
        <w:numPr>
          <w:ilvl w:val="0"/>
          <w:numId w:val="7"/>
        </w:numPr>
        <w:tabs>
          <w:tab w:val="clear" w:pos="540"/>
          <w:tab w:val="num" w:pos="567"/>
          <w:tab w:val="num" w:pos="1070"/>
        </w:tabs>
        <w:spacing w:line="360" w:lineRule="auto"/>
        <w:ind w:left="538" w:hanging="538"/>
        <w:jc w:val="both"/>
      </w:pPr>
      <w:r w:rsidRPr="009F1F75">
        <w:t>продолжить работу по реализации ФГОС   среднего общего образования;</w:t>
      </w:r>
    </w:p>
    <w:p w:rsidR="001E4F4E" w:rsidRPr="009F1F75" w:rsidRDefault="001E4F4E" w:rsidP="008B2689">
      <w:pPr>
        <w:numPr>
          <w:ilvl w:val="0"/>
          <w:numId w:val="7"/>
        </w:numPr>
        <w:tabs>
          <w:tab w:val="clear" w:pos="540"/>
          <w:tab w:val="num" w:pos="567"/>
          <w:tab w:val="num" w:pos="1070"/>
        </w:tabs>
        <w:spacing w:line="360" w:lineRule="auto"/>
        <w:ind w:left="538" w:hanging="538"/>
        <w:jc w:val="both"/>
        <w:rPr>
          <w:bCs/>
        </w:rPr>
      </w:pPr>
      <w:r w:rsidRPr="009F1F75">
        <w:rPr>
          <w:bCs/>
        </w:rPr>
        <w:t>организация работы по подготовке выпускников к ГИА в форме ОГЭ и ЕГЭ.</w:t>
      </w:r>
    </w:p>
    <w:p w:rsidR="001E4F4E" w:rsidRPr="009F1F75" w:rsidRDefault="001E4F4E" w:rsidP="008B2689">
      <w:pPr>
        <w:pStyle w:val="ab"/>
        <w:numPr>
          <w:ilvl w:val="0"/>
          <w:numId w:val="7"/>
        </w:numPr>
        <w:tabs>
          <w:tab w:val="clear" w:pos="540"/>
          <w:tab w:val="num" w:pos="567"/>
          <w:tab w:val="num" w:pos="1070"/>
        </w:tabs>
        <w:spacing w:line="360" w:lineRule="auto"/>
        <w:ind w:left="538" w:hanging="538"/>
        <w:jc w:val="both"/>
        <w:rPr>
          <w:bCs/>
        </w:rPr>
      </w:pPr>
      <w:r w:rsidRPr="009F1F75">
        <w:rPr>
          <w:bCs/>
        </w:rPr>
        <w:t>обеспечить своевременное информирование родителей через электронные журналы и дневники учащихся;</w:t>
      </w:r>
    </w:p>
    <w:p w:rsidR="001E4F4E" w:rsidRPr="009F1F75" w:rsidRDefault="001E4F4E" w:rsidP="008B2689">
      <w:pPr>
        <w:numPr>
          <w:ilvl w:val="0"/>
          <w:numId w:val="7"/>
        </w:numPr>
        <w:tabs>
          <w:tab w:val="clear" w:pos="540"/>
          <w:tab w:val="num" w:pos="567"/>
          <w:tab w:val="num" w:pos="1070"/>
        </w:tabs>
        <w:spacing w:line="360" w:lineRule="auto"/>
        <w:ind w:left="538" w:hanging="538"/>
        <w:jc w:val="both"/>
      </w:pPr>
      <w:r w:rsidRPr="009F1F75">
        <w:rPr>
          <w:bCs/>
        </w:rPr>
        <w:t>совершенствовать систему мониторинга качества образования, привлекая общественность к оценке деятельности учреждения;</w:t>
      </w:r>
    </w:p>
    <w:p w:rsidR="001E4F4E" w:rsidRPr="009F1F75" w:rsidRDefault="001E4F4E" w:rsidP="008B2689">
      <w:pPr>
        <w:numPr>
          <w:ilvl w:val="0"/>
          <w:numId w:val="7"/>
        </w:numPr>
        <w:tabs>
          <w:tab w:val="clear" w:pos="540"/>
          <w:tab w:val="num" w:pos="567"/>
          <w:tab w:val="num" w:pos="1070"/>
        </w:tabs>
        <w:spacing w:line="360" w:lineRule="auto"/>
        <w:ind w:left="538" w:hanging="538"/>
        <w:jc w:val="both"/>
      </w:pPr>
      <w:r w:rsidRPr="009F1F75">
        <w:t xml:space="preserve">обеспечить разнообразие форм работы с одарёнными, способными детьми, имеющими повышенную мотивацию к изучению учебных предметов. </w:t>
      </w:r>
    </w:p>
    <w:p w:rsidR="00B16474" w:rsidRDefault="00B16474" w:rsidP="00B16474">
      <w:pPr>
        <w:spacing w:line="360" w:lineRule="auto"/>
        <w:jc w:val="both"/>
      </w:pPr>
    </w:p>
    <w:p w:rsidR="00B16474" w:rsidRDefault="00B16474" w:rsidP="00B16474">
      <w:pPr>
        <w:jc w:val="center"/>
        <w:outlineLvl w:val="0"/>
        <w:rPr>
          <w:b/>
          <w:sz w:val="28"/>
          <w:szCs w:val="28"/>
        </w:rPr>
      </w:pPr>
      <w:r w:rsidRPr="00B16474">
        <w:rPr>
          <w:b/>
          <w:sz w:val="28"/>
          <w:szCs w:val="28"/>
        </w:rPr>
        <w:lastRenderedPageBreak/>
        <w:t xml:space="preserve">Раздел 4. </w:t>
      </w:r>
      <w:r w:rsidR="003906A3">
        <w:rPr>
          <w:b/>
          <w:sz w:val="28"/>
          <w:szCs w:val="28"/>
        </w:rPr>
        <w:t>М</w:t>
      </w:r>
      <w:r w:rsidRPr="00B16474">
        <w:rPr>
          <w:b/>
          <w:sz w:val="28"/>
          <w:szCs w:val="28"/>
        </w:rPr>
        <w:t>етодическ</w:t>
      </w:r>
      <w:r w:rsidR="003906A3">
        <w:rPr>
          <w:b/>
          <w:sz w:val="28"/>
          <w:szCs w:val="28"/>
        </w:rPr>
        <w:t>ая</w:t>
      </w:r>
      <w:r w:rsidRPr="00B16474">
        <w:rPr>
          <w:b/>
          <w:sz w:val="28"/>
          <w:szCs w:val="28"/>
        </w:rPr>
        <w:t xml:space="preserve"> </w:t>
      </w:r>
      <w:r w:rsidR="003906A3">
        <w:rPr>
          <w:b/>
          <w:sz w:val="28"/>
          <w:szCs w:val="28"/>
        </w:rPr>
        <w:t>работа в</w:t>
      </w:r>
      <w:r w:rsidRPr="00B16474">
        <w:rPr>
          <w:b/>
          <w:sz w:val="28"/>
          <w:szCs w:val="28"/>
        </w:rPr>
        <w:t xml:space="preserve"> гимназии</w:t>
      </w:r>
      <w:r w:rsidR="001E4F4E">
        <w:rPr>
          <w:b/>
          <w:sz w:val="28"/>
          <w:szCs w:val="28"/>
        </w:rPr>
        <w:t xml:space="preserve"> </w:t>
      </w:r>
      <w:r w:rsidR="00DE53A6">
        <w:rPr>
          <w:b/>
          <w:sz w:val="28"/>
          <w:szCs w:val="28"/>
        </w:rPr>
        <w:t xml:space="preserve">в </w:t>
      </w:r>
      <w:r w:rsidR="001C2367">
        <w:rPr>
          <w:b/>
          <w:sz w:val="28"/>
          <w:szCs w:val="28"/>
        </w:rPr>
        <w:t>2021 - 2022</w:t>
      </w:r>
      <w:r w:rsidRPr="00B16474">
        <w:rPr>
          <w:b/>
          <w:sz w:val="28"/>
          <w:szCs w:val="28"/>
        </w:rPr>
        <w:t xml:space="preserve"> учебном году</w:t>
      </w:r>
    </w:p>
    <w:p w:rsidR="001E4F4E" w:rsidRPr="00B16474" w:rsidRDefault="001E4F4E" w:rsidP="00B16474">
      <w:pPr>
        <w:jc w:val="center"/>
        <w:outlineLvl w:val="0"/>
        <w:rPr>
          <w:b/>
          <w:sz w:val="28"/>
          <w:szCs w:val="28"/>
        </w:rPr>
      </w:pPr>
    </w:p>
    <w:p w:rsidR="001E4F4E" w:rsidRDefault="001E4F4E" w:rsidP="001E4F4E">
      <w:pPr>
        <w:spacing w:before="280" w:after="280"/>
        <w:jc w:val="both"/>
        <w:rPr>
          <w:b/>
          <w:bCs/>
          <w:color w:val="000000"/>
        </w:rPr>
      </w:pPr>
      <w:r>
        <w:rPr>
          <w:b/>
          <w:bCs/>
          <w:color w:val="000000"/>
        </w:rPr>
        <w:t>Цель анализа: выявить степень эффективности методической работы в гимназии, её роль в повышении профессиональной компетенции педагогов.</w:t>
      </w:r>
    </w:p>
    <w:p w:rsidR="001E4F4E" w:rsidRDefault="001E4F4E" w:rsidP="001E4F4E">
      <w:pPr>
        <w:spacing w:before="280" w:after="280"/>
        <w:jc w:val="both"/>
        <w:rPr>
          <w:color w:val="000000"/>
        </w:rPr>
      </w:pPr>
      <w:r>
        <w:rPr>
          <w:b/>
          <w:bCs/>
          <w:color w:val="000000"/>
        </w:rPr>
        <w:t>Методическая работа</w:t>
      </w:r>
      <w:r>
        <w:rPr>
          <w:color w:val="000000"/>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1E4F4E" w:rsidRDefault="001E4F4E" w:rsidP="001E4F4E">
      <w:pPr>
        <w:spacing w:before="280" w:after="280"/>
        <w:jc w:val="both"/>
        <w:rPr>
          <w:color w:val="000000"/>
        </w:rPr>
      </w:pPr>
      <w:r>
        <w:rPr>
          <w:color w:val="000000"/>
        </w:rPr>
        <w:t>Организатором и координатором методической работы на уровне школы выступает</w:t>
      </w:r>
      <w:r>
        <w:rPr>
          <w:b/>
          <w:bCs/>
          <w:color w:val="000000"/>
        </w:rPr>
        <w:t xml:space="preserve"> методическая служба</w:t>
      </w:r>
      <w:r>
        <w:rPr>
          <w:color w:val="000000"/>
        </w:rPr>
        <w:t xml:space="preserve"> – совокупность различных структур и видов деятельности, реализующих функции методической поддержки педагогов в целях обеспечения качества образования.</w:t>
      </w:r>
    </w:p>
    <w:p w:rsidR="001E4F4E" w:rsidRDefault="001E4F4E" w:rsidP="001E4F4E">
      <w:pPr>
        <w:spacing w:before="280" w:after="280"/>
        <w:jc w:val="both"/>
        <w:rPr>
          <w:color w:val="000000"/>
        </w:rPr>
      </w:pPr>
      <w:r>
        <w:rPr>
          <w:color w:val="000000"/>
        </w:rPr>
        <w:t>Методическая работа была спланирована по следующим направлениям:</w:t>
      </w:r>
    </w:p>
    <w:p w:rsidR="001E4F4E" w:rsidRDefault="001E4F4E" w:rsidP="001E4F4E">
      <w:pPr>
        <w:spacing w:before="280" w:after="280"/>
        <w:jc w:val="both"/>
        <w:rPr>
          <w:color w:val="000000"/>
        </w:rPr>
      </w:pPr>
      <w:r>
        <w:rPr>
          <w:color w:val="000000"/>
        </w:rPr>
        <w:t>1. Организация работы по аттестации педагогических кадров</w:t>
      </w:r>
    </w:p>
    <w:p w:rsidR="001E4F4E" w:rsidRDefault="001E4F4E" w:rsidP="001E4F4E">
      <w:pPr>
        <w:spacing w:before="280" w:after="280"/>
        <w:jc w:val="both"/>
        <w:rPr>
          <w:color w:val="000000"/>
        </w:rPr>
      </w:pPr>
      <w:r>
        <w:rPr>
          <w:color w:val="000000"/>
        </w:rPr>
        <w:t>2. Проведение заседаний Методического совета гимназии.</w:t>
      </w:r>
    </w:p>
    <w:p w:rsidR="001E4F4E" w:rsidRDefault="001E4F4E" w:rsidP="001E4F4E">
      <w:pPr>
        <w:spacing w:before="280" w:after="280"/>
        <w:jc w:val="both"/>
        <w:rPr>
          <w:color w:val="000000"/>
        </w:rPr>
      </w:pPr>
      <w:r>
        <w:rPr>
          <w:color w:val="000000"/>
        </w:rPr>
        <w:t>3. Повышение профессиональной компетентности через организацию индивидуальной работы педагогов по персональным темам самообразования.</w:t>
      </w:r>
    </w:p>
    <w:p w:rsidR="001E4F4E" w:rsidRDefault="001E4F4E" w:rsidP="001E4F4E">
      <w:pPr>
        <w:spacing w:before="280" w:after="280"/>
        <w:jc w:val="both"/>
        <w:rPr>
          <w:color w:val="000000"/>
        </w:rPr>
      </w:pPr>
      <w:r>
        <w:rPr>
          <w:color w:val="000000"/>
        </w:rPr>
        <w:t>4. Повышение квалификации педагогов (</w:t>
      </w:r>
      <w:r>
        <w:rPr>
          <w:rFonts w:cs="Arial"/>
          <w:color w:val="000000"/>
        </w:rPr>
        <w:t>п</w:t>
      </w:r>
      <w:r>
        <w:rPr>
          <w:color w:val="000000"/>
        </w:rPr>
        <w:t>овышение профессиональной компетентности  через участие в методических мероприятиях и конкурсах, научно – практическая активность , методическая активность).</w:t>
      </w:r>
    </w:p>
    <w:p w:rsidR="001E4F4E" w:rsidRDefault="001E4F4E" w:rsidP="001E4F4E">
      <w:pPr>
        <w:spacing w:before="280" w:after="280"/>
        <w:jc w:val="both"/>
        <w:rPr>
          <w:color w:val="000000"/>
        </w:rPr>
      </w:pPr>
      <w:r>
        <w:rPr>
          <w:color w:val="000000"/>
        </w:rPr>
        <w:t>5. Развитие ключевых компетенций обучающихся через  организацию внеурочной деятельности.</w:t>
      </w:r>
    </w:p>
    <w:p w:rsidR="001E4F4E" w:rsidRDefault="001E4F4E" w:rsidP="001E4F4E">
      <w:pPr>
        <w:spacing w:before="280" w:after="280"/>
        <w:jc w:val="both"/>
        <w:rPr>
          <w:color w:val="000000"/>
        </w:rPr>
      </w:pPr>
      <w:r>
        <w:rPr>
          <w:color w:val="000000"/>
        </w:rPr>
        <w:t xml:space="preserve">  Работа методической службы в 2021- 2022 учебном году была ориентирована на реализацию стратегических направлений государства в области образования, гимназии, задач, определённых в качестве приоритетных в результате анализа предыдущего учебного года: </w:t>
      </w:r>
    </w:p>
    <w:p w:rsidR="001E4F4E" w:rsidRDefault="001E4F4E" w:rsidP="008B2689">
      <w:pPr>
        <w:numPr>
          <w:ilvl w:val="0"/>
          <w:numId w:val="19"/>
        </w:numPr>
        <w:suppressAutoHyphens/>
        <w:spacing w:before="280"/>
        <w:jc w:val="both"/>
        <w:rPr>
          <w:color w:val="000000"/>
        </w:rPr>
      </w:pPr>
      <w:r>
        <w:rPr>
          <w:color w:val="000000"/>
        </w:rPr>
        <w:t>Пропаганда интеллектуальных ценностей и авторитета знаний.</w:t>
      </w:r>
    </w:p>
    <w:p w:rsidR="001E4F4E" w:rsidRDefault="001E4F4E" w:rsidP="008B2689">
      <w:pPr>
        <w:numPr>
          <w:ilvl w:val="0"/>
          <w:numId w:val="19"/>
        </w:numPr>
        <w:suppressAutoHyphens/>
        <w:jc w:val="both"/>
        <w:rPr>
          <w:color w:val="000000"/>
        </w:rPr>
      </w:pPr>
      <w:r>
        <w:rPr>
          <w:color w:val="000000"/>
        </w:rPr>
        <w:t>Создание новых форм и эффективных методик развития творческих способностей и опыта научного творчества.</w:t>
      </w:r>
    </w:p>
    <w:p w:rsidR="001E4F4E" w:rsidRDefault="001E4F4E" w:rsidP="008B2689">
      <w:pPr>
        <w:numPr>
          <w:ilvl w:val="0"/>
          <w:numId w:val="19"/>
        </w:numPr>
        <w:suppressAutoHyphens/>
        <w:jc w:val="both"/>
        <w:rPr>
          <w:color w:val="000000"/>
        </w:rPr>
      </w:pPr>
      <w:r>
        <w:rPr>
          <w:color w:val="000000"/>
        </w:rPr>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w:t>
      </w:r>
    </w:p>
    <w:p w:rsidR="001E4F4E" w:rsidRDefault="001E4F4E" w:rsidP="008B2689">
      <w:pPr>
        <w:numPr>
          <w:ilvl w:val="0"/>
          <w:numId w:val="19"/>
        </w:numPr>
        <w:suppressAutoHyphens/>
        <w:jc w:val="both"/>
        <w:rPr>
          <w:color w:val="000000"/>
        </w:rPr>
      </w:pPr>
      <w:r>
        <w:rPr>
          <w:color w:val="000000"/>
        </w:rPr>
        <w:t>Расширение возможностей для участия одарённых и способных школьников в российских, международных конференциях, творческих конкурсах, выставках, олимпиадах.</w:t>
      </w:r>
    </w:p>
    <w:p w:rsidR="001E4F4E" w:rsidRDefault="001E4F4E" w:rsidP="008B2689">
      <w:pPr>
        <w:numPr>
          <w:ilvl w:val="0"/>
          <w:numId w:val="19"/>
        </w:numPr>
        <w:suppressAutoHyphens/>
        <w:spacing w:after="280"/>
        <w:jc w:val="both"/>
        <w:rPr>
          <w:color w:val="000000"/>
        </w:rPr>
      </w:pPr>
      <w:r>
        <w:rPr>
          <w:color w:val="000000"/>
        </w:rPr>
        <w:t>Расширение пространства для повышения квалификации педагогов школы как условие методического поиска и творчества в работе с одаренными учащимися.</w:t>
      </w:r>
    </w:p>
    <w:p w:rsidR="001E4F4E" w:rsidRDefault="001E4F4E" w:rsidP="001E4F4E">
      <w:pPr>
        <w:spacing w:before="280" w:after="280"/>
        <w:jc w:val="both"/>
        <w:rPr>
          <w:b/>
          <w:bCs/>
          <w:color w:val="000000"/>
        </w:rPr>
      </w:pPr>
      <w:r>
        <w:rPr>
          <w:b/>
          <w:bCs/>
          <w:color w:val="000000"/>
        </w:rPr>
        <w:t>1. Аттестация педагогических работников</w:t>
      </w:r>
    </w:p>
    <w:p w:rsidR="001E4F4E" w:rsidRDefault="001E4F4E" w:rsidP="001E4F4E">
      <w:pPr>
        <w:spacing w:before="57"/>
        <w:jc w:val="both"/>
        <w:rPr>
          <w:color w:val="000000"/>
        </w:rPr>
      </w:pPr>
      <w:r>
        <w:rPr>
          <w:color w:val="000000"/>
        </w:rPr>
        <w:t xml:space="preserve"> Методическая работа в 2021- 2022 учебном году была направлена на выполнение поставленных задач и их реализацию через образовательную программу школы и учебно-воспитательный процесс. Решал эти задачи высококвалифицированный педагогический коллектив, способный обеспечить высокий уровень обучения, в том числе профильного, создать условия для индивидуального развития учеников.</w:t>
      </w:r>
    </w:p>
    <w:p w:rsidR="001E4F4E" w:rsidRDefault="001E4F4E" w:rsidP="001E4F4E">
      <w:pPr>
        <w:spacing w:before="57"/>
        <w:jc w:val="both"/>
        <w:rPr>
          <w:color w:val="000000"/>
        </w:rPr>
      </w:pPr>
      <w:r>
        <w:rPr>
          <w:color w:val="000000"/>
        </w:rPr>
        <w:t xml:space="preserve">   На 01.06.2022 года в образовательной организации работало 54 педагога. </w:t>
      </w:r>
    </w:p>
    <w:p w:rsidR="001E4F4E" w:rsidRDefault="001E4F4E" w:rsidP="001E4F4E">
      <w:pPr>
        <w:spacing w:before="57"/>
        <w:jc w:val="both"/>
        <w:rPr>
          <w:color w:val="000000"/>
        </w:rPr>
      </w:pPr>
      <w:r>
        <w:rPr>
          <w:color w:val="000000"/>
        </w:rPr>
        <w:t>Всего в ОО аттестованных педагогов на 1.06.2022 высшая категория — 27 чел. (50 %) первая категория — 13 чел. (24,5%) , соответствие занимаемой должности — 9 человека (18%), без категории 5 чел. (8 %).</w:t>
      </w:r>
    </w:p>
    <w:p w:rsidR="001E4F4E" w:rsidRDefault="001E4F4E" w:rsidP="001E4F4E">
      <w:pPr>
        <w:jc w:val="both"/>
        <w:rPr>
          <w:color w:val="000000"/>
        </w:rPr>
      </w:pPr>
    </w:p>
    <w:p w:rsidR="001E4F4E" w:rsidRDefault="001E4F4E" w:rsidP="001E4F4E">
      <w:pPr>
        <w:jc w:val="both"/>
        <w:rPr>
          <w:b/>
          <w:bCs/>
          <w:color w:val="000000"/>
        </w:rPr>
      </w:pPr>
      <w:r>
        <w:rPr>
          <w:b/>
          <w:bCs/>
          <w:color w:val="000000"/>
        </w:rPr>
        <w:t>2. Проведение заседаний Методического совета гимназии</w:t>
      </w:r>
    </w:p>
    <w:p w:rsidR="001E4F4E" w:rsidRDefault="001E4F4E" w:rsidP="001E4F4E">
      <w:pPr>
        <w:jc w:val="both"/>
        <w:rPr>
          <w:color w:val="000000"/>
        </w:rPr>
      </w:pPr>
      <w:r>
        <w:rPr>
          <w:color w:val="000000"/>
        </w:rPr>
        <w:lastRenderedPageBreak/>
        <w:t xml:space="preserve">Научно – методическая работа гимназии строилась на основе годового плана. При планировании методической работы педагогический коллектив стремился использовать формы, способствующие реализации программы развития школы «Управление качеством образовательных услуг». </w:t>
      </w:r>
    </w:p>
    <w:p w:rsidR="001E4F4E" w:rsidRDefault="001E4F4E" w:rsidP="001E4F4E">
      <w:pPr>
        <w:jc w:val="both"/>
        <w:rPr>
          <w:color w:val="000000"/>
        </w:rPr>
      </w:pPr>
      <w:r>
        <w:rPr>
          <w:color w:val="000000"/>
        </w:rPr>
        <w:t>Были использованы следующие формы методической работы:</w:t>
      </w:r>
    </w:p>
    <w:p w:rsidR="001E4F4E" w:rsidRDefault="001E4F4E" w:rsidP="001E4F4E">
      <w:pPr>
        <w:jc w:val="both"/>
        <w:rPr>
          <w:color w:val="000000"/>
          <w:sz w:val="20"/>
          <w:szCs w:val="20"/>
        </w:rPr>
      </w:pPr>
      <w:r>
        <w:rPr>
          <w:color w:val="000000"/>
        </w:rPr>
        <w:t xml:space="preserve">- </w:t>
      </w:r>
      <w:r>
        <w:rPr>
          <w:color w:val="000000"/>
          <w:sz w:val="20"/>
          <w:szCs w:val="20"/>
        </w:rPr>
        <w:t>педсовет, методсовет; заседания методических кафедр;</w:t>
      </w:r>
    </w:p>
    <w:p w:rsidR="001E4F4E" w:rsidRDefault="001E4F4E" w:rsidP="001E4F4E">
      <w:pPr>
        <w:jc w:val="both"/>
        <w:rPr>
          <w:color w:val="000000"/>
          <w:sz w:val="20"/>
          <w:szCs w:val="20"/>
        </w:rPr>
      </w:pPr>
      <w:r>
        <w:rPr>
          <w:color w:val="000000"/>
          <w:sz w:val="20"/>
          <w:szCs w:val="20"/>
        </w:rPr>
        <w:t>- творческий отчет;</w:t>
      </w:r>
    </w:p>
    <w:p w:rsidR="001E4F4E" w:rsidRDefault="001E4F4E" w:rsidP="001E4F4E">
      <w:pPr>
        <w:jc w:val="both"/>
        <w:rPr>
          <w:color w:val="000000"/>
          <w:sz w:val="20"/>
          <w:szCs w:val="20"/>
        </w:rPr>
      </w:pPr>
      <w:r>
        <w:rPr>
          <w:color w:val="000000"/>
          <w:sz w:val="20"/>
          <w:szCs w:val="20"/>
        </w:rPr>
        <w:t>- доклады, выступления;</w:t>
      </w:r>
    </w:p>
    <w:p w:rsidR="001E4F4E" w:rsidRDefault="001E4F4E" w:rsidP="001E4F4E">
      <w:pPr>
        <w:jc w:val="both"/>
        <w:rPr>
          <w:color w:val="000000"/>
          <w:sz w:val="20"/>
          <w:szCs w:val="20"/>
        </w:rPr>
      </w:pPr>
      <w:r>
        <w:rPr>
          <w:color w:val="000000"/>
          <w:sz w:val="20"/>
          <w:szCs w:val="20"/>
        </w:rPr>
        <w:t>- мастер - классы;</w:t>
      </w:r>
    </w:p>
    <w:p w:rsidR="001E4F4E" w:rsidRDefault="001E4F4E" w:rsidP="001E4F4E">
      <w:pPr>
        <w:jc w:val="both"/>
        <w:rPr>
          <w:color w:val="000000"/>
          <w:sz w:val="20"/>
          <w:szCs w:val="20"/>
        </w:rPr>
      </w:pPr>
      <w:r>
        <w:rPr>
          <w:color w:val="000000"/>
          <w:sz w:val="20"/>
          <w:szCs w:val="20"/>
        </w:rPr>
        <w:t>- педагогические мастерские;</w:t>
      </w:r>
    </w:p>
    <w:p w:rsidR="001E4F4E" w:rsidRDefault="001E4F4E" w:rsidP="001E4F4E">
      <w:pPr>
        <w:jc w:val="both"/>
        <w:rPr>
          <w:color w:val="000000"/>
          <w:sz w:val="20"/>
          <w:szCs w:val="20"/>
        </w:rPr>
      </w:pPr>
      <w:r>
        <w:rPr>
          <w:color w:val="000000"/>
          <w:sz w:val="20"/>
          <w:szCs w:val="20"/>
        </w:rPr>
        <w:t>- семинары;</w:t>
      </w:r>
    </w:p>
    <w:p w:rsidR="001E4F4E" w:rsidRDefault="001E4F4E" w:rsidP="001E4F4E">
      <w:pPr>
        <w:jc w:val="both"/>
        <w:rPr>
          <w:color w:val="000000"/>
          <w:sz w:val="20"/>
          <w:szCs w:val="20"/>
        </w:rPr>
      </w:pPr>
      <w:r>
        <w:rPr>
          <w:color w:val="000000"/>
          <w:sz w:val="20"/>
          <w:szCs w:val="20"/>
        </w:rPr>
        <w:t>-обсуждение проблем;</w:t>
      </w:r>
    </w:p>
    <w:p w:rsidR="001E4F4E" w:rsidRDefault="001E4F4E" w:rsidP="001E4F4E">
      <w:pPr>
        <w:jc w:val="both"/>
        <w:rPr>
          <w:color w:val="000000"/>
          <w:sz w:val="20"/>
          <w:szCs w:val="20"/>
        </w:rPr>
      </w:pPr>
      <w:r>
        <w:rPr>
          <w:color w:val="000000"/>
          <w:sz w:val="20"/>
          <w:szCs w:val="20"/>
        </w:rPr>
        <w:t xml:space="preserve">- самообразование, </w:t>
      </w:r>
    </w:p>
    <w:p w:rsidR="001E4F4E" w:rsidRDefault="001E4F4E" w:rsidP="001E4F4E">
      <w:pPr>
        <w:jc w:val="both"/>
        <w:rPr>
          <w:color w:val="000000"/>
          <w:sz w:val="20"/>
          <w:szCs w:val="20"/>
        </w:rPr>
      </w:pPr>
      <w:r>
        <w:rPr>
          <w:color w:val="000000"/>
          <w:sz w:val="20"/>
          <w:szCs w:val="20"/>
        </w:rPr>
        <w:t>- анкетирование;</w:t>
      </w:r>
    </w:p>
    <w:p w:rsidR="001E4F4E" w:rsidRDefault="001E4F4E" w:rsidP="001E4F4E">
      <w:pPr>
        <w:jc w:val="both"/>
        <w:rPr>
          <w:color w:val="000000"/>
          <w:sz w:val="20"/>
          <w:szCs w:val="20"/>
        </w:rPr>
      </w:pPr>
      <w:r>
        <w:rPr>
          <w:color w:val="000000"/>
          <w:sz w:val="20"/>
          <w:szCs w:val="20"/>
        </w:rPr>
        <w:t>- микроисследование;</w:t>
      </w:r>
    </w:p>
    <w:p w:rsidR="001E4F4E" w:rsidRDefault="001E4F4E" w:rsidP="001E4F4E">
      <w:pPr>
        <w:jc w:val="both"/>
        <w:rPr>
          <w:color w:val="000000"/>
          <w:sz w:val="20"/>
          <w:szCs w:val="20"/>
        </w:rPr>
      </w:pPr>
      <w:r>
        <w:rPr>
          <w:color w:val="000000"/>
          <w:sz w:val="20"/>
          <w:szCs w:val="20"/>
        </w:rPr>
        <w:t>- методические консультации.</w:t>
      </w:r>
    </w:p>
    <w:p w:rsidR="001E4F4E" w:rsidRDefault="001E4F4E" w:rsidP="001E4F4E">
      <w:pPr>
        <w:jc w:val="both"/>
        <w:rPr>
          <w:color w:val="000000"/>
        </w:rPr>
      </w:pPr>
      <w:r>
        <w:rPr>
          <w:color w:val="000000"/>
        </w:rPr>
        <w:t xml:space="preserve">   План работы Методического совета был подчинен задачам методической службы в соответствии с методической темой школы «Повышение уровня профессиональных компетенций педагогов как ресурс повышения качества образования», координировал работу 5 методических кафедр. В течение года методическим советом было проведено 7 заседаний по следующим темам:</w:t>
      </w:r>
    </w:p>
    <w:p w:rsidR="001E4F4E" w:rsidRDefault="001E4F4E" w:rsidP="001E4F4E">
      <w:pPr>
        <w:jc w:val="both"/>
        <w:rPr>
          <w:color w:val="000000"/>
        </w:rPr>
      </w:pPr>
      <w:r>
        <w:rPr>
          <w:color w:val="000000"/>
        </w:rPr>
        <w:t xml:space="preserve"> - Обсуждение плана методической работы гимназии, планов работы методических кафедр по реализации ФГОС (1, 5 классы)</w:t>
      </w:r>
    </w:p>
    <w:p w:rsidR="001E4F4E" w:rsidRDefault="001E4F4E" w:rsidP="001E4F4E">
      <w:pPr>
        <w:jc w:val="both"/>
        <w:rPr>
          <w:color w:val="000000"/>
        </w:rPr>
      </w:pPr>
      <w:r>
        <w:rPr>
          <w:color w:val="000000"/>
        </w:rPr>
        <w:t>- О подготовке к 1 туру Всероссийских предметных олимпиад школьников.</w:t>
      </w:r>
    </w:p>
    <w:p w:rsidR="001E4F4E" w:rsidRDefault="001E4F4E" w:rsidP="001E4F4E">
      <w:pPr>
        <w:jc w:val="both"/>
        <w:rPr>
          <w:color w:val="000000"/>
        </w:rPr>
      </w:pPr>
      <w:r>
        <w:rPr>
          <w:color w:val="000000"/>
        </w:rPr>
        <w:t xml:space="preserve">- Об итогах участия в муниципальном этапе Всероссийских предметных олимпиад школьников. </w:t>
      </w:r>
    </w:p>
    <w:p w:rsidR="001E4F4E" w:rsidRDefault="001E4F4E" w:rsidP="001E4F4E">
      <w:pPr>
        <w:jc w:val="both"/>
        <w:rPr>
          <w:color w:val="000000"/>
        </w:rPr>
      </w:pPr>
      <w:r>
        <w:rPr>
          <w:b/>
          <w:bCs/>
          <w:color w:val="000000"/>
        </w:rPr>
        <w:t xml:space="preserve">- </w:t>
      </w:r>
      <w:r>
        <w:rPr>
          <w:color w:val="000000"/>
        </w:rPr>
        <w:t>О подготовке к гимназической научно – практической конференции «Мир вокруг нас»</w:t>
      </w:r>
    </w:p>
    <w:p w:rsidR="001E4F4E" w:rsidRDefault="001E4F4E" w:rsidP="001E4F4E">
      <w:pPr>
        <w:jc w:val="both"/>
        <w:rPr>
          <w:color w:val="000000"/>
        </w:rPr>
      </w:pPr>
      <w:r>
        <w:rPr>
          <w:b/>
          <w:bCs/>
          <w:color w:val="000000"/>
        </w:rPr>
        <w:t xml:space="preserve">- </w:t>
      </w:r>
      <w:r>
        <w:rPr>
          <w:color w:val="000000"/>
        </w:rPr>
        <w:t xml:space="preserve">Анализ работы за год. Планирование работы на 2022-2023 учебный год. </w:t>
      </w:r>
    </w:p>
    <w:p w:rsidR="001E4F4E" w:rsidRDefault="001E4F4E" w:rsidP="001E4F4E">
      <w:pPr>
        <w:spacing w:before="280" w:after="280"/>
        <w:jc w:val="both"/>
        <w:rPr>
          <w:b/>
          <w:bCs/>
          <w:color w:val="000000"/>
        </w:rPr>
      </w:pPr>
      <w:r>
        <w:rPr>
          <w:b/>
          <w:bCs/>
          <w:color w:val="000000"/>
        </w:rPr>
        <w:t>3</w:t>
      </w:r>
      <w:r>
        <w:rPr>
          <w:color w:val="000000"/>
        </w:rPr>
        <w:t xml:space="preserve">. </w:t>
      </w:r>
      <w:r>
        <w:rPr>
          <w:b/>
          <w:bCs/>
          <w:color w:val="000000"/>
        </w:rPr>
        <w:t>Повышение профессиональной компетентности через организацию индивидуальной работы педагогов по персональным темам самообразования</w:t>
      </w:r>
    </w:p>
    <w:p w:rsidR="001E4F4E" w:rsidRDefault="001E4F4E" w:rsidP="001E4F4E">
      <w:pPr>
        <w:jc w:val="both"/>
        <w:rPr>
          <w:color w:val="000000"/>
        </w:rPr>
      </w:pPr>
      <w:r>
        <w:rPr>
          <w:color w:val="000000"/>
        </w:rPr>
        <w:t xml:space="preserve">Методические объединения работали по планам, утверждённым методическим советом учреждения (протокол №14, от 29. 08.2021 г.). Методические темы соответствовали единой методической теме гимназии. Работа была организована по следующим направлениям: </w:t>
      </w:r>
    </w:p>
    <w:p w:rsidR="001E4F4E" w:rsidRDefault="001E4F4E" w:rsidP="008B2689">
      <w:pPr>
        <w:numPr>
          <w:ilvl w:val="0"/>
          <w:numId w:val="18"/>
        </w:numPr>
        <w:tabs>
          <w:tab w:val="clear" w:pos="0"/>
          <w:tab w:val="num" w:pos="720"/>
        </w:tabs>
        <w:suppressAutoHyphens/>
        <w:jc w:val="both"/>
        <w:rPr>
          <w:color w:val="000000"/>
        </w:rPr>
      </w:pPr>
      <w:r>
        <w:rPr>
          <w:color w:val="000000"/>
        </w:rPr>
        <w:t>изучение нормативных документов;</w:t>
      </w:r>
    </w:p>
    <w:p w:rsidR="001E4F4E" w:rsidRDefault="001E4F4E" w:rsidP="008B2689">
      <w:pPr>
        <w:numPr>
          <w:ilvl w:val="0"/>
          <w:numId w:val="18"/>
        </w:numPr>
        <w:tabs>
          <w:tab w:val="clear" w:pos="0"/>
          <w:tab w:val="num" w:pos="720"/>
        </w:tabs>
        <w:suppressAutoHyphens/>
        <w:jc w:val="both"/>
        <w:rPr>
          <w:color w:val="000000"/>
        </w:rPr>
      </w:pPr>
      <w:r>
        <w:rPr>
          <w:color w:val="000000"/>
        </w:rPr>
        <w:t>работа с аттестующими учителями;</w:t>
      </w:r>
    </w:p>
    <w:p w:rsidR="001E4F4E" w:rsidRDefault="001E4F4E" w:rsidP="008B2689">
      <w:pPr>
        <w:numPr>
          <w:ilvl w:val="0"/>
          <w:numId w:val="18"/>
        </w:numPr>
        <w:tabs>
          <w:tab w:val="clear" w:pos="0"/>
          <w:tab w:val="num" w:pos="720"/>
        </w:tabs>
        <w:suppressAutoHyphens/>
        <w:jc w:val="both"/>
        <w:rPr>
          <w:color w:val="000000"/>
        </w:rPr>
      </w:pPr>
      <w:r>
        <w:rPr>
          <w:color w:val="000000"/>
        </w:rPr>
        <w:t>самообразование учителей;</w:t>
      </w:r>
    </w:p>
    <w:p w:rsidR="001E4F4E" w:rsidRDefault="001E4F4E" w:rsidP="008B2689">
      <w:pPr>
        <w:numPr>
          <w:ilvl w:val="0"/>
          <w:numId w:val="18"/>
        </w:numPr>
        <w:tabs>
          <w:tab w:val="clear" w:pos="0"/>
          <w:tab w:val="num" w:pos="720"/>
        </w:tabs>
        <w:suppressAutoHyphens/>
        <w:jc w:val="both"/>
        <w:rPr>
          <w:color w:val="000000"/>
        </w:rPr>
      </w:pPr>
      <w:r>
        <w:rPr>
          <w:color w:val="000000"/>
        </w:rPr>
        <w:t>внеурочная работа с учащимися;</w:t>
      </w:r>
    </w:p>
    <w:p w:rsidR="001E4F4E" w:rsidRDefault="001E4F4E" w:rsidP="008B2689">
      <w:pPr>
        <w:numPr>
          <w:ilvl w:val="0"/>
          <w:numId w:val="18"/>
        </w:numPr>
        <w:tabs>
          <w:tab w:val="clear" w:pos="0"/>
          <w:tab w:val="num" w:pos="720"/>
        </w:tabs>
        <w:suppressAutoHyphens/>
        <w:jc w:val="both"/>
        <w:rPr>
          <w:color w:val="000000"/>
        </w:rPr>
      </w:pPr>
      <w:r>
        <w:rPr>
          <w:color w:val="000000"/>
        </w:rPr>
        <w:t>участие в методических мероприятиях разного уровня.</w:t>
      </w:r>
    </w:p>
    <w:p w:rsidR="001E4F4E" w:rsidRDefault="001E4F4E" w:rsidP="001E4F4E">
      <w:pPr>
        <w:jc w:val="both"/>
        <w:rPr>
          <w:color w:val="000000"/>
        </w:rPr>
      </w:pPr>
      <w:r>
        <w:rPr>
          <w:color w:val="000000"/>
        </w:rPr>
        <w:t xml:space="preserve">    Согласно отчётам руководителей методических кафедр, в общей сложности было проведено 18 заседаний, на которых изучались ФГОС по предметам, документы, регламентирующие их введение, планировалось участие кафедр в методических и творческих мероприятиях разного уровня. Темы самообразования отражают </w:t>
      </w:r>
      <w:r>
        <w:rPr>
          <w:b/>
          <w:bCs/>
          <w:color w:val="000000"/>
        </w:rPr>
        <w:t>инновационные процессы</w:t>
      </w:r>
      <w:r>
        <w:rPr>
          <w:color w:val="000000"/>
        </w:rPr>
        <w:t xml:space="preserve"> современного образования, что свидетельствует о желании учителей развиваться в соответствии с запросами общества. Например:</w:t>
      </w:r>
    </w:p>
    <w:p w:rsidR="001E4F4E" w:rsidRDefault="001E4F4E" w:rsidP="001E4F4E">
      <w:pPr>
        <w:jc w:val="both"/>
        <w:rPr>
          <w:color w:val="000000"/>
        </w:rPr>
      </w:pPr>
      <w:r>
        <w:rPr>
          <w:color w:val="000000"/>
        </w:rPr>
        <w:t>- «Формирование функциональной грамотности учащихся»</w:t>
      </w:r>
    </w:p>
    <w:p w:rsidR="001E4F4E" w:rsidRDefault="001E4F4E" w:rsidP="001E4F4E">
      <w:pPr>
        <w:jc w:val="both"/>
        <w:rPr>
          <w:color w:val="000000"/>
        </w:rPr>
      </w:pPr>
      <w:r>
        <w:rPr>
          <w:color w:val="000000"/>
        </w:rPr>
        <w:t>- «Культурология в школьной практике»;</w:t>
      </w:r>
    </w:p>
    <w:p w:rsidR="001E4F4E" w:rsidRDefault="001E4F4E" w:rsidP="001E4F4E">
      <w:pPr>
        <w:jc w:val="both"/>
        <w:rPr>
          <w:color w:val="000000"/>
        </w:rPr>
      </w:pPr>
      <w:r>
        <w:rPr>
          <w:color w:val="000000"/>
        </w:rPr>
        <w:t>- «Коммуникативный аспект в образовательной деятельности учителя»;</w:t>
      </w:r>
    </w:p>
    <w:p w:rsidR="001E4F4E" w:rsidRDefault="001E4F4E" w:rsidP="001E4F4E">
      <w:pPr>
        <w:jc w:val="both"/>
        <w:rPr>
          <w:color w:val="000000"/>
        </w:rPr>
      </w:pPr>
      <w:r>
        <w:rPr>
          <w:color w:val="000000"/>
        </w:rPr>
        <w:t>- «Проектная деятельность на основе краеведческого материала»;</w:t>
      </w:r>
    </w:p>
    <w:p w:rsidR="001E4F4E" w:rsidRDefault="001E4F4E" w:rsidP="001E4F4E">
      <w:pPr>
        <w:jc w:val="both"/>
        <w:rPr>
          <w:color w:val="000000"/>
        </w:rPr>
      </w:pPr>
      <w:r>
        <w:rPr>
          <w:color w:val="000000"/>
        </w:rPr>
        <w:t xml:space="preserve">- «Активизация познавательной деятельности учащихся на уроках и во внеклассной деятельности»; </w:t>
      </w:r>
    </w:p>
    <w:p w:rsidR="001E4F4E" w:rsidRDefault="001E4F4E" w:rsidP="001E4F4E">
      <w:pPr>
        <w:jc w:val="both"/>
        <w:rPr>
          <w:color w:val="000000"/>
        </w:rPr>
      </w:pPr>
      <w:r>
        <w:rPr>
          <w:b/>
          <w:bCs/>
          <w:color w:val="000000"/>
        </w:rPr>
        <w:t xml:space="preserve">- </w:t>
      </w:r>
      <w:r>
        <w:rPr>
          <w:color w:val="000000"/>
        </w:rPr>
        <w:t>«Научно-исследовательская деятельность учащихся»;</w:t>
      </w:r>
    </w:p>
    <w:p w:rsidR="001E4F4E" w:rsidRDefault="001E4F4E" w:rsidP="001E4F4E">
      <w:pPr>
        <w:jc w:val="both"/>
        <w:rPr>
          <w:color w:val="000000"/>
        </w:rPr>
      </w:pPr>
      <w:r>
        <w:rPr>
          <w:color w:val="000000"/>
        </w:rPr>
        <w:t>- «Нравственное воспитание подростков на уроках ОБЖ»;</w:t>
      </w:r>
    </w:p>
    <w:p w:rsidR="001E4F4E" w:rsidRDefault="001E4F4E" w:rsidP="001E4F4E">
      <w:pPr>
        <w:jc w:val="both"/>
        <w:rPr>
          <w:color w:val="000000"/>
        </w:rPr>
      </w:pPr>
      <w:r>
        <w:rPr>
          <w:color w:val="000000"/>
        </w:rPr>
        <w:t xml:space="preserve">- «Творческая деятельность при выполнении проектов», </w:t>
      </w:r>
    </w:p>
    <w:p w:rsidR="001E4F4E" w:rsidRDefault="001E4F4E" w:rsidP="001E4F4E">
      <w:pPr>
        <w:jc w:val="both"/>
        <w:rPr>
          <w:color w:val="000000"/>
        </w:rPr>
      </w:pPr>
      <w:r>
        <w:rPr>
          <w:color w:val="000000"/>
        </w:rPr>
        <w:t>- «Компетентностный подход в образовании» и другие.</w:t>
      </w:r>
    </w:p>
    <w:p w:rsidR="001E4F4E" w:rsidRDefault="001E4F4E" w:rsidP="001E4F4E">
      <w:pPr>
        <w:jc w:val="both"/>
        <w:rPr>
          <w:color w:val="000000"/>
        </w:rPr>
      </w:pPr>
      <w:r>
        <w:rPr>
          <w:color w:val="000000"/>
        </w:rPr>
        <w:t xml:space="preserve">        Кроме того, на гимназическую научно — практическую конференцию и на защиту исследовательских проектов в 9 классах были предложены темы исследований в соответствии с темами самообразования.  </w:t>
      </w:r>
    </w:p>
    <w:p w:rsidR="001E4F4E" w:rsidRDefault="001E4F4E" w:rsidP="001E4F4E">
      <w:pPr>
        <w:jc w:val="both"/>
      </w:pPr>
    </w:p>
    <w:p w:rsidR="001E4F4E" w:rsidRDefault="001E4F4E" w:rsidP="008B2689">
      <w:pPr>
        <w:numPr>
          <w:ilvl w:val="0"/>
          <w:numId w:val="12"/>
        </w:numPr>
        <w:tabs>
          <w:tab w:val="clear" w:pos="0"/>
          <w:tab w:val="num" w:pos="720"/>
        </w:tabs>
        <w:suppressAutoHyphens/>
        <w:ind w:left="720"/>
        <w:jc w:val="both"/>
        <w:rPr>
          <w:b/>
          <w:bCs/>
          <w:color w:val="000000"/>
        </w:rPr>
      </w:pPr>
      <w:r>
        <w:rPr>
          <w:b/>
          <w:bCs/>
          <w:color w:val="000000"/>
        </w:rPr>
        <w:t>Повышение квалификации педагогов</w:t>
      </w:r>
    </w:p>
    <w:p w:rsidR="001E4F4E" w:rsidRDefault="001E4F4E" w:rsidP="001E4F4E">
      <w:pPr>
        <w:jc w:val="both"/>
        <w:rPr>
          <w:color w:val="000000"/>
        </w:rPr>
      </w:pPr>
      <w:r>
        <w:rPr>
          <w:b/>
          <w:bCs/>
          <w:color w:val="000000"/>
        </w:rPr>
        <w:t xml:space="preserve">        </w:t>
      </w:r>
      <w:r>
        <w:rPr>
          <w:color w:val="000000"/>
        </w:rPr>
        <w:t xml:space="preserve"> Курсы ПК в отчётном учебном году прошли 24 чел., что составляет 44. 4 % от  численности педсостава гимназии.</w:t>
      </w:r>
    </w:p>
    <w:p w:rsidR="001E4F4E" w:rsidRDefault="001E4F4E" w:rsidP="001E4F4E">
      <w:pPr>
        <w:pStyle w:val="af3"/>
        <w:spacing w:after="0"/>
        <w:jc w:val="both"/>
        <w:rPr>
          <w:b/>
          <w:bCs/>
          <w:color w:val="000000"/>
        </w:rPr>
      </w:pPr>
      <w:r>
        <w:rPr>
          <w:b/>
          <w:bCs/>
          <w:color w:val="000000"/>
        </w:rPr>
        <w:lastRenderedPageBreak/>
        <w:t xml:space="preserve">4. 1 Участие педагогов в профессиональных конкурсах и методических мероприятиях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0"/>
        <w:gridCol w:w="1860"/>
        <w:gridCol w:w="1547"/>
      </w:tblGrid>
      <w:tr w:rsidR="001E4F4E" w:rsidTr="001E4F4E">
        <w:tc>
          <w:tcPr>
            <w:tcW w:w="5880" w:type="dxa"/>
            <w:tcBorders>
              <w:top w:val="single" w:sz="1" w:space="0" w:color="000000"/>
              <w:left w:val="single" w:sz="1" w:space="0" w:color="000000"/>
              <w:bottom w:val="single" w:sz="1" w:space="0" w:color="000000"/>
            </w:tcBorders>
            <w:shd w:val="clear" w:color="auto" w:fill="auto"/>
          </w:tcPr>
          <w:p w:rsidR="001E4F4E" w:rsidRDefault="001E4F4E" w:rsidP="001E4F4E">
            <w:pPr>
              <w:pStyle w:val="afb"/>
              <w:snapToGrid w:val="0"/>
              <w:jc w:val="center"/>
              <w:rPr>
                <w:b/>
                <w:bCs/>
              </w:rPr>
            </w:pPr>
            <w:r>
              <w:rPr>
                <w:b/>
                <w:bCs/>
              </w:rPr>
              <w:t>Наименование мероприятия</w:t>
            </w:r>
          </w:p>
        </w:tc>
        <w:tc>
          <w:tcPr>
            <w:tcW w:w="1860" w:type="dxa"/>
            <w:tcBorders>
              <w:top w:val="single" w:sz="1" w:space="0" w:color="000000"/>
              <w:left w:val="single" w:sz="1" w:space="0" w:color="000000"/>
              <w:bottom w:val="single" w:sz="1" w:space="0" w:color="000000"/>
            </w:tcBorders>
            <w:shd w:val="clear" w:color="auto" w:fill="auto"/>
          </w:tcPr>
          <w:p w:rsidR="001E4F4E" w:rsidRDefault="001E4F4E" w:rsidP="001E4F4E">
            <w:pPr>
              <w:pStyle w:val="afb"/>
              <w:snapToGrid w:val="0"/>
              <w:jc w:val="center"/>
              <w:rPr>
                <w:b/>
                <w:bCs/>
              </w:rPr>
            </w:pPr>
            <w:r>
              <w:rPr>
                <w:b/>
                <w:bCs/>
              </w:rPr>
              <w:t>Уровень</w:t>
            </w:r>
          </w:p>
        </w:tc>
        <w:tc>
          <w:tcPr>
            <w:tcW w:w="1547" w:type="dxa"/>
            <w:tcBorders>
              <w:top w:val="single" w:sz="1" w:space="0" w:color="000000"/>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rPr>
                <w:b/>
                <w:bCs/>
              </w:rPr>
            </w:pPr>
            <w:r>
              <w:rPr>
                <w:b/>
                <w:bCs/>
              </w:rPr>
              <w:t>Результат участия</w:t>
            </w:r>
          </w:p>
        </w:tc>
      </w:tr>
      <w:tr w:rsidR="001E4F4E" w:rsidTr="001E4F4E">
        <w:tc>
          <w:tcPr>
            <w:tcW w:w="9287" w:type="dxa"/>
            <w:gridSpan w:val="3"/>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rPr>
                <w:b/>
              </w:rPr>
              <w:t xml:space="preserve">Официальные конкурсные мероприятия </w:t>
            </w:r>
            <w:r>
              <w:rPr>
                <w:b/>
              </w:rPr>
              <w:br/>
            </w:r>
            <w:r>
              <w:t xml:space="preserve">(конкурсы ПРОФЕССИОНАЛЬНЫЕ) </w:t>
            </w: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rPr>
                <w:color w:val="000000"/>
              </w:rPr>
              <w:t>Педагогический конкурс методических разработок «Урок истории: теории, методики и практики преподавания в контексте ФГОС»</w:t>
            </w:r>
            <w:r>
              <w:t xml:space="preserve">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1547" w:type="dxa"/>
            <w:vMerge w:val="restart"/>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r>
              <w:t xml:space="preserve">победитель </w:t>
            </w:r>
          </w:p>
          <w:p w:rsidR="001E4F4E" w:rsidRDefault="001E4F4E" w:rsidP="001E4F4E">
            <w:pPr>
              <w:pStyle w:val="afb"/>
            </w:pPr>
          </w:p>
          <w:p w:rsidR="001E4F4E" w:rsidRDefault="001E4F4E" w:rsidP="001E4F4E">
            <w:pPr>
              <w:pStyle w:val="afb"/>
            </w:pPr>
          </w:p>
          <w:p w:rsidR="001E4F4E" w:rsidRDefault="001E4F4E" w:rsidP="001E4F4E">
            <w:pPr>
              <w:pStyle w:val="afb"/>
            </w:pPr>
          </w:p>
          <w:p w:rsidR="001E4F4E" w:rsidRDefault="001E4F4E" w:rsidP="001E4F4E">
            <w:pPr>
              <w:pStyle w:val="afb"/>
            </w:pPr>
            <w:r>
              <w:t xml:space="preserve">победитель </w:t>
            </w:r>
          </w:p>
          <w:p w:rsidR="001E4F4E" w:rsidRDefault="001E4F4E" w:rsidP="001E4F4E">
            <w:pPr>
              <w:pStyle w:val="afb"/>
            </w:pPr>
          </w:p>
          <w:p w:rsidR="001E4F4E" w:rsidRDefault="001E4F4E" w:rsidP="001E4F4E">
            <w:pPr>
              <w:pStyle w:val="afb"/>
            </w:pPr>
            <w:r>
              <w:t xml:space="preserve">призёр </w:t>
            </w:r>
          </w:p>
          <w:p w:rsidR="001E4F4E" w:rsidRDefault="001E4F4E" w:rsidP="001E4F4E">
            <w:pPr>
              <w:pStyle w:val="afb"/>
            </w:pPr>
          </w:p>
          <w:p w:rsidR="001E4F4E" w:rsidRDefault="001E4F4E" w:rsidP="001E4F4E">
            <w:pPr>
              <w:pStyle w:val="afb"/>
            </w:pPr>
          </w:p>
          <w:p w:rsidR="001E4F4E" w:rsidRDefault="001E4F4E" w:rsidP="001E4F4E">
            <w:pPr>
              <w:pStyle w:val="afb"/>
            </w:pPr>
            <w:r>
              <w:t xml:space="preserve">победитель </w:t>
            </w:r>
          </w:p>
          <w:p w:rsidR="001E4F4E" w:rsidRDefault="001E4F4E" w:rsidP="001E4F4E">
            <w:pPr>
              <w:pStyle w:val="afb"/>
            </w:pPr>
          </w:p>
          <w:p w:rsidR="001E4F4E" w:rsidRDefault="001E4F4E" w:rsidP="001E4F4E">
            <w:pPr>
              <w:pStyle w:val="afb"/>
            </w:pPr>
          </w:p>
          <w:p w:rsidR="001E4F4E" w:rsidRDefault="001E4F4E" w:rsidP="001E4F4E">
            <w:pPr>
              <w:pStyle w:val="afb"/>
            </w:pPr>
            <w:r>
              <w:t xml:space="preserve">победитель </w:t>
            </w:r>
          </w:p>
          <w:p w:rsidR="001E4F4E" w:rsidRDefault="001E4F4E" w:rsidP="001E4F4E">
            <w:pPr>
              <w:pStyle w:val="afb"/>
            </w:pPr>
          </w:p>
          <w:p w:rsidR="001E4F4E" w:rsidRDefault="001E4F4E" w:rsidP="001E4F4E">
            <w:pPr>
              <w:pStyle w:val="afb"/>
            </w:pPr>
            <w:r>
              <w:t xml:space="preserve">победитель </w:t>
            </w: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rPr>
                <w:color w:val="000000"/>
              </w:rPr>
              <w:t>Педагогический конкурс «Мастерство педагога»</w:t>
            </w:r>
            <w:r>
              <w:t xml:space="preserve">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1547" w:type="dxa"/>
            <w:vMerge/>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rPr>
                <w:color w:val="000000"/>
              </w:rPr>
              <w:t>Конкурс «Объективная оценка предметной квалификации учителя русского языка»</w:t>
            </w:r>
            <w:r>
              <w:t xml:space="preserve">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1547" w:type="dxa"/>
            <w:vMerge/>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rPr>
                <w:color w:val="000000"/>
              </w:rPr>
              <w:t>Педагогический конкурс методических разработок  «Родной язык и литературное чтение на родном языке»</w:t>
            </w:r>
            <w:r>
              <w:t xml:space="preserve">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1547" w:type="dxa"/>
            <w:vMerge/>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Программа «Активный учитель» (УЧИ.РУ, Приморский край)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Краевой </w:t>
            </w:r>
          </w:p>
        </w:tc>
        <w:tc>
          <w:tcPr>
            <w:tcW w:w="1547" w:type="dxa"/>
            <w:vMerge/>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p>
        </w:tc>
      </w:tr>
      <w:tr w:rsidR="001E4F4E" w:rsidTr="001E4F4E">
        <w:tc>
          <w:tcPr>
            <w:tcW w:w="5880" w:type="dxa"/>
            <w:tcBorders>
              <w:left w:val="single" w:sz="1" w:space="0" w:color="000000"/>
              <w:bottom w:val="single" w:sz="1" w:space="0" w:color="000000"/>
            </w:tcBorders>
            <w:shd w:val="clear" w:color="auto" w:fill="auto"/>
          </w:tcPr>
          <w:p w:rsidR="001E4F4E" w:rsidRDefault="001E4F4E" w:rsidP="001E4F4E">
            <w:pPr>
              <w:pStyle w:val="afb"/>
              <w:snapToGrid w:val="0"/>
            </w:pPr>
            <w:r>
              <w:rPr>
                <w:color w:val="000000"/>
              </w:rPr>
              <w:t>Всероссийская олимпиада «ФГОС соответствие» «Психолого – педагогическая компетентность педагога в условиях реализации требований ФГОС»</w:t>
            </w:r>
            <w:r>
              <w:t xml:space="preserve"> </w:t>
            </w:r>
          </w:p>
        </w:tc>
        <w:tc>
          <w:tcPr>
            <w:tcW w:w="1860"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1547" w:type="dxa"/>
            <w:vMerge/>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pPr>
          </w:p>
        </w:tc>
      </w:tr>
    </w:tbl>
    <w:p w:rsidR="001E4F4E" w:rsidRDefault="001E4F4E" w:rsidP="001E4F4E">
      <w:pPr>
        <w:jc w:val="both"/>
        <w:rPr>
          <w:b/>
          <w:bCs/>
        </w:rPr>
      </w:pPr>
      <w:r>
        <w:rPr>
          <w:b/>
          <w:bCs/>
          <w:color w:val="000000"/>
        </w:rPr>
        <w:t xml:space="preserve">4.2 </w:t>
      </w:r>
      <w:r>
        <w:rPr>
          <w:b/>
          <w:bCs/>
        </w:rPr>
        <w:t>Методическая активность (семинары, вебинары, конференции, методические события и т. д.)</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05"/>
        <w:gridCol w:w="2055"/>
        <w:gridCol w:w="2102"/>
      </w:tblGrid>
      <w:tr w:rsidR="001E4F4E" w:rsidTr="001E4F4E">
        <w:tc>
          <w:tcPr>
            <w:tcW w:w="5205" w:type="dxa"/>
            <w:tcBorders>
              <w:top w:val="single" w:sz="1" w:space="0" w:color="000000"/>
              <w:left w:val="single" w:sz="1" w:space="0" w:color="000000"/>
              <w:bottom w:val="single" w:sz="1" w:space="0" w:color="000000"/>
            </w:tcBorders>
            <w:shd w:val="clear" w:color="auto" w:fill="auto"/>
          </w:tcPr>
          <w:p w:rsidR="001E4F4E" w:rsidRDefault="001E4F4E" w:rsidP="001E4F4E">
            <w:pPr>
              <w:pStyle w:val="afb"/>
              <w:snapToGrid w:val="0"/>
              <w:jc w:val="center"/>
              <w:rPr>
                <w:b/>
                <w:bCs/>
              </w:rPr>
            </w:pPr>
            <w:r>
              <w:rPr>
                <w:b/>
                <w:bCs/>
              </w:rPr>
              <w:t>Наименование мероприятия</w:t>
            </w:r>
          </w:p>
        </w:tc>
        <w:tc>
          <w:tcPr>
            <w:tcW w:w="2055" w:type="dxa"/>
            <w:tcBorders>
              <w:top w:val="single" w:sz="1" w:space="0" w:color="000000"/>
              <w:left w:val="single" w:sz="1" w:space="0" w:color="000000"/>
              <w:bottom w:val="single" w:sz="1" w:space="0" w:color="000000"/>
            </w:tcBorders>
            <w:shd w:val="clear" w:color="auto" w:fill="auto"/>
          </w:tcPr>
          <w:p w:rsidR="001E4F4E" w:rsidRDefault="001E4F4E" w:rsidP="001E4F4E">
            <w:pPr>
              <w:pStyle w:val="afb"/>
              <w:snapToGrid w:val="0"/>
              <w:jc w:val="center"/>
              <w:rPr>
                <w:b/>
                <w:bCs/>
              </w:rPr>
            </w:pPr>
            <w:r>
              <w:rPr>
                <w:b/>
                <w:bCs/>
              </w:rPr>
              <w:t>Уровень</w:t>
            </w:r>
          </w:p>
        </w:tc>
        <w:tc>
          <w:tcPr>
            <w:tcW w:w="2102" w:type="dxa"/>
            <w:tcBorders>
              <w:top w:val="single" w:sz="1" w:space="0" w:color="000000"/>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rPr>
                <w:b/>
                <w:bCs/>
              </w:rPr>
            </w:pPr>
            <w:r>
              <w:rPr>
                <w:b/>
                <w:bCs/>
              </w:rPr>
              <w:t>Количество выступающих (выступали с докладом, проводили мастер-классы) , чел.</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3"/>
              <w:snapToGrid w:val="0"/>
            </w:pPr>
            <w:r>
              <w:t>«Марафон функциональной грамотности»</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краевой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4 </w:t>
            </w:r>
          </w:p>
        </w:tc>
      </w:tr>
      <w:tr w:rsidR="001E4F4E" w:rsidTr="001E4F4E">
        <w:trPr>
          <w:trHeight w:val="593"/>
        </w:trPr>
        <w:tc>
          <w:tcPr>
            <w:tcW w:w="5205" w:type="dxa"/>
            <w:tcBorders>
              <w:left w:val="single" w:sz="1" w:space="0" w:color="000000"/>
              <w:bottom w:val="single" w:sz="1" w:space="0" w:color="000000"/>
            </w:tcBorders>
            <w:shd w:val="clear" w:color="auto" w:fill="auto"/>
          </w:tcPr>
          <w:p w:rsidR="001E4F4E" w:rsidRDefault="001E4F4E" w:rsidP="001E4F4E">
            <w:pPr>
              <w:pStyle w:val="af3"/>
              <w:snapToGrid w:val="0"/>
              <w:rPr>
                <w:color w:val="000000"/>
              </w:rPr>
            </w:pPr>
            <w:r>
              <w:rPr>
                <w:color w:val="000000"/>
              </w:rPr>
              <w:t>Школа надпрофессиональных навыков «Новый уровень»</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краевой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rPr>
          <w:trHeight w:val="869"/>
        </w:trPr>
        <w:tc>
          <w:tcPr>
            <w:tcW w:w="5205" w:type="dxa"/>
            <w:tcBorders>
              <w:left w:val="single" w:sz="1" w:space="0" w:color="000000"/>
              <w:bottom w:val="single" w:sz="1" w:space="0" w:color="000000"/>
            </w:tcBorders>
            <w:shd w:val="clear" w:color="auto" w:fill="auto"/>
          </w:tcPr>
          <w:p w:rsidR="001E4F4E" w:rsidRDefault="001E4F4E" w:rsidP="001E4F4E">
            <w:pPr>
              <w:pStyle w:val="af3"/>
              <w:snapToGrid w:val="0"/>
            </w:pPr>
            <w:r>
              <w:t>Дальневосточный форум «Инструменты повышения качества образования в работе с ЦОР «ЯКласс»</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межрегиональный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Публикация методич. материалов на ресурсе «Видеоурок»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Вебинар  «Преподавание дисциплин предметной области «Родной язык и родная литература в условиях реализации ФГОС»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Семинар «Методики и принципы обучения русскому языку»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Публикация  методического материала на страницах образовательного СМИ(портал «Продленка. Ру»)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Публикация методического материала на официальном веб – сайте всероссийского издания «Альманах педагога»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lastRenderedPageBreak/>
              <w:t xml:space="preserve">Он -лайн семинар «Дети с ОВЗ и дети _ инвалиды в инклюзивном пространстве образовательных организаций»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Он -лайн семинар «Методы самопомощи в решении профессиональных затруднений педагога»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Он -лайн семинар «Деятельность учителя в контексте требований новых ФГОС НОО и ООО»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Федеральный педагогический проект «Открытый доступ»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c>
          <w:tcPr>
            <w:tcW w:w="520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проект по ранней профилизации учащихся «Билет в будущее»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всероссийский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rPr>
          <w:trHeight w:val="552"/>
        </w:trPr>
        <w:tc>
          <w:tcPr>
            <w:tcW w:w="5205" w:type="dxa"/>
            <w:tcBorders>
              <w:left w:val="single" w:sz="1" w:space="0" w:color="000000"/>
              <w:bottom w:val="single" w:sz="1" w:space="0" w:color="000000"/>
            </w:tcBorders>
            <w:shd w:val="clear" w:color="auto" w:fill="auto"/>
          </w:tcPr>
          <w:p w:rsidR="001E4F4E" w:rsidRDefault="001E4F4E" w:rsidP="001E4F4E">
            <w:pPr>
              <w:pStyle w:val="af3"/>
              <w:snapToGrid w:val="0"/>
            </w:pPr>
            <w:r>
              <w:t>Вебинар «Подготовка к конкурсу профмастерства «Учитель года»</w:t>
            </w:r>
          </w:p>
          <w:p w:rsidR="001E4F4E" w:rsidRDefault="001E4F4E" w:rsidP="001E4F4E">
            <w:pPr>
              <w:pStyle w:val="afb"/>
            </w:pP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краевой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 xml:space="preserve">1  </w:t>
            </w:r>
          </w:p>
        </w:tc>
      </w:tr>
      <w:tr w:rsidR="001E4F4E" w:rsidTr="001E4F4E">
        <w:trPr>
          <w:trHeight w:val="930"/>
        </w:trPr>
        <w:tc>
          <w:tcPr>
            <w:tcW w:w="5205" w:type="dxa"/>
            <w:tcBorders>
              <w:left w:val="single" w:sz="1" w:space="0" w:color="000000"/>
              <w:bottom w:val="single" w:sz="1" w:space="0" w:color="000000"/>
            </w:tcBorders>
            <w:shd w:val="clear" w:color="auto" w:fill="auto"/>
          </w:tcPr>
          <w:p w:rsidR="001E4F4E" w:rsidRDefault="001E4F4E" w:rsidP="001E4F4E">
            <w:pPr>
              <w:pStyle w:val="af3"/>
              <w:snapToGrid w:val="0"/>
            </w:pPr>
            <w:r>
              <w:t xml:space="preserve">Вебинар «Особенности подготовки к участию во всероссийском конкурсе «За нравственный подвиг учителя» </w:t>
            </w:r>
          </w:p>
        </w:tc>
        <w:tc>
          <w:tcPr>
            <w:tcW w:w="2055" w:type="dxa"/>
            <w:tcBorders>
              <w:left w:val="single" w:sz="1" w:space="0" w:color="000000"/>
              <w:bottom w:val="single" w:sz="1" w:space="0" w:color="000000"/>
            </w:tcBorders>
            <w:shd w:val="clear" w:color="auto" w:fill="auto"/>
          </w:tcPr>
          <w:p w:rsidR="001E4F4E" w:rsidRDefault="001E4F4E" w:rsidP="001E4F4E">
            <w:pPr>
              <w:pStyle w:val="afb"/>
              <w:snapToGrid w:val="0"/>
            </w:pPr>
            <w:r>
              <w:t xml:space="preserve">краевой </w:t>
            </w:r>
          </w:p>
        </w:tc>
        <w:tc>
          <w:tcPr>
            <w:tcW w:w="2102" w:type="dxa"/>
            <w:tcBorders>
              <w:left w:val="single" w:sz="1" w:space="0" w:color="000000"/>
              <w:bottom w:val="single" w:sz="1" w:space="0" w:color="000000"/>
              <w:right w:val="single" w:sz="1" w:space="0" w:color="000000"/>
            </w:tcBorders>
            <w:shd w:val="clear" w:color="auto" w:fill="auto"/>
          </w:tcPr>
          <w:p w:rsidR="001E4F4E" w:rsidRDefault="001E4F4E" w:rsidP="001E4F4E">
            <w:pPr>
              <w:pStyle w:val="afb"/>
              <w:snapToGrid w:val="0"/>
              <w:jc w:val="center"/>
            </w:pPr>
            <w:r>
              <w:t>1</w:t>
            </w:r>
          </w:p>
        </w:tc>
      </w:tr>
    </w:tbl>
    <w:p w:rsidR="001E4F4E" w:rsidRDefault="001E4F4E" w:rsidP="001E4F4E">
      <w:pPr>
        <w:jc w:val="both"/>
        <w:rPr>
          <w:b/>
          <w:bCs/>
          <w:color w:val="000000"/>
        </w:rPr>
      </w:pPr>
      <w:r>
        <w:rPr>
          <w:b/>
          <w:bCs/>
          <w:color w:val="000000"/>
        </w:rPr>
        <w:t>4.3 Методическая активность (семинары, вебинары, конференции, методические события и т. д.)</w:t>
      </w:r>
    </w:p>
    <w:tbl>
      <w:tblPr>
        <w:tblW w:w="0" w:type="auto"/>
        <w:tblInd w:w="-15" w:type="dxa"/>
        <w:tblLayout w:type="fixed"/>
        <w:tblLook w:val="0000" w:firstRow="0" w:lastRow="0" w:firstColumn="0" w:lastColumn="0" w:noHBand="0" w:noVBand="0"/>
      </w:tblPr>
      <w:tblGrid>
        <w:gridCol w:w="7320"/>
        <w:gridCol w:w="2170"/>
      </w:tblGrid>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67"/>
                <w:tab w:val="center" w:pos="5031"/>
              </w:tabs>
              <w:snapToGrid w:val="0"/>
              <w:jc w:val="center"/>
              <w:rPr>
                <w:rStyle w:val="ad"/>
                <w:color w:val="000000"/>
              </w:rPr>
            </w:pPr>
            <w:r>
              <w:rPr>
                <w:rStyle w:val="ad"/>
                <w:color w:val="000000"/>
              </w:rPr>
              <w:t>Мероприятие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rPr>
                <w:b/>
              </w:rPr>
            </w:pPr>
            <w:r>
              <w:rPr>
                <w:b/>
              </w:rPr>
              <w:t>Количество участников (чел.)</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snapToGrid w:val="0"/>
              <w:spacing w:line="0" w:lineRule="atLeast"/>
              <w:jc w:val="both"/>
            </w:pPr>
            <w:r>
              <w:t>Цикл обучающих вебинаров, направленных на выстраивание взаимоотношения «взрослый и ребенок» в рамках «Родительской школы» ( ПК ИРО)</w:t>
            </w:r>
          </w:p>
          <w:p w:rsidR="001E4F4E" w:rsidRDefault="001E4F4E" w:rsidP="001E4F4E">
            <w:pPr>
              <w:spacing w:line="0" w:lineRule="atLeast"/>
              <w:jc w:val="both"/>
            </w:pPr>
            <w:r>
              <w:t>1) "Особенности подросткового возраста"</w:t>
            </w:r>
          </w:p>
          <w:p w:rsidR="001E4F4E" w:rsidRDefault="001E4F4E" w:rsidP="001E4F4E">
            <w:pPr>
              <w:spacing w:line="0" w:lineRule="atLeast"/>
              <w:jc w:val="both"/>
            </w:pPr>
            <w:r>
              <w:t xml:space="preserve">Дата проведения: 21 февраля 2022 года. </w:t>
            </w:r>
          </w:p>
          <w:p w:rsidR="001E4F4E" w:rsidRDefault="001E4F4E" w:rsidP="001E4F4E">
            <w:pPr>
              <w:spacing w:line="0" w:lineRule="atLeast"/>
              <w:jc w:val="both"/>
            </w:pPr>
            <w:r>
              <w:t>2) "Влияние привязанности и травмы на развитие ребенка"</w:t>
            </w:r>
          </w:p>
          <w:p w:rsidR="001E4F4E" w:rsidRDefault="001E4F4E" w:rsidP="001E4F4E">
            <w:pPr>
              <w:spacing w:line="0" w:lineRule="atLeast"/>
              <w:jc w:val="both"/>
            </w:pPr>
            <w:r>
              <w:t xml:space="preserve"> Дата проведения: 28 февраля 2022 г. </w:t>
            </w:r>
          </w:p>
          <w:p w:rsidR="001E4F4E" w:rsidRDefault="001E4F4E" w:rsidP="001E4F4E">
            <w:pPr>
              <w:spacing w:line="0" w:lineRule="atLeast"/>
              <w:jc w:val="both"/>
            </w:pPr>
            <w:r>
              <w:t>3) "Страхи взрослых и самооценка ребёнка"</w:t>
            </w:r>
          </w:p>
          <w:p w:rsidR="001E4F4E" w:rsidRDefault="001E4F4E" w:rsidP="001E4F4E">
            <w:pPr>
              <w:spacing w:line="0" w:lineRule="atLeast"/>
              <w:jc w:val="both"/>
            </w:pPr>
            <w:r>
              <w:t xml:space="preserve">Дата проведения: 14 марта 2022 года. </w:t>
            </w:r>
          </w:p>
          <w:p w:rsidR="001E4F4E" w:rsidRDefault="001E4F4E" w:rsidP="001E4F4E">
            <w:pPr>
              <w:spacing w:line="0" w:lineRule="atLeast"/>
              <w:jc w:val="both"/>
            </w:pPr>
            <w:r>
              <w:t>4) "ОГЭ и ЕГЭ - что делать?"</w:t>
            </w:r>
          </w:p>
          <w:p w:rsidR="001E4F4E" w:rsidRDefault="001E4F4E" w:rsidP="001E4F4E">
            <w:pPr>
              <w:spacing w:line="0" w:lineRule="atLeast"/>
              <w:jc w:val="both"/>
            </w:pPr>
            <w:r>
              <w:t xml:space="preserve">Дата проведения: 21 марта 2022 года.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pPr>
          </w:p>
          <w:p w:rsidR="001E4F4E" w:rsidRDefault="001E4F4E" w:rsidP="001E4F4E">
            <w:pPr>
              <w:tabs>
                <w:tab w:val="left" w:pos="540"/>
              </w:tabs>
              <w:ind w:right="-54"/>
              <w:jc w:val="center"/>
            </w:pPr>
          </w:p>
          <w:p w:rsidR="001E4F4E" w:rsidRDefault="001E4F4E" w:rsidP="001E4F4E">
            <w:pPr>
              <w:tabs>
                <w:tab w:val="left" w:pos="540"/>
              </w:tabs>
              <w:ind w:right="-54"/>
              <w:jc w:val="center"/>
            </w:pPr>
            <w:r>
              <w:t>9</w:t>
            </w:r>
          </w:p>
          <w:p w:rsidR="001E4F4E" w:rsidRDefault="001E4F4E" w:rsidP="001E4F4E">
            <w:pPr>
              <w:tabs>
                <w:tab w:val="left" w:pos="540"/>
              </w:tabs>
              <w:ind w:right="-54"/>
              <w:jc w:val="center"/>
            </w:pPr>
          </w:p>
          <w:p w:rsidR="001E4F4E" w:rsidRDefault="001E4F4E" w:rsidP="001E4F4E">
            <w:pPr>
              <w:tabs>
                <w:tab w:val="left" w:pos="540"/>
              </w:tabs>
              <w:ind w:right="-54"/>
              <w:jc w:val="center"/>
            </w:pPr>
            <w:r>
              <w:t>12</w:t>
            </w:r>
          </w:p>
          <w:p w:rsidR="001E4F4E" w:rsidRDefault="001E4F4E" w:rsidP="001E4F4E">
            <w:pPr>
              <w:tabs>
                <w:tab w:val="left" w:pos="540"/>
              </w:tabs>
              <w:ind w:right="-54"/>
              <w:jc w:val="center"/>
            </w:pPr>
          </w:p>
          <w:p w:rsidR="001E4F4E" w:rsidRDefault="001E4F4E" w:rsidP="001E4F4E">
            <w:pPr>
              <w:tabs>
                <w:tab w:val="left" w:pos="540"/>
              </w:tabs>
              <w:ind w:right="-54"/>
              <w:jc w:val="center"/>
            </w:pPr>
            <w:r>
              <w:t>15</w:t>
            </w:r>
          </w:p>
          <w:p w:rsidR="001E4F4E" w:rsidRDefault="001E4F4E" w:rsidP="001E4F4E">
            <w:pPr>
              <w:tabs>
                <w:tab w:val="left" w:pos="540"/>
              </w:tabs>
              <w:ind w:right="-54"/>
              <w:jc w:val="center"/>
            </w:pPr>
          </w:p>
          <w:p w:rsidR="001E4F4E" w:rsidRDefault="001E4F4E" w:rsidP="001E4F4E">
            <w:pPr>
              <w:tabs>
                <w:tab w:val="left" w:pos="540"/>
              </w:tabs>
              <w:ind w:right="-54"/>
              <w:jc w:val="center"/>
            </w:pPr>
            <w:r>
              <w:t>40</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67"/>
                <w:tab w:val="center" w:pos="5031"/>
              </w:tabs>
              <w:snapToGrid w:val="0"/>
              <w:spacing w:line="0" w:lineRule="atLeast"/>
              <w:jc w:val="both"/>
              <w:rPr>
                <w:color w:val="000000"/>
              </w:rPr>
            </w:pPr>
            <w:r>
              <w:rPr>
                <w:rStyle w:val="ad"/>
                <w:b w:val="0"/>
                <w:color w:val="000000"/>
              </w:rPr>
              <w:t>«Организация выявления и сопровождения детей, склонных к девиантному поведению. Межведомственное взаимодействие, направленное на профилактику безнадзорности и правонарушений несовершеннолетних, в том числе суицидального поведения несовершеннолетних» (21.02.2022</w:t>
            </w:r>
            <w:r>
              <w:rPr>
                <w:color w:val="000000"/>
              </w:rPr>
              <w:t xml:space="preserve">  ПК ИРО)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rPr>
                <w:b/>
              </w:rPr>
            </w:pPr>
            <w:r>
              <w:rPr>
                <w:b/>
              </w:rPr>
              <w:t>7</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snapToGrid w:val="0"/>
              <w:spacing w:line="0" w:lineRule="atLeast"/>
              <w:jc w:val="both"/>
              <w:rPr>
                <w:color w:val="000000"/>
              </w:rPr>
            </w:pPr>
            <w:r>
              <w:rPr>
                <w:color w:val="000000"/>
              </w:rPr>
              <w:t xml:space="preserve"> «Создание безопасной и комфортной образовательной среды» (03.03.2022 ПК ИРО)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pPr>
            <w:r>
              <w:t>4</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pPr>
            <w:r>
              <w:t>Подготовка к участию в региональном этапе Всероссийского конкурса в области педагогики, работы с детьми и молодёжью до 20 лет «За нравственный подвиг учителя» в Приморском крае в 2022 году (18.02.2022 ПК ИРО)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rPr>
                <w:b/>
              </w:rPr>
            </w:pPr>
            <w:r>
              <w:rPr>
                <w:b/>
              </w:rPr>
              <w:t>3</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pPr>
            <w:r>
              <w:t>Безопасная образовательная среда (16.02.2022 Федеральный институт оценки качества образования)</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pPr>
            <w:r>
              <w:t>9</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snapToGrid w:val="0"/>
              <w:spacing w:line="0" w:lineRule="atLeast"/>
              <w:jc w:val="both"/>
            </w:pPr>
            <w:r>
              <w:t xml:space="preserve">Вебинар "Возможности оборудования инженерного класса. Обмен опытом" </w:t>
            </w:r>
          </w:p>
          <w:p w:rsidR="001E4F4E" w:rsidRDefault="001E4F4E" w:rsidP="001E4F4E">
            <w:pPr>
              <w:spacing w:line="0" w:lineRule="atLeast"/>
              <w:jc w:val="both"/>
            </w:pPr>
            <w:r>
              <w:t>(01 марта 2022 г. ПК ИРО)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jc w:val="center"/>
            </w:pPr>
            <w:r>
              <w:t>2</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pPr>
            <w:r>
              <w:t>Всероссийский онлайн-семинар «Рабочая программа воспитания: управленческие и методические решения при переходе на новые ФГОС НОО и ФГОС ООО» (3-4 марта 2022 АРОО)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13</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rPr>
                <w:szCs w:val="28"/>
              </w:rPr>
            </w:pPr>
            <w:r>
              <w:rPr>
                <w:szCs w:val="28"/>
              </w:rPr>
              <w:lastRenderedPageBreak/>
              <w:t>Всероссийского онлайн-семинара «Контроль качества методической работы в школе» (23-24 декабря 2021. АРОО)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3</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autoSpaceDE w:val="0"/>
              <w:snapToGrid w:val="0"/>
              <w:spacing w:line="0" w:lineRule="atLeast"/>
              <w:jc w:val="both"/>
              <w:rPr>
                <w:bCs/>
              </w:rPr>
            </w:pPr>
            <w:r>
              <w:t xml:space="preserve">Всероссийский онлайн-семинар для педагогов общеобразовательных организаций «Деятельность учителя в контексте требований новых ФГОС НОО и ФГОС ООО». (25-26 января 2022. </w:t>
            </w:r>
            <w:r>
              <w:rPr>
                <w:bCs/>
              </w:rPr>
              <w:t>Информационно-образовательный портал «DIDACTICUM»)</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5</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autoSpaceDE w:val="0"/>
              <w:snapToGrid w:val="0"/>
              <w:spacing w:line="0" w:lineRule="atLeast"/>
              <w:jc w:val="both"/>
              <w:rPr>
                <w:szCs w:val="27"/>
              </w:rPr>
            </w:pPr>
            <w:r>
              <w:rPr>
                <w:szCs w:val="27"/>
              </w:rPr>
              <w:t>Вебинар по теме «Обновлённые ФГОС: обсуждаем, готовимся к внедрению». (9 февраля 2022, изд. «Просвещение»)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2</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pPr>
            <w:r>
              <w:t>Семинар «Организация системы работы с молодыми педагогами в школьных и муниципальных методических объединениях» (25.02.2022 ПК ИРО)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w:t>
            </w:r>
          </w:p>
        </w:tc>
      </w:tr>
      <w:tr w:rsidR="001E4F4E" w:rsidTr="001E4F4E">
        <w:tc>
          <w:tcPr>
            <w:tcW w:w="7320" w:type="dxa"/>
            <w:tcBorders>
              <w:top w:val="single" w:sz="4" w:space="0" w:color="000000"/>
              <w:left w:val="single" w:sz="4" w:space="0" w:color="000000"/>
              <w:bottom w:val="single" w:sz="4" w:space="0" w:color="000000"/>
            </w:tcBorders>
            <w:shd w:val="clear" w:color="auto" w:fill="auto"/>
          </w:tcPr>
          <w:p w:rsidR="001E4F4E" w:rsidRDefault="001E4F4E" w:rsidP="001E4F4E">
            <w:pPr>
              <w:tabs>
                <w:tab w:val="left" w:pos="540"/>
              </w:tabs>
              <w:snapToGrid w:val="0"/>
              <w:spacing w:line="0" w:lineRule="atLeast"/>
              <w:ind w:right="-54"/>
              <w:jc w:val="both"/>
              <w:rPr>
                <w:szCs w:val="28"/>
              </w:rPr>
            </w:pPr>
            <w:r>
              <w:rPr>
                <w:szCs w:val="28"/>
              </w:rPr>
              <w:t>«Внеурочная деятельность: управленческие и методические решения при переходе на новые ФГОС НОО и ФГОС ООО». (3-4 февраля 2022. АРОО)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1E4F4E" w:rsidRDefault="001E4F4E" w:rsidP="001E4F4E">
            <w:pPr>
              <w:tabs>
                <w:tab w:val="left" w:pos="540"/>
              </w:tabs>
              <w:snapToGrid w:val="0"/>
              <w:ind w:right="-54"/>
            </w:pPr>
            <w:r>
              <w:t xml:space="preserve">          5</w:t>
            </w:r>
          </w:p>
        </w:tc>
      </w:tr>
    </w:tbl>
    <w:p w:rsidR="001E4F4E" w:rsidRDefault="001E4F4E" w:rsidP="001E4F4E">
      <w:pPr>
        <w:spacing w:before="280" w:after="280"/>
        <w:jc w:val="both"/>
        <w:rPr>
          <w:color w:val="000000"/>
        </w:rPr>
      </w:pPr>
      <w:r>
        <w:rPr>
          <w:color w:val="000000"/>
        </w:rPr>
        <w:t xml:space="preserve">   В 2021 - 22 уч. году были проведены тематические педагогические советы «Анализ работы гимназии в 2020 -2021 уч. году», «Функциональная грамотность учащихся как образовательный тренд», «Федеральные государственные стандарты третьего поколения»</w:t>
      </w:r>
    </w:p>
    <w:p w:rsidR="001E4F4E" w:rsidRDefault="001E4F4E" w:rsidP="001E4F4E">
      <w:pPr>
        <w:spacing w:before="280" w:after="280"/>
        <w:jc w:val="both"/>
        <w:rPr>
          <w:color w:val="000000"/>
        </w:rPr>
      </w:pPr>
      <w:r>
        <w:rPr>
          <w:color w:val="000000"/>
        </w:rPr>
        <w:t xml:space="preserve">  Кроме того, учителями гимназии в рамках краевого марафона  был организован и проведен краевой практический семинар «Формирование функциональной грамотности учащихся», на котором был обучено 28 педагогов края (мастер -классы Якунина Е.Н., Дзюба Н.А., Швороб Т.В., Артюхова Т.В.).</w:t>
      </w:r>
    </w:p>
    <w:p w:rsidR="001E4F4E" w:rsidRDefault="001E4F4E" w:rsidP="001E4F4E">
      <w:pPr>
        <w:spacing w:before="280" w:after="280"/>
        <w:jc w:val="both"/>
        <w:rPr>
          <w:b/>
          <w:bCs/>
          <w:color w:val="000000"/>
        </w:rPr>
      </w:pPr>
      <w:r>
        <w:rPr>
          <w:b/>
          <w:bCs/>
          <w:color w:val="000000"/>
        </w:rPr>
        <w:t>5. Развитие ключевых компетенций обучающихся через  организацию  внеурочной деятельности.</w:t>
      </w:r>
    </w:p>
    <w:p w:rsidR="001E4F4E" w:rsidRDefault="001E4F4E" w:rsidP="001E4F4E">
      <w:pPr>
        <w:spacing w:before="280" w:after="280"/>
        <w:jc w:val="both"/>
        <w:rPr>
          <w:color w:val="000000"/>
        </w:rPr>
      </w:pPr>
      <w:r>
        <w:rPr>
          <w:color w:val="000000"/>
        </w:rPr>
        <w:t xml:space="preserve">   Педагоги гимназии сопровождали научно – практическую деятельность учащихся. В отчётном учебном году была организована очная защита выпускниками 9 и 11 классов индивидуальных итоговых проектов как допуска к государственной итоговой аттестации, были представлены темы 81 % предметов учебного плана.</w:t>
      </w:r>
    </w:p>
    <w:p w:rsidR="001E4F4E" w:rsidRDefault="001E4F4E" w:rsidP="001E4F4E">
      <w:pPr>
        <w:spacing w:before="280" w:after="280"/>
        <w:jc w:val="both"/>
        <w:rPr>
          <w:color w:val="000000"/>
        </w:rPr>
      </w:pPr>
      <w:r>
        <w:rPr>
          <w:color w:val="000000"/>
        </w:rPr>
        <w:t>В отчётном учебном году на гимназической научно — практической конференции «Путь в науку» было представлено 15 работ, все они приняли участие в городской конференции «Ступени к успеху».К выступлению на городской конференции учащихся подготовили педагоги: Кузнецова О.С. (2 работы), Дзюба Н.А.(2 работы), Артюхова Т.В., Лямина А.В., Шумилина Н.В., Егоркина Н.Ф., Осач О.Б., Якунина Е.Н., Шкода И.А.,  Дедок И.Н., Литвинова А.В. Количество учащихся — 27 человек.</w:t>
      </w:r>
    </w:p>
    <w:p w:rsidR="001E4F4E" w:rsidRDefault="001E4F4E" w:rsidP="001E4F4E">
      <w:pPr>
        <w:jc w:val="both"/>
        <w:rPr>
          <w:color w:val="000000"/>
        </w:rPr>
      </w:pPr>
      <w:r>
        <w:rPr>
          <w:color w:val="000000"/>
        </w:rPr>
        <w:t xml:space="preserve">   Внеурочная деятельность педагогов гимназии позволяет учащимся добиваться высоких личностных результатов (См. Анализ учебной , Анализ воспитательной работы).</w:t>
      </w:r>
    </w:p>
    <w:p w:rsidR="001E4F4E" w:rsidRDefault="001E4F4E" w:rsidP="001E4F4E">
      <w:pPr>
        <w:jc w:val="both"/>
        <w:rPr>
          <w:color w:val="000000"/>
        </w:rPr>
      </w:pPr>
      <w:r>
        <w:rPr>
          <w:color w:val="000000"/>
        </w:rPr>
        <w:t xml:space="preserve">  В основе столь значительных результатов, несомненно, лежит высокий профессионализм учителей – предметников, их творческая и методическая инициативность.</w:t>
      </w:r>
    </w:p>
    <w:p w:rsidR="001E4F4E" w:rsidRDefault="001E4F4E" w:rsidP="001E4F4E">
      <w:pPr>
        <w:spacing w:before="280" w:after="280"/>
        <w:jc w:val="center"/>
        <w:rPr>
          <w:b/>
          <w:bCs/>
          <w:color w:val="000000"/>
        </w:rPr>
      </w:pPr>
      <w:r>
        <w:rPr>
          <w:b/>
          <w:bCs/>
          <w:color w:val="000000"/>
        </w:rPr>
        <w:t>Общие выводы</w:t>
      </w:r>
    </w:p>
    <w:p w:rsidR="001E4F4E" w:rsidRDefault="001E4F4E" w:rsidP="001E4F4E">
      <w:pPr>
        <w:jc w:val="both"/>
        <w:rPr>
          <w:color w:val="000000"/>
        </w:rPr>
      </w:pPr>
      <w:r>
        <w:rPr>
          <w:color w:val="000000"/>
        </w:rPr>
        <w:t xml:space="preserve">1. План методической работы, составленный с учётом коронавирусных ограничений, на 2021- 2022 учебный год выполнен. </w:t>
      </w:r>
    </w:p>
    <w:p w:rsidR="001E4F4E" w:rsidRDefault="001E4F4E" w:rsidP="001E4F4E">
      <w:pPr>
        <w:jc w:val="both"/>
        <w:rPr>
          <w:color w:val="000000"/>
        </w:rPr>
      </w:pPr>
      <w:r>
        <w:rPr>
          <w:color w:val="000000"/>
        </w:rPr>
        <w:t>2. Все вопросы, рассмотренные в ходе гимназических методических мероприятий, соответствовали стратегии государственной политики в области образования на современном этапе.</w:t>
      </w:r>
    </w:p>
    <w:p w:rsidR="001E4F4E" w:rsidRDefault="001E4F4E" w:rsidP="001E4F4E">
      <w:pPr>
        <w:jc w:val="both"/>
        <w:rPr>
          <w:color w:val="000000"/>
        </w:rPr>
      </w:pPr>
      <w:r>
        <w:rPr>
          <w:color w:val="000000"/>
        </w:rPr>
        <w:t>3. Степень эффективности методической работы в целом в гимназии была высокой, методическая деятельность способствовала повышению профессиональной компетенции педагогов.</w:t>
      </w:r>
    </w:p>
    <w:p w:rsidR="001E4F4E" w:rsidRDefault="001E4F4E" w:rsidP="001E4F4E">
      <w:pPr>
        <w:jc w:val="both"/>
        <w:rPr>
          <w:color w:val="000000"/>
        </w:rPr>
      </w:pPr>
      <w:r>
        <w:rPr>
          <w:color w:val="000000"/>
        </w:rPr>
        <w:t xml:space="preserve">4. Учителя при проведении открытых мероприятий демонстрировали возможности по решению методической темы гимназии. </w:t>
      </w:r>
    </w:p>
    <w:p w:rsidR="001E4F4E" w:rsidRDefault="001E4F4E" w:rsidP="001E4F4E">
      <w:pPr>
        <w:jc w:val="both"/>
        <w:rPr>
          <w:color w:val="000000"/>
        </w:rPr>
      </w:pPr>
      <w:r>
        <w:rPr>
          <w:color w:val="000000"/>
        </w:rPr>
        <w:t>5. В гимназии существуют довольно разнообразные формы работы по развитию ключевых компетенций обучающихся при организации урочной и внеурочной деятельности, что позволяет расширять образовательное пространство как учителя, так и ученика.</w:t>
      </w:r>
    </w:p>
    <w:p w:rsidR="001E4F4E" w:rsidRDefault="001E4F4E" w:rsidP="001E4F4E">
      <w:pPr>
        <w:spacing w:before="280" w:after="280"/>
        <w:jc w:val="center"/>
        <w:rPr>
          <w:b/>
          <w:bCs/>
          <w:color w:val="000000"/>
        </w:rPr>
      </w:pPr>
      <w:r>
        <w:rPr>
          <w:b/>
          <w:bCs/>
          <w:color w:val="000000"/>
        </w:rPr>
        <w:t>Проблемы</w:t>
      </w:r>
    </w:p>
    <w:p w:rsidR="001E4F4E" w:rsidRPr="001E4F4E" w:rsidRDefault="001E4F4E" w:rsidP="001A2ABA">
      <w:pPr>
        <w:spacing w:before="280"/>
        <w:jc w:val="both"/>
        <w:rPr>
          <w:color w:val="000000"/>
        </w:rPr>
      </w:pPr>
      <w:r w:rsidRPr="001E4F4E">
        <w:rPr>
          <w:color w:val="000000"/>
        </w:rPr>
        <w:lastRenderedPageBreak/>
        <w:t>1. Недостаточно активное включение и участие педагогов школы в профессиональных конкурсах.</w:t>
      </w:r>
    </w:p>
    <w:p w:rsidR="001E4F4E" w:rsidRPr="001E4F4E" w:rsidRDefault="001E4F4E" w:rsidP="001A2ABA">
      <w:pPr>
        <w:ind w:left="40"/>
        <w:jc w:val="both"/>
        <w:rPr>
          <w:color w:val="000000"/>
        </w:rPr>
      </w:pPr>
      <w:r>
        <w:rPr>
          <w:color w:val="000000"/>
        </w:rPr>
        <w:t>2</w:t>
      </w:r>
      <w:r w:rsidRPr="001E4F4E">
        <w:rPr>
          <w:color w:val="000000"/>
        </w:rPr>
        <w:t xml:space="preserve">. Отдельные учителя гимназии слабо мотивированы на обобщение опыта работы. </w:t>
      </w:r>
    </w:p>
    <w:p w:rsidR="001E4F4E" w:rsidRPr="001E4F4E" w:rsidRDefault="001E4F4E" w:rsidP="001A2ABA">
      <w:pPr>
        <w:spacing w:after="280"/>
        <w:ind w:left="720" w:hanging="720"/>
        <w:rPr>
          <w:color w:val="000000"/>
        </w:rPr>
      </w:pPr>
      <w:r>
        <w:rPr>
          <w:color w:val="000000"/>
        </w:rPr>
        <w:t>3</w:t>
      </w:r>
      <w:r w:rsidRPr="001E4F4E">
        <w:rPr>
          <w:color w:val="000000"/>
        </w:rPr>
        <w:t>. Слабо развита система создания собственных сайтов учителей.</w:t>
      </w:r>
    </w:p>
    <w:p w:rsidR="001E4F4E" w:rsidRDefault="001E4F4E" w:rsidP="001E4F4E">
      <w:pPr>
        <w:jc w:val="center"/>
        <w:rPr>
          <w:b/>
          <w:bCs/>
          <w:color w:val="000000"/>
        </w:rPr>
      </w:pPr>
      <w:r>
        <w:rPr>
          <w:b/>
          <w:bCs/>
          <w:color w:val="000000"/>
        </w:rPr>
        <w:t>Рекомендации</w:t>
      </w:r>
    </w:p>
    <w:p w:rsidR="001E4F4E" w:rsidRDefault="001E4F4E" w:rsidP="001E4F4E">
      <w:pPr>
        <w:jc w:val="both"/>
        <w:rPr>
          <w:color w:val="000000"/>
        </w:rPr>
      </w:pPr>
      <w:r>
        <w:rPr>
          <w:color w:val="000000"/>
        </w:rPr>
        <w:t>1.</w:t>
      </w:r>
      <w:r>
        <w:rPr>
          <w:i/>
          <w:iCs/>
          <w:color w:val="000000"/>
        </w:rPr>
        <w:t xml:space="preserve"> Руководителям методических объединений </w:t>
      </w:r>
      <w:r>
        <w:rPr>
          <w:color w:val="000000"/>
        </w:rPr>
        <w:t>обеспечить педагогов информацией о дистанционных курсах повышения квалификации по предметам (педагогические издания, сайты)</w:t>
      </w:r>
    </w:p>
    <w:p w:rsidR="001E4F4E" w:rsidRDefault="001E4F4E" w:rsidP="001E4F4E">
      <w:pPr>
        <w:jc w:val="both"/>
        <w:rPr>
          <w:color w:val="000000"/>
        </w:rPr>
      </w:pPr>
      <w:r>
        <w:rPr>
          <w:color w:val="000000"/>
        </w:rPr>
        <w:t xml:space="preserve">2. </w:t>
      </w:r>
      <w:r>
        <w:rPr>
          <w:i/>
          <w:iCs/>
          <w:color w:val="000000"/>
        </w:rPr>
        <w:t>Руководителям методических объединений</w:t>
      </w:r>
      <w:r>
        <w:rPr>
          <w:color w:val="000000"/>
        </w:rPr>
        <w:t xml:space="preserve"> и педагогам гимназии более ответственно относиться к самообразованию, поиску новых форм, приёмов, способов обучения и апробации их в педагогической деятельности.</w:t>
      </w:r>
    </w:p>
    <w:p w:rsidR="001E4F4E" w:rsidRDefault="001E4F4E" w:rsidP="001E4F4E">
      <w:pPr>
        <w:jc w:val="both"/>
        <w:rPr>
          <w:color w:val="000000"/>
        </w:rPr>
      </w:pPr>
      <w:r>
        <w:rPr>
          <w:color w:val="000000"/>
        </w:rPr>
        <w:t xml:space="preserve">3. Задействовать существующие в управлении методы мотивации с целью включения педагогов в участие в профессиональных конкурсах, повышения мотивации к обобщению опыта собственной деятельности. </w:t>
      </w:r>
    </w:p>
    <w:p w:rsidR="001E4F4E" w:rsidRDefault="001E4F4E" w:rsidP="001E4F4E">
      <w:pPr>
        <w:jc w:val="both"/>
        <w:rPr>
          <w:color w:val="000000"/>
        </w:rPr>
      </w:pPr>
      <w:r>
        <w:rPr>
          <w:color w:val="000000"/>
        </w:rPr>
        <w:t>4. Развивать и совершенствовать систему поддержки одаренных учащихся.</w:t>
      </w:r>
    </w:p>
    <w:p w:rsidR="001E4F4E" w:rsidRDefault="001E4F4E" w:rsidP="001E4F4E">
      <w:pPr>
        <w:jc w:val="both"/>
        <w:rPr>
          <w:color w:val="000000"/>
        </w:rPr>
      </w:pPr>
      <w:r>
        <w:rPr>
          <w:color w:val="000000"/>
        </w:rPr>
        <w:t xml:space="preserve">5. Обеспечить единство основного общего и дополнительного образования в соответствии концептуальной идеей, заложенной в Программе Развития образовательного учреждения. </w:t>
      </w:r>
    </w:p>
    <w:p w:rsidR="001E4F4E" w:rsidRDefault="001E4F4E" w:rsidP="001E4F4E">
      <w:pPr>
        <w:jc w:val="both"/>
        <w:rPr>
          <w:color w:val="000000"/>
        </w:rPr>
      </w:pPr>
      <w:r>
        <w:rPr>
          <w:color w:val="000000"/>
        </w:rPr>
        <w:t>6. Увеличить долю педагогов, имеющих собственные сайты.</w:t>
      </w:r>
    </w:p>
    <w:p w:rsidR="00D96E74" w:rsidRDefault="00D96E74" w:rsidP="00B16474">
      <w:pPr>
        <w:jc w:val="both"/>
      </w:pPr>
    </w:p>
    <w:p w:rsidR="00D96E74" w:rsidRPr="003906A3" w:rsidRDefault="003906A3" w:rsidP="003906A3">
      <w:pPr>
        <w:spacing w:line="276" w:lineRule="auto"/>
        <w:jc w:val="center"/>
        <w:rPr>
          <w:b/>
          <w:sz w:val="28"/>
          <w:szCs w:val="28"/>
        </w:rPr>
      </w:pPr>
      <w:r w:rsidRPr="003906A3">
        <w:rPr>
          <w:b/>
          <w:sz w:val="28"/>
          <w:szCs w:val="28"/>
        </w:rPr>
        <w:t>Раздел 5. В</w:t>
      </w:r>
      <w:r w:rsidR="00D96E74" w:rsidRPr="003906A3">
        <w:rPr>
          <w:b/>
          <w:sz w:val="28"/>
          <w:szCs w:val="28"/>
        </w:rPr>
        <w:t>оспитательн</w:t>
      </w:r>
      <w:r w:rsidRPr="003906A3">
        <w:rPr>
          <w:b/>
          <w:sz w:val="28"/>
          <w:szCs w:val="28"/>
        </w:rPr>
        <w:t>ая</w:t>
      </w:r>
      <w:r w:rsidR="00D96E74" w:rsidRPr="003906A3">
        <w:rPr>
          <w:b/>
          <w:sz w:val="28"/>
          <w:szCs w:val="28"/>
        </w:rPr>
        <w:t xml:space="preserve"> работ</w:t>
      </w:r>
      <w:r w:rsidRPr="003906A3">
        <w:rPr>
          <w:b/>
          <w:sz w:val="28"/>
          <w:szCs w:val="28"/>
        </w:rPr>
        <w:t>а в</w:t>
      </w:r>
      <w:r w:rsidR="001A2ABA">
        <w:rPr>
          <w:b/>
          <w:sz w:val="28"/>
          <w:szCs w:val="28"/>
        </w:rPr>
        <w:t xml:space="preserve"> гимназии за 2021-2022</w:t>
      </w:r>
      <w:r w:rsidR="00D96E74" w:rsidRPr="003906A3">
        <w:rPr>
          <w:b/>
          <w:sz w:val="28"/>
          <w:szCs w:val="28"/>
        </w:rPr>
        <w:t xml:space="preserve"> учебный год</w:t>
      </w:r>
    </w:p>
    <w:p w:rsidR="001A2ABA" w:rsidRPr="001A2ABA" w:rsidRDefault="001A2ABA" w:rsidP="001A2ABA">
      <w:pPr>
        <w:jc w:val="both"/>
        <w:rPr>
          <w:color w:val="000000"/>
        </w:rPr>
      </w:pPr>
      <w:r>
        <w:rPr>
          <w:rFonts w:eastAsia="Calibri"/>
          <w:b/>
          <w:sz w:val="32"/>
          <w:szCs w:val="32"/>
        </w:rPr>
        <w:t xml:space="preserve">      </w:t>
      </w:r>
      <w:r w:rsidRPr="001A2ABA">
        <w:rPr>
          <w:color w:val="000000"/>
        </w:rPr>
        <w:t>Воспитательная работа строилась, со</w:t>
      </w:r>
      <w:r>
        <w:rPr>
          <w:color w:val="000000"/>
        </w:rPr>
        <w:t>гласно утвержденному п</w:t>
      </w:r>
      <w:r w:rsidRPr="001A2ABA">
        <w:rPr>
          <w:color w:val="000000"/>
        </w:rPr>
        <w:t>лану ОУ и планов классных руководителей, а также в соответствии нормативными документами, регламентирующими воспитательный процесс:</w:t>
      </w:r>
    </w:p>
    <w:p w:rsidR="001A2ABA" w:rsidRPr="001A2ABA" w:rsidRDefault="001A2ABA" w:rsidP="001A2ABA">
      <w:pPr>
        <w:jc w:val="both"/>
        <w:outlineLvl w:val="2"/>
        <w:rPr>
          <w:b/>
          <w:color w:val="000000"/>
        </w:rPr>
      </w:pPr>
      <w:r w:rsidRPr="001A2ABA">
        <w:rPr>
          <w:b/>
          <w:color w:val="000000"/>
        </w:rPr>
        <w:t>Федеральные документы:</w:t>
      </w:r>
    </w:p>
    <w:p w:rsidR="001A2ABA" w:rsidRPr="001A2ABA" w:rsidRDefault="001A2ABA" w:rsidP="001A2ABA">
      <w:pPr>
        <w:jc w:val="both"/>
        <w:outlineLvl w:val="2"/>
        <w:rPr>
          <w:color w:val="000000"/>
        </w:rPr>
      </w:pPr>
      <w:r w:rsidRPr="001A2ABA">
        <w:rPr>
          <w:color w:val="000000"/>
        </w:rPr>
        <w:t>Конституция Российской Федерации;</w:t>
      </w:r>
    </w:p>
    <w:p w:rsidR="001A2ABA" w:rsidRPr="001A2ABA" w:rsidRDefault="001A2ABA" w:rsidP="001A2ABA">
      <w:pPr>
        <w:jc w:val="both"/>
        <w:rPr>
          <w:color w:val="000000"/>
        </w:rPr>
      </w:pPr>
      <w:r w:rsidRPr="001A2ABA">
        <w:rPr>
          <w:color w:val="000000"/>
        </w:rPr>
        <w:t>Закон РФ «Об образовании» № 273-ФЗ был принят 21.12.2012 г.(29 декабря 2012 года N 273-ФЗ);</w:t>
      </w:r>
    </w:p>
    <w:p w:rsidR="001A2ABA" w:rsidRPr="001A2ABA" w:rsidRDefault="001A2ABA" w:rsidP="001A2ABA">
      <w:pPr>
        <w:jc w:val="both"/>
        <w:rPr>
          <w:color w:val="000000"/>
        </w:rPr>
      </w:pPr>
      <w:r w:rsidRPr="001A2ABA">
        <w:rPr>
          <w:color w:val="000000"/>
        </w:rPr>
        <w:t>Конвенция о правах ребенка;</w:t>
      </w:r>
    </w:p>
    <w:p w:rsidR="001A2ABA" w:rsidRPr="001A2ABA" w:rsidRDefault="001A2ABA" w:rsidP="001A2ABA">
      <w:pPr>
        <w:jc w:val="both"/>
        <w:rPr>
          <w:color w:val="000000"/>
        </w:rPr>
      </w:pPr>
      <w:hyperlink r:id="rId15" w:history="1">
        <w:r w:rsidRPr="001A2ABA">
          <w:rPr>
            <w:color w:val="000000"/>
          </w:rPr>
          <w:t>Распоряжение Правительства Российской Федерации от 29.11.2014 г. №2403-р</w:t>
        </w:r>
      </w:hyperlink>
      <w:r w:rsidRPr="001A2ABA">
        <w:rPr>
          <w:color w:val="000000"/>
        </w:rPr>
        <w:t xml:space="preserve"> "Основы государственной молодежной политики Российской Федерации на период до 2025 года".</w:t>
      </w:r>
    </w:p>
    <w:p w:rsidR="001A2ABA" w:rsidRPr="001A2ABA" w:rsidRDefault="001A2ABA" w:rsidP="001A2ABA">
      <w:pPr>
        <w:keepNext/>
        <w:keepLines/>
        <w:jc w:val="both"/>
        <w:outlineLvl w:val="0"/>
        <w:rPr>
          <w:color w:val="000000"/>
        </w:rPr>
      </w:pPr>
      <w:hyperlink r:id="rId16" w:history="1">
        <w:r w:rsidRPr="001A2ABA">
          <w:rPr>
            <w:color w:val="000000"/>
          </w:rPr>
          <w:t>Стратегия развития воспитания</w:t>
        </w:r>
      </w:hyperlink>
      <w:r w:rsidRPr="001A2ABA">
        <w:rPr>
          <w:color w:val="000000"/>
        </w:rPr>
        <w:t xml:space="preserve"> в Российской Федерации Распоряжение Правительства Российской Федерации от 29 мая 2015 г. N 996-р г. Москва "Стратегия развития воспитания в Российской Федерации на период до 2025 года". </w:t>
      </w:r>
    </w:p>
    <w:p w:rsidR="001A2ABA" w:rsidRPr="001A2ABA" w:rsidRDefault="001A2ABA" w:rsidP="001A2ABA">
      <w:pPr>
        <w:jc w:val="both"/>
        <w:rPr>
          <w:color w:val="000000"/>
        </w:rPr>
      </w:pPr>
      <w:hyperlink r:id="rId17" w:history="1">
        <w:r w:rsidRPr="001A2ABA">
          <w:rPr>
            <w:color w:val="000000"/>
          </w:rPr>
          <w:t>Стратегия противодействия экстремизму в РФ до 2025 года</w:t>
        </w:r>
      </w:hyperlink>
      <w:r w:rsidRPr="001A2ABA">
        <w:rPr>
          <w:color w:val="000000"/>
        </w:rPr>
        <w:t>, утвержденной Президентом РФ Пр-№2753 до 2025 года.</w:t>
      </w:r>
    </w:p>
    <w:p w:rsidR="001A2ABA" w:rsidRPr="001A2ABA" w:rsidRDefault="001A2ABA" w:rsidP="001A2ABA">
      <w:pPr>
        <w:jc w:val="both"/>
        <w:rPr>
          <w:color w:val="000000"/>
        </w:rPr>
      </w:pPr>
      <w:hyperlink r:id="rId18" w:history="1">
        <w:r w:rsidRPr="001A2ABA">
          <w:rPr>
            <w:color w:val="000000"/>
          </w:rPr>
          <w:t xml:space="preserve">Методические рекомендации по уточнению понятия и содержания внеурочной деятельности </w:t>
        </w:r>
      </w:hyperlink>
      <w:r w:rsidRPr="001A2ABA">
        <w:rPr>
          <w:color w:val="000000"/>
        </w:rPr>
        <w:t>в рамках реализации основных общеобразовательных программ.</w:t>
      </w:r>
    </w:p>
    <w:p w:rsidR="001A2ABA" w:rsidRPr="001A2ABA" w:rsidRDefault="001A2ABA" w:rsidP="001A2ABA">
      <w:pPr>
        <w:jc w:val="both"/>
        <w:rPr>
          <w:color w:val="000000"/>
        </w:rPr>
      </w:pPr>
      <w:r w:rsidRPr="001A2ABA">
        <w:rPr>
          <w:color w:val="000000"/>
        </w:rPr>
        <w:t xml:space="preserve"> </w:t>
      </w:r>
      <w:hyperlink r:id="rId19" w:history="1">
        <w:r w:rsidRPr="001A2ABA">
          <w:rPr>
            <w:color w:val="000000"/>
          </w:rPr>
          <w:t>Федеральный закон о защите детей от информации,</w:t>
        </w:r>
      </w:hyperlink>
      <w:r w:rsidRPr="001A2ABA">
        <w:rPr>
          <w:color w:val="000000"/>
        </w:rPr>
        <w:t xml:space="preserve"> причиняющей вред их здоровью и развитию.</w:t>
      </w:r>
    </w:p>
    <w:p w:rsidR="001A2ABA" w:rsidRPr="001A2ABA" w:rsidRDefault="001A2ABA" w:rsidP="001A2ABA">
      <w:pPr>
        <w:jc w:val="both"/>
        <w:rPr>
          <w:color w:val="000000"/>
        </w:rPr>
      </w:pPr>
      <w:r w:rsidRPr="001A2ABA">
        <w:rPr>
          <w:color w:val="000000"/>
        </w:rPr>
        <w:t xml:space="preserve"> Распоряжение Правительства РФ от 30 июля 2014 г. №1430-р об утверждении</w:t>
      </w:r>
      <w:hyperlink r:id="rId20" w:history="1">
        <w:r w:rsidRPr="001A2ABA">
          <w:rPr>
            <w:color w:val="000000"/>
          </w:rPr>
          <w:t xml:space="preserve"> Концепции развития  сети служб медиации</w:t>
        </w:r>
      </w:hyperlink>
      <w:r w:rsidRPr="001A2ABA">
        <w:rPr>
          <w:color w:val="000000"/>
        </w:rPr>
        <w:t xml:space="preserve">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p>
    <w:p w:rsidR="001A2ABA" w:rsidRPr="001A2ABA" w:rsidRDefault="001A2ABA" w:rsidP="001A2ABA">
      <w:pPr>
        <w:jc w:val="both"/>
        <w:rPr>
          <w:color w:val="000000"/>
        </w:rPr>
      </w:pPr>
      <w:hyperlink r:id="rId21" w:history="1">
        <w:r w:rsidRPr="001A2ABA">
          <w:rPr>
            <w:color w:val="000000"/>
          </w:rPr>
          <w:t>Федеральный закон от 07.06.2013 N 120-ФЗ</w:t>
        </w:r>
      </w:hyperlink>
      <w:r w:rsidRPr="001A2ABA">
        <w:rPr>
          <w:color w:val="000000"/>
        </w:rPr>
        <w:t xml:space="preserve">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1A2ABA" w:rsidRPr="001A2ABA" w:rsidRDefault="001A2ABA" w:rsidP="001A2ABA">
      <w:pPr>
        <w:rPr>
          <w:color w:val="000000"/>
        </w:rPr>
      </w:pPr>
      <w:hyperlink r:id="rId22" w:history="1">
        <w:r w:rsidRPr="001A2ABA">
          <w:rPr>
            <w:color w:val="000000"/>
          </w:rPr>
          <w:t>Концепция</w:t>
        </w:r>
      </w:hyperlink>
      <w:r w:rsidRPr="001A2ABA">
        <w:rPr>
          <w:color w:val="000000"/>
        </w:rPr>
        <w:t xml:space="preserve"> духовно-нравственного развития и воспитания личности гражданина  России.</w:t>
      </w:r>
    </w:p>
    <w:p w:rsidR="001A2ABA" w:rsidRPr="001A2ABA" w:rsidRDefault="001A2ABA" w:rsidP="001A2ABA">
      <w:pPr>
        <w:rPr>
          <w:color w:val="000000"/>
        </w:rPr>
      </w:pPr>
      <w:r w:rsidRPr="001A2ABA">
        <w:rPr>
          <w:color w:val="000000"/>
        </w:rPr>
        <w:t xml:space="preserve">Распоряжение Правительства Российской Федерации от 29 мая 2015 г. № 996-р. </w:t>
      </w:r>
      <w:hyperlink r:id="rId23" w:history="1">
        <w:r w:rsidRPr="001A2ABA">
          <w:rPr>
            <w:color w:val="000000"/>
          </w:rPr>
          <w:t>Стратегия развития воспитания в Российской Федерации на период до 2025 года.</w:t>
        </w:r>
      </w:hyperlink>
    </w:p>
    <w:p w:rsidR="001A2ABA" w:rsidRPr="001A2ABA" w:rsidRDefault="001A2ABA" w:rsidP="001A2ABA">
      <w:pPr>
        <w:jc w:val="both"/>
        <w:rPr>
          <w:b/>
          <w:color w:val="000000"/>
        </w:rPr>
      </w:pPr>
      <w:r w:rsidRPr="001A2ABA">
        <w:rPr>
          <w:color w:val="000000"/>
        </w:rPr>
        <w:t xml:space="preserve"> </w:t>
      </w:r>
      <w:r w:rsidRPr="001A2ABA">
        <w:rPr>
          <w:b/>
          <w:color w:val="000000"/>
        </w:rPr>
        <w:t>Региональные документы:</w:t>
      </w:r>
    </w:p>
    <w:p w:rsidR="001A2ABA" w:rsidRPr="001A2ABA" w:rsidRDefault="001A2ABA" w:rsidP="001A2ABA">
      <w:pPr>
        <w:jc w:val="both"/>
        <w:rPr>
          <w:color w:val="000000"/>
        </w:rPr>
      </w:pPr>
      <w:r w:rsidRPr="001A2ABA">
        <w:rPr>
          <w:color w:val="000000"/>
        </w:rPr>
        <w:t xml:space="preserve">Федеральный закон от 29.12.2012 N 273-ФЗ (ред. от 23.07.2013) "Об </w:t>
      </w:r>
    </w:p>
    <w:p w:rsidR="001A2ABA" w:rsidRPr="001A2ABA" w:rsidRDefault="001A2ABA" w:rsidP="001A2ABA">
      <w:pPr>
        <w:jc w:val="both"/>
        <w:rPr>
          <w:color w:val="000000"/>
        </w:rPr>
      </w:pPr>
      <w:r w:rsidRPr="001A2ABA">
        <w:rPr>
          <w:color w:val="000000"/>
        </w:rPr>
        <w:t xml:space="preserve">образовании в Российской Федерации" </w:t>
      </w:r>
    </w:p>
    <w:p w:rsidR="001A2ABA" w:rsidRPr="001A2ABA" w:rsidRDefault="001A2ABA" w:rsidP="001A2ABA">
      <w:pPr>
        <w:jc w:val="both"/>
        <w:rPr>
          <w:color w:val="000000"/>
        </w:rPr>
      </w:pPr>
      <w:r w:rsidRPr="001A2ABA">
        <w:rPr>
          <w:color w:val="000000"/>
        </w:rPr>
        <w:t>Распоряжение Правительства РФ от 29.11.2014 N 2403- «Об утверждении  Основ государственной молодежной политики Российской Федерации на период до 2025 года». - Государственная программа «Патриотическое воспитание граждан Российской Федерации на 2017-2022 годы»</w:t>
      </w:r>
    </w:p>
    <w:p w:rsidR="001A2ABA" w:rsidRPr="001A2ABA" w:rsidRDefault="001A2ABA" w:rsidP="001A2ABA">
      <w:pPr>
        <w:jc w:val="both"/>
        <w:rPr>
          <w:color w:val="000000"/>
        </w:rPr>
      </w:pPr>
      <w:r w:rsidRPr="001A2ABA">
        <w:rPr>
          <w:color w:val="000000"/>
        </w:rPr>
        <w:t xml:space="preserve">Указ Президента РФ от 09.06.2010 N 690 (ред. от 01.07.2014) "Об утверждении Стратегии государственной антинаркотической политики </w:t>
      </w:r>
    </w:p>
    <w:p w:rsidR="001A2ABA" w:rsidRPr="001A2ABA" w:rsidRDefault="001A2ABA" w:rsidP="001A2ABA">
      <w:pPr>
        <w:jc w:val="both"/>
        <w:rPr>
          <w:color w:val="000000"/>
        </w:rPr>
      </w:pPr>
      <w:r w:rsidRPr="001A2ABA">
        <w:rPr>
          <w:color w:val="000000"/>
        </w:rPr>
        <w:t xml:space="preserve">Российской Федерации до 2022 года" </w:t>
      </w:r>
    </w:p>
    <w:p w:rsidR="001A2ABA" w:rsidRDefault="001A2ABA" w:rsidP="001A2ABA">
      <w:pPr>
        <w:jc w:val="both"/>
        <w:rPr>
          <w:color w:val="000000"/>
        </w:rPr>
      </w:pPr>
      <w:r w:rsidRPr="001A2ABA">
        <w:rPr>
          <w:b/>
          <w:color w:val="000000"/>
        </w:rPr>
        <w:t>Муниципальные программы</w:t>
      </w:r>
      <w:r>
        <w:rPr>
          <w:b/>
          <w:color w:val="000000"/>
        </w:rPr>
        <w:t>:</w:t>
      </w:r>
      <w:r w:rsidRPr="001A2ABA">
        <w:rPr>
          <w:color w:val="000000"/>
        </w:rPr>
        <w:t xml:space="preserve"> «Патриотическое воспитание», «Экологическое воспитание», «Духовно-нравственное воспитание».</w:t>
      </w:r>
    </w:p>
    <w:p w:rsidR="001A2ABA" w:rsidRPr="001A2ABA" w:rsidRDefault="001A2ABA" w:rsidP="001A2ABA">
      <w:pPr>
        <w:jc w:val="both"/>
        <w:rPr>
          <w:b/>
          <w:color w:val="000000"/>
        </w:rPr>
      </w:pPr>
      <w:r w:rsidRPr="001A2ABA">
        <w:rPr>
          <w:b/>
          <w:color w:val="000000"/>
        </w:rPr>
        <w:lastRenderedPageBreak/>
        <w:t>Школьные документы:</w:t>
      </w:r>
    </w:p>
    <w:p w:rsidR="001A2ABA" w:rsidRPr="001A2ABA" w:rsidRDefault="001A2ABA" w:rsidP="001A2ABA">
      <w:pPr>
        <w:jc w:val="both"/>
        <w:rPr>
          <w:color w:val="000000"/>
        </w:rPr>
      </w:pPr>
      <w:r w:rsidRPr="001A2ABA">
        <w:rPr>
          <w:color w:val="000000"/>
        </w:rPr>
        <w:t>Устав МОБУ «Гимназия№7»</w:t>
      </w:r>
      <w:r>
        <w:rPr>
          <w:color w:val="000000"/>
        </w:rPr>
        <w:t xml:space="preserve"> и локальные акты к нему, рабочая программа воспитания.</w:t>
      </w:r>
    </w:p>
    <w:p w:rsidR="001A2ABA" w:rsidRPr="001A2ABA" w:rsidRDefault="001A2ABA" w:rsidP="001A2ABA">
      <w:pPr>
        <w:jc w:val="both"/>
        <w:rPr>
          <w:color w:val="000000"/>
        </w:rPr>
      </w:pPr>
      <w:r w:rsidRPr="001A2ABA">
        <w:rPr>
          <w:color w:val="000000"/>
        </w:rPr>
        <w:t xml:space="preserve">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гимназии  были направлены на создание условий для самореализации и развития творческого потенциала личностей обучающихся. Исходя из анализа актуальности, можно сформировать цели и задачи воспитания:</w:t>
      </w:r>
    </w:p>
    <w:p w:rsidR="001A2ABA" w:rsidRPr="001A2ABA" w:rsidRDefault="001A2ABA" w:rsidP="001A2ABA">
      <w:pPr>
        <w:jc w:val="both"/>
        <w:rPr>
          <w:color w:val="000000"/>
        </w:rPr>
      </w:pPr>
      <w:r w:rsidRPr="001A2ABA">
        <w:rPr>
          <w:color w:val="000000"/>
        </w:rPr>
        <w:t>Целью воспитания  является личностно-ориентированное обучение и воспитание, направленное на раскрытие, развитие и реализацию интеллектуальных и духовных свойств личности обучающихся, стремление к взаимопониманию,</w:t>
      </w:r>
    </w:p>
    <w:p w:rsidR="001A2ABA" w:rsidRPr="001A2ABA" w:rsidRDefault="001A2ABA" w:rsidP="001A2ABA">
      <w:pPr>
        <w:jc w:val="both"/>
        <w:rPr>
          <w:color w:val="000000"/>
        </w:rPr>
      </w:pPr>
      <w:r w:rsidRPr="001A2ABA">
        <w:rPr>
          <w:color w:val="000000"/>
        </w:rPr>
        <w:t>взаимодействию, самореализации.</w:t>
      </w:r>
    </w:p>
    <w:p w:rsidR="001A2ABA" w:rsidRPr="001A2ABA" w:rsidRDefault="001A2ABA" w:rsidP="001A2ABA">
      <w:pPr>
        <w:jc w:val="both"/>
        <w:rPr>
          <w:color w:val="000000"/>
        </w:rPr>
      </w:pPr>
      <w:r w:rsidRPr="001A2ABA">
        <w:rPr>
          <w:color w:val="000000"/>
        </w:rPr>
        <w:t>Основными целями воспитательной системы гимназии являются:</w:t>
      </w:r>
    </w:p>
    <w:p w:rsidR="001A2ABA" w:rsidRPr="001A2ABA" w:rsidRDefault="001A2ABA" w:rsidP="001A2ABA">
      <w:pPr>
        <w:jc w:val="both"/>
        <w:rPr>
          <w:color w:val="000000"/>
        </w:rPr>
      </w:pPr>
      <w:r w:rsidRPr="001A2ABA">
        <w:rPr>
          <w:color w:val="000000"/>
        </w:rPr>
        <w:t>1.Укрепление и создание традиций гимназии, которые способны объединить всех членов гимназического коллектива.</w:t>
      </w:r>
    </w:p>
    <w:p w:rsidR="001A2ABA" w:rsidRPr="001A2ABA" w:rsidRDefault="001A2ABA" w:rsidP="001A2ABA">
      <w:pPr>
        <w:jc w:val="both"/>
        <w:rPr>
          <w:color w:val="000000"/>
        </w:rPr>
      </w:pPr>
      <w:r w:rsidRPr="001A2ABA">
        <w:rPr>
          <w:color w:val="000000"/>
        </w:rPr>
        <w:t>2.Создание единого коллектива детей и взрослых, где для педагогов ребёнок – объект заботы и инструмент организации воспитательного процесса, для учеников – объединение на основе общих интересов и потребностей.</w:t>
      </w:r>
    </w:p>
    <w:p w:rsidR="001A2ABA" w:rsidRPr="001A2ABA" w:rsidRDefault="001A2ABA" w:rsidP="001A2ABA">
      <w:pPr>
        <w:jc w:val="both"/>
        <w:rPr>
          <w:color w:val="000000"/>
        </w:rPr>
      </w:pPr>
      <w:r w:rsidRPr="001A2ABA">
        <w:rPr>
          <w:color w:val="000000"/>
        </w:rPr>
        <w:t>3.</w:t>
      </w:r>
      <w:r>
        <w:rPr>
          <w:color w:val="000000"/>
        </w:rPr>
        <w:t xml:space="preserve"> </w:t>
      </w:r>
      <w:r w:rsidRPr="001A2ABA">
        <w:rPr>
          <w:color w:val="000000"/>
        </w:rPr>
        <w:t>Гуманизация воспитательного процесса, выражающегося в создании условий для всемерного развития личности для побуждения её к самоанализу, самооценки, саморазвитию, через выявление творческих способностей каждого ученика с 1-го по 11 класс, в духе соревнований классных коллективов на основе педагогики успеха во внеучебной и внеклассной работе.</w:t>
      </w:r>
    </w:p>
    <w:p w:rsidR="001A2ABA" w:rsidRPr="001A2ABA" w:rsidRDefault="001A2ABA" w:rsidP="001A2ABA">
      <w:pPr>
        <w:jc w:val="both"/>
        <w:rPr>
          <w:color w:val="000000"/>
        </w:rPr>
      </w:pPr>
      <w:r w:rsidRPr="001A2ABA">
        <w:rPr>
          <w:color w:val="000000"/>
        </w:rPr>
        <w:t>4.</w:t>
      </w:r>
      <w:r>
        <w:rPr>
          <w:color w:val="000000"/>
        </w:rPr>
        <w:t xml:space="preserve"> </w:t>
      </w:r>
      <w:r w:rsidRPr="001A2ABA">
        <w:rPr>
          <w:color w:val="000000"/>
        </w:rPr>
        <w:t>Совершенствование педагогического мастерства классного руководителя и воспитателя, способных компетентно заниматься осуществлением воспитательной деятельности и решать вопросы воспитания обучающихся.</w:t>
      </w:r>
    </w:p>
    <w:p w:rsidR="001A2ABA" w:rsidRPr="001A2ABA" w:rsidRDefault="001A2ABA" w:rsidP="001A2ABA">
      <w:pPr>
        <w:tabs>
          <w:tab w:val="left" w:pos="709"/>
        </w:tabs>
        <w:jc w:val="both"/>
        <w:rPr>
          <w:color w:val="000000"/>
        </w:rPr>
      </w:pPr>
      <w:r w:rsidRPr="001A2ABA">
        <w:rPr>
          <w:color w:val="000000"/>
        </w:rPr>
        <w:t xml:space="preserve">Целями реализации основной образовательной программы и воспитательной системы МОБУ «Гимназия№7» являются: </w:t>
      </w:r>
    </w:p>
    <w:p w:rsidR="001A2ABA" w:rsidRPr="001A2ABA" w:rsidRDefault="001A2ABA" w:rsidP="008B2689">
      <w:pPr>
        <w:numPr>
          <w:ilvl w:val="0"/>
          <w:numId w:val="13"/>
        </w:numPr>
        <w:tabs>
          <w:tab w:val="left" w:pos="709"/>
        </w:tabs>
        <w:ind w:left="284"/>
        <w:jc w:val="both"/>
        <w:rPr>
          <w:color w:val="000000"/>
        </w:rPr>
      </w:pPr>
      <w:r w:rsidRPr="001A2ABA">
        <w:rPr>
          <w:color w:val="000000"/>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A2ABA" w:rsidRPr="001A2ABA" w:rsidRDefault="001A2ABA" w:rsidP="008B2689">
      <w:pPr>
        <w:numPr>
          <w:ilvl w:val="0"/>
          <w:numId w:val="13"/>
        </w:numPr>
        <w:tabs>
          <w:tab w:val="left" w:pos="709"/>
        </w:tabs>
        <w:ind w:left="284"/>
        <w:jc w:val="both"/>
        <w:rPr>
          <w:color w:val="000000"/>
        </w:rPr>
      </w:pPr>
      <w:r w:rsidRPr="001A2ABA">
        <w:rPr>
          <w:color w:val="000000"/>
        </w:rPr>
        <w:t>становление и развитие личности обучающегося в ее самобытности, уникальности, неповторимости.</w:t>
      </w:r>
    </w:p>
    <w:p w:rsidR="001A2ABA" w:rsidRPr="001A2ABA" w:rsidRDefault="001A2ABA" w:rsidP="001A2ABA">
      <w:pPr>
        <w:tabs>
          <w:tab w:val="left" w:pos="709"/>
        </w:tabs>
        <w:ind w:left="284"/>
        <w:jc w:val="both"/>
        <w:rPr>
          <w:color w:val="000000"/>
        </w:rPr>
      </w:pPr>
      <w:r w:rsidRPr="001A2ABA">
        <w:rPr>
          <w:color w:val="000000"/>
        </w:rPr>
        <w:t xml:space="preserve">    Достижение поставленных целей предусматривает решение следующих основных задач:</w:t>
      </w:r>
    </w:p>
    <w:p w:rsidR="001A2ABA" w:rsidRPr="001A2ABA" w:rsidRDefault="001A2ABA" w:rsidP="008B2689">
      <w:pPr>
        <w:numPr>
          <w:ilvl w:val="0"/>
          <w:numId w:val="14"/>
        </w:numPr>
        <w:tabs>
          <w:tab w:val="left" w:pos="709"/>
        </w:tabs>
        <w:ind w:left="284"/>
        <w:jc w:val="both"/>
        <w:rPr>
          <w:color w:val="000000"/>
        </w:rPr>
      </w:pPr>
      <w:r w:rsidRPr="001A2ABA">
        <w:rPr>
          <w:color w:val="000000"/>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A2ABA" w:rsidRPr="001A2ABA" w:rsidRDefault="001A2ABA" w:rsidP="008B2689">
      <w:pPr>
        <w:numPr>
          <w:ilvl w:val="0"/>
          <w:numId w:val="14"/>
        </w:numPr>
        <w:tabs>
          <w:tab w:val="left" w:pos="709"/>
        </w:tabs>
        <w:ind w:left="284"/>
        <w:jc w:val="both"/>
        <w:rPr>
          <w:color w:val="000000"/>
        </w:rPr>
      </w:pPr>
      <w:r w:rsidRPr="001A2ABA">
        <w:rPr>
          <w:color w:val="000000"/>
        </w:rPr>
        <w:t>обеспечение преемственности начального общего, основного общего, среднего общего образования;</w:t>
      </w:r>
    </w:p>
    <w:p w:rsidR="001A2ABA" w:rsidRPr="001A2ABA" w:rsidRDefault="001A2ABA" w:rsidP="008B2689">
      <w:pPr>
        <w:numPr>
          <w:ilvl w:val="0"/>
          <w:numId w:val="14"/>
        </w:numPr>
        <w:tabs>
          <w:tab w:val="left" w:pos="709"/>
        </w:tabs>
        <w:ind w:left="284"/>
        <w:jc w:val="both"/>
        <w:rPr>
          <w:color w:val="000000"/>
        </w:rPr>
      </w:pPr>
      <w:r w:rsidRPr="001A2ABA">
        <w:rPr>
          <w:color w:val="000000"/>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1A2ABA" w:rsidRPr="001A2ABA" w:rsidRDefault="001A2ABA" w:rsidP="008B2689">
      <w:pPr>
        <w:numPr>
          <w:ilvl w:val="0"/>
          <w:numId w:val="14"/>
        </w:numPr>
        <w:tabs>
          <w:tab w:val="left" w:pos="709"/>
        </w:tabs>
        <w:ind w:left="284"/>
        <w:jc w:val="both"/>
        <w:rPr>
          <w:color w:val="000000"/>
        </w:rPr>
      </w:pPr>
      <w:r w:rsidRPr="001A2ABA">
        <w:rPr>
          <w:color w:val="00000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гимназии,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A2ABA" w:rsidRPr="001A2ABA" w:rsidRDefault="001A2ABA" w:rsidP="008B2689">
      <w:pPr>
        <w:numPr>
          <w:ilvl w:val="0"/>
          <w:numId w:val="14"/>
        </w:numPr>
        <w:tabs>
          <w:tab w:val="left" w:pos="709"/>
        </w:tabs>
        <w:ind w:left="284"/>
        <w:jc w:val="both"/>
        <w:rPr>
          <w:color w:val="000000"/>
        </w:rPr>
      </w:pPr>
      <w:r w:rsidRPr="001A2ABA">
        <w:rPr>
          <w:color w:val="000000"/>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1A2ABA" w:rsidRPr="001A2ABA" w:rsidRDefault="001A2ABA" w:rsidP="008B2689">
      <w:pPr>
        <w:numPr>
          <w:ilvl w:val="0"/>
          <w:numId w:val="14"/>
        </w:numPr>
        <w:tabs>
          <w:tab w:val="left" w:pos="709"/>
        </w:tabs>
        <w:ind w:left="284"/>
        <w:jc w:val="both"/>
        <w:rPr>
          <w:color w:val="000000"/>
        </w:rPr>
      </w:pPr>
      <w:r w:rsidRPr="001A2ABA">
        <w:rPr>
          <w:color w:val="000000"/>
        </w:rPr>
        <w:t>взаимодействие образовательной организации при реализации основной образовательной программы с социальными партнерами;</w:t>
      </w:r>
    </w:p>
    <w:p w:rsidR="001A2ABA" w:rsidRPr="001A2ABA" w:rsidRDefault="001A2ABA" w:rsidP="008B2689">
      <w:pPr>
        <w:widowControl w:val="0"/>
        <w:numPr>
          <w:ilvl w:val="0"/>
          <w:numId w:val="14"/>
        </w:numPr>
        <w:tabs>
          <w:tab w:val="left" w:pos="709"/>
        </w:tabs>
        <w:ind w:left="284"/>
        <w:jc w:val="both"/>
        <w:rPr>
          <w:color w:val="000000"/>
        </w:rPr>
      </w:pPr>
      <w:r w:rsidRPr="001A2ABA">
        <w:rPr>
          <w:color w:val="000000"/>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города Арсеньев</w:t>
      </w:r>
      <w:r w:rsidRPr="001A2ABA">
        <w:rPr>
          <w:color w:val="000000"/>
        </w:rPr>
        <w:t>а</w:t>
      </w:r>
      <w:r w:rsidRPr="001A2ABA">
        <w:rPr>
          <w:color w:val="000000"/>
        </w:rPr>
        <w:t xml:space="preserve">; </w:t>
      </w:r>
    </w:p>
    <w:p w:rsidR="001A2ABA" w:rsidRPr="001A2ABA" w:rsidRDefault="001A2ABA" w:rsidP="008B2689">
      <w:pPr>
        <w:widowControl w:val="0"/>
        <w:numPr>
          <w:ilvl w:val="0"/>
          <w:numId w:val="14"/>
        </w:numPr>
        <w:tabs>
          <w:tab w:val="left" w:pos="709"/>
        </w:tabs>
        <w:ind w:left="284"/>
        <w:jc w:val="both"/>
        <w:rPr>
          <w:color w:val="000000"/>
        </w:rPr>
      </w:pPr>
      <w:r w:rsidRPr="001A2ABA">
        <w:rPr>
          <w:color w:val="000000"/>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1A2ABA" w:rsidRPr="001A2ABA" w:rsidRDefault="001A2ABA" w:rsidP="008B2689">
      <w:pPr>
        <w:numPr>
          <w:ilvl w:val="0"/>
          <w:numId w:val="14"/>
        </w:numPr>
        <w:tabs>
          <w:tab w:val="left" w:pos="709"/>
        </w:tabs>
        <w:ind w:left="284"/>
        <w:jc w:val="both"/>
        <w:rPr>
          <w:color w:val="000000"/>
        </w:rPr>
      </w:pPr>
      <w:r w:rsidRPr="001A2ABA">
        <w:rPr>
          <w:color w:val="000000"/>
        </w:rPr>
        <w:t>участие обучающихся, их родителей (законных представителей), педагогических работников и общественности в проектировании и развитии социальной среды внутри гимназии, уклада гимназии;</w:t>
      </w:r>
    </w:p>
    <w:p w:rsidR="001A2ABA" w:rsidRPr="001A2ABA" w:rsidRDefault="001A2ABA" w:rsidP="008B2689">
      <w:pPr>
        <w:numPr>
          <w:ilvl w:val="0"/>
          <w:numId w:val="14"/>
        </w:numPr>
        <w:tabs>
          <w:tab w:val="left" w:pos="709"/>
        </w:tabs>
        <w:ind w:left="284"/>
        <w:jc w:val="both"/>
        <w:rPr>
          <w:color w:val="000000"/>
        </w:rPr>
      </w:pPr>
      <w:r w:rsidRPr="001A2ABA">
        <w:rPr>
          <w:color w:val="000000"/>
        </w:rPr>
        <w:lastRenderedPageBreak/>
        <w:t>включение обучающихся в процессы познания и преобразования социальной среды вне гимназии  для приобретения опыта реального управления и действия;</w:t>
      </w:r>
    </w:p>
    <w:p w:rsidR="001A2ABA" w:rsidRPr="001A2ABA" w:rsidRDefault="001A2ABA" w:rsidP="008B2689">
      <w:pPr>
        <w:numPr>
          <w:ilvl w:val="0"/>
          <w:numId w:val="14"/>
        </w:numPr>
        <w:tabs>
          <w:tab w:val="left" w:pos="709"/>
        </w:tabs>
        <w:ind w:left="284"/>
        <w:jc w:val="both"/>
        <w:rPr>
          <w:color w:val="000000"/>
        </w:rPr>
      </w:pPr>
      <w:r w:rsidRPr="001A2ABA">
        <w:rPr>
          <w:color w:val="000000"/>
        </w:rPr>
        <w:t>социальное и учебно-исследовательское проектирование, профессиональная ориентация обучающихся при поддержке педагогов, психологов;</w:t>
      </w:r>
    </w:p>
    <w:p w:rsidR="001A2ABA" w:rsidRPr="001A2ABA" w:rsidRDefault="001A2ABA" w:rsidP="008B2689">
      <w:pPr>
        <w:numPr>
          <w:ilvl w:val="0"/>
          <w:numId w:val="14"/>
        </w:numPr>
        <w:tabs>
          <w:tab w:val="left" w:pos="709"/>
        </w:tabs>
        <w:ind w:left="284"/>
        <w:jc w:val="both"/>
        <w:rPr>
          <w:color w:val="000000"/>
        </w:rPr>
      </w:pPr>
      <w:r w:rsidRPr="001A2ABA">
        <w:rPr>
          <w:color w:val="000000"/>
        </w:rPr>
        <w:t>сохранение и укрепление физического, психологического и социального здоровья обучающихся, обеспечение их безопасности.</w:t>
      </w:r>
    </w:p>
    <w:p w:rsidR="001A2ABA" w:rsidRPr="001A2ABA" w:rsidRDefault="001A2ABA" w:rsidP="001A2ABA">
      <w:pPr>
        <w:autoSpaceDE w:val="0"/>
        <w:autoSpaceDN w:val="0"/>
        <w:adjustRightInd w:val="0"/>
        <w:jc w:val="both"/>
        <w:rPr>
          <w:color w:val="000000"/>
        </w:rPr>
      </w:pPr>
      <w:r w:rsidRPr="001A2ABA">
        <w:rPr>
          <w:color w:val="000000"/>
        </w:rPr>
        <w:t xml:space="preserve"> Воспитательная работа проходит через все виды и формы деятельности ОУ. Особое внимание в реализации воспитательных задач уделяется образовательному процессу, который несёт большой воспитательный заряд (олимпиады, предметные недели и т.п.).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 д</w:t>
      </w:r>
    </w:p>
    <w:p w:rsidR="001A2ABA" w:rsidRPr="001A2ABA" w:rsidRDefault="001A2ABA" w:rsidP="001A2ABA">
      <w:pPr>
        <w:autoSpaceDE w:val="0"/>
        <w:autoSpaceDN w:val="0"/>
        <w:adjustRightInd w:val="0"/>
        <w:jc w:val="both"/>
        <w:rPr>
          <w:color w:val="000000"/>
        </w:rPr>
      </w:pPr>
      <w:r w:rsidRPr="001A2ABA">
        <w:rPr>
          <w:color w:val="000000"/>
        </w:rPr>
        <w:t xml:space="preserve">Следующая подсистема - дополнительное образование в гимназии и вне её (кружки, секции). </w:t>
      </w:r>
    </w:p>
    <w:p w:rsidR="001A2ABA" w:rsidRPr="001A2ABA" w:rsidRDefault="001A2ABA" w:rsidP="001A2ABA">
      <w:pPr>
        <w:autoSpaceDE w:val="0"/>
        <w:autoSpaceDN w:val="0"/>
        <w:adjustRightInd w:val="0"/>
        <w:jc w:val="both"/>
        <w:rPr>
          <w:color w:val="000000"/>
        </w:rPr>
      </w:pPr>
      <w:r w:rsidRPr="001A2ABA">
        <w:rPr>
          <w:color w:val="000000"/>
        </w:rPr>
        <w:t xml:space="preserve">Четвёртая подсистема – семья, социум. </w:t>
      </w:r>
    </w:p>
    <w:p w:rsidR="001A2ABA" w:rsidRPr="001A2ABA" w:rsidRDefault="001A2ABA" w:rsidP="001A2ABA">
      <w:pPr>
        <w:autoSpaceDE w:val="0"/>
        <w:autoSpaceDN w:val="0"/>
        <w:adjustRightInd w:val="0"/>
        <w:jc w:val="both"/>
        <w:rPr>
          <w:color w:val="000000"/>
        </w:rPr>
      </w:pPr>
      <w:r w:rsidRPr="001A2ABA">
        <w:rPr>
          <w:color w:val="000000"/>
        </w:rPr>
        <w:t xml:space="preserve">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1A2ABA" w:rsidRPr="001A2ABA" w:rsidRDefault="001A2ABA" w:rsidP="001A2ABA">
      <w:pPr>
        <w:autoSpaceDE w:val="0"/>
        <w:autoSpaceDN w:val="0"/>
        <w:adjustRightInd w:val="0"/>
        <w:jc w:val="both"/>
        <w:rPr>
          <w:color w:val="000000"/>
        </w:rPr>
      </w:pPr>
      <w:r w:rsidRPr="001A2ABA">
        <w:rPr>
          <w:color w:val="000000"/>
        </w:rPr>
        <w:t xml:space="preserve">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w:t>
      </w:r>
    </w:p>
    <w:p w:rsidR="001A2ABA" w:rsidRPr="001A2ABA" w:rsidRDefault="001A2ABA" w:rsidP="001A2ABA">
      <w:pPr>
        <w:autoSpaceDE w:val="0"/>
        <w:autoSpaceDN w:val="0"/>
        <w:adjustRightInd w:val="0"/>
        <w:jc w:val="both"/>
        <w:rPr>
          <w:color w:val="000000"/>
        </w:rPr>
      </w:pPr>
      <w:r w:rsidRPr="001A2ABA">
        <w:rPr>
          <w:color w:val="000000"/>
        </w:rPr>
        <w:t xml:space="preserve">Воспитание состоит не в прямом воздействии, а в социальном взаимодействии педагога и воспитанника. </w:t>
      </w:r>
    </w:p>
    <w:p w:rsidR="001A2ABA" w:rsidRPr="001A2ABA" w:rsidRDefault="001A2ABA" w:rsidP="001A2ABA">
      <w:pPr>
        <w:autoSpaceDE w:val="0"/>
        <w:autoSpaceDN w:val="0"/>
        <w:adjustRightInd w:val="0"/>
        <w:jc w:val="both"/>
        <w:rPr>
          <w:color w:val="000000"/>
        </w:rPr>
      </w:pPr>
      <w:r w:rsidRPr="001A2ABA">
        <w:rPr>
          <w:color w:val="000000"/>
        </w:rPr>
        <w:t xml:space="preserve">Решению поставленных задач способствовали следующие формы работы: </w:t>
      </w:r>
    </w:p>
    <w:p w:rsidR="001A2ABA" w:rsidRPr="001A2ABA" w:rsidRDefault="001A2ABA" w:rsidP="001A2ABA">
      <w:pPr>
        <w:autoSpaceDE w:val="0"/>
        <w:autoSpaceDN w:val="0"/>
        <w:adjustRightInd w:val="0"/>
        <w:jc w:val="both"/>
        <w:rPr>
          <w:color w:val="000000"/>
        </w:rPr>
      </w:pPr>
      <w:r w:rsidRPr="001A2ABA">
        <w:rPr>
          <w:color w:val="000000"/>
        </w:rPr>
        <w:t xml:space="preserve">традиционные общешкольные праздники, конференции, классные часы, трудовые субботники, экскурсии, конкурсы, работа кружков. </w:t>
      </w:r>
    </w:p>
    <w:p w:rsidR="001A2ABA" w:rsidRPr="001A2ABA" w:rsidRDefault="001A2ABA" w:rsidP="001A2ABA">
      <w:pPr>
        <w:autoSpaceDE w:val="0"/>
        <w:autoSpaceDN w:val="0"/>
        <w:adjustRightInd w:val="0"/>
        <w:jc w:val="both"/>
        <w:rPr>
          <w:color w:val="000000"/>
        </w:rPr>
      </w:pPr>
      <w:r w:rsidRPr="001A2ABA">
        <w:rPr>
          <w:color w:val="000000"/>
        </w:rPr>
        <w:t xml:space="preserve">Воспитательная система гимназии  выполняет управленческую функцию </w:t>
      </w:r>
    </w:p>
    <w:p w:rsidR="001A2ABA" w:rsidRPr="001A2ABA" w:rsidRDefault="001A2ABA" w:rsidP="001A2ABA">
      <w:pPr>
        <w:autoSpaceDE w:val="0"/>
        <w:autoSpaceDN w:val="0"/>
        <w:adjustRightInd w:val="0"/>
        <w:jc w:val="both"/>
        <w:rPr>
          <w:color w:val="000000"/>
        </w:rPr>
      </w:pPr>
      <w:r w:rsidRPr="001A2ABA">
        <w:rPr>
          <w:color w:val="000000"/>
        </w:rPr>
        <w:t xml:space="preserve">по следующим направлениям: </w:t>
      </w:r>
    </w:p>
    <w:p w:rsidR="001A2ABA" w:rsidRPr="001A2ABA" w:rsidRDefault="001A2ABA" w:rsidP="001A2ABA">
      <w:pPr>
        <w:autoSpaceDE w:val="0"/>
        <w:autoSpaceDN w:val="0"/>
        <w:adjustRightInd w:val="0"/>
        <w:jc w:val="both"/>
        <w:rPr>
          <w:color w:val="000000"/>
        </w:rPr>
      </w:pPr>
      <w:r w:rsidRPr="001A2ABA">
        <w:rPr>
          <w:color w:val="000000"/>
        </w:rPr>
        <w:t xml:space="preserve">1. Административная работа: МО классных руководителей.  </w:t>
      </w:r>
    </w:p>
    <w:p w:rsidR="001A2ABA" w:rsidRPr="001A2ABA" w:rsidRDefault="001A2ABA" w:rsidP="001A2ABA">
      <w:pPr>
        <w:autoSpaceDE w:val="0"/>
        <w:autoSpaceDN w:val="0"/>
        <w:adjustRightInd w:val="0"/>
        <w:jc w:val="both"/>
        <w:rPr>
          <w:color w:val="000000"/>
        </w:rPr>
      </w:pPr>
      <w:r w:rsidRPr="001A2ABA">
        <w:rPr>
          <w:color w:val="000000"/>
        </w:rPr>
        <w:t xml:space="preserve">2. Планирование: </w:t>
      </w:r>
    </w:p>
    <w:p w:rsidR="001A2ABA" w:rsidRPr="001A2ABA" w:rsidRDefault="001A2ABA" w:rsidP="001A2ABA">
      <w:pPr>
        <w:autoSpaceDE w:val="0"/>
        <w:autoSpaceDN w:val="0"/>
        <w:adjustRightInd w:val="0"/>
        <w:jc w:val="both"/>
        <w:rPr>
          <w:color w:val="000000"/>
        </w:rPr>
      </w:pPr>
      <w:r w:rsidRPr="001A2ABA">
        <w:rPr>
          <w:color w:val="000000"/>
        </w:rPr>
        <w:t xml:space="preserve">а) разработка различных программ, направленных на развитие обучающихся, </w:t>
      </w:r>
    </w:p>
    <w:p w:rsidR="001A2ABA" w:rsidRPr="001A2ABA" w:rsidRDefault="001A2ABA" w:rsidP="001A2ABA">
      <w:pPr>
        <w:autoSpaceDE w:val="0"/>
        <w:autoSpaceDN w:val="0"/>
        <w:adjustRightInd w:val="0"/>
        <w:jc w:val="both"/>
        <w:rPr>
          <w:color w:val="000000"/>
        </w:rPr>
      </w:pPr>
      <w:r w:rsidRPr="001A2ABA">
        <w:rPr>
          <w:color w:val="000000"/>
        </w:rPr>
        <w:t>б) подборка форм и методов в соответствии с анализом.</w:t>
      </w:r>
    </w:p>
    <w:p w:rsidR="001A2ABA" w:rsidRPr="001A2ABA" w:rsidRDefault="001A2ABA" w:rsidP="001A2ABA">
      <w:pPr>
        <w:autoSpaceDE w:val="0"/>
        <w:autoSpaceDN w:val="0"/>
        <w:adjustRightInd w:val="0"/>
        <w:jc w:val="both"/>
        <w:rPr>
          <w:color w:val="000000"/>
        </w:rPr>
      </w:pPr>
      <w:r w:rsidRPr="001A2ABA">
        <w:rPr>
          <w:color w:val="000000"/>
        </w:rPr>
        <w:t xml:space="preserve">3. Сбор информации: </w:t>
      </w:r>
    </w:p>
    <w:p w:rsidR="001A2ABA" w:rsidRPr="001A2ABA" w:rsidRDefault="001A2ABA" w:rsidP="001A2ABA">
      <w:pPr>
        <w:autoSpaceDE w:val="0"/>
        <w:autoSpaceDN w:val="0"/>
        <w:adjustRightInd w:val="0"/>
        <w:jc w:val="both"/>
        <w:rPr>
          <w:color w:val="000000"/>
        </w:rPr>
      </w:pPr>
      <w:r w:rsidRPr="001A2ABA">
        <w:rPr>
          <w:color w:val="000000"/>
        </w:rPr>
        <w:t xml:space="preserve">а) педагогическое наблюдение; </w:t>
      </w:r>
    </w:p>
    <w:p w:rsidR="001A2ABA" w:rsidRPr="001A2ABA" w:rsidRDefault="001A2ABA" w:rsidP="001A2ABA">
      <w:pPr>
        <w:autoSpaceDE w:val="0"/>
        <w:autoSpaceDN w:val="0"/>
        <w:adjustRightInd w:val="0"/>
        <w:jc w:val="both"/>
        <w:rPr>
          <w:color w:val="000000"/>
        </w:rPr>
      </w:pPr>
      <w:r w:rsidRPr="001A2ABA">
        <w:rPr>
          <w:color w:val="000000"/>
        </w:rPr>
        <w:t xml:space="preserve">б) анкетирование, мониторинг; </w:t>
      </w:r>
    </w:p>
    <w:p w:rsidR="001A2ABA" w:rsidRPr="001A2ABA" w:rsidRDefault="001A2ABA" w:rsidP="001A2ABA">
      <w:pPr>
        <w:autoSpaceDE w:val="0"/>
        <w:autoSpaceDN w:val="0"/>
        <w:adjustRightInd w:val="0"/>
        <w:jc w:val="both"/>
        <w:rPr>
          <w:color w:val="000000"/>
        </w:rPr>
      </w:pPr>
      <w:r w:rsidRPr="001A2ABA">
        <w:rPr>
          <w:color w:val="000000"/>
        </w:rPr>
        <w:t xml:space="preserve">в) анализ собранной информации; </w:t>
      </w:r>
    </w:p>
    <w:p w:rsidR="001A2ABA" w:rsidRPr="001A2ABA" w:rsidRDefault="001A2ABA" w:rsidP="001A2ABA">
      <w:pPr>
        <w:autoSpaceDE w:val="0"/>
        <w:autoSpaceDN w:val="0"/>
        <w:adjustRightInd w:val="0"/>
        <w:jc w:val="both"/>
        <w:rPr>
          <w:color w:val="000000"/>
        </w:rPr>
      </w:pPr>
      <w:r w:rsidRPr="001A2ABA">
        <w:rPr>
          <w:color w:val="000000"/>
        </w:rPr>
        <w:t xml:space="preserve">г) отчёты  по воспитательной работе классных руководителей; </w:t>
      </w:r>
    </w:p>
    <w:p w:rsidR="001A2ABA" w:rsidRPr="001A2ABA" w:rsidRDefault="001A2ABA" w:rsidP="00E91D21">
      <w:pPr>
        <w:autoSpaceDE w:val="0"/>
        <w:autoSpaceDN w:val="0"/>
        <w:adjustRightInd w:val="0"/>
        <w:jc w:val="both"/>
        <w:rPr>
          <w:color w:val="000000"/>
        </w:rPr>
      </w:pPr>
      <w:r w:rsidRPr="001A2ABA">
        <w:rPr>
          <w:color w:val="000000"/>
        </w:rPr>
        <w:t>4. Совместная работа с другими центрами: связь с общественными</w:t>
      </w:r>
      <w:r w:rsidR="00E91D21">
        <w:rPr>
          <w:color w:val="000000"/>
        </w:rPr>
        <w:t xml:space="preserve"> </w:t>
      </w:r>
      <w:r w:rsidRPr="001A2ABA">
        <w:rPr>
          <w:color w:val="000000"/>
        </w:rPr>
        <w:t xml:space="preserve">организациями. </w:t>
      </w:r>
    </w:p>
    <w:p w:rsidR="001A2ABA" w:rsidRPr="001A2ABA" w:rsidRDefault="001A2ABA" w:rsidP="001A2ABA">
      <w:pPr>
        <w:autoSpaceDE w:val="0"/>
        <w:autoSpaceDN w:val="0"/>
        <w:adjustRightInd w:val="0"/>
        <w:jc w:val="both"/>
        <w:rPr>
          <w:color w:val="000000"/>
        </w:rPr>
      </w:pPr>
      <w:r w:rsidRPr="001A2ABA">
        <w:rPr>
          <w:color w:val="000000"/>
        </w:rPr>
        <w:t>5. Контроль и коррекция: анализ и оценка воспитательной работы</w:t>
      </w:r>
      <w:r w:rsidR="00E91D21">
        <w:rPr>
          <w:color w:val="000000"/>
        </w:rPr>
        <w:t xml:space="preserve"> </w:t>
      </w:r>
      <w:r w:rsidRPr="001A2ABA">
        <w:rPr>
          <w:color w:val="000000"/>
        </w:rPr>
        <w:t>(педагогические советы, МО классных руководителей, совещание при директоре).</w:t>
      </w:r>
    </w:p>
    <w:p w:rsidR="001A2ABA" w:rsidRPr="001A2ABA" w:rsidRDefault="001A2ABA" w:rsidP="00E91D21">
      <w:pPr>
        <w:autoSpaceDE w:val="0"/>
        <w:autoSpaceDN w:val="0"/>
        <w:adjustRightInd w:val="0"/>
        <w:jc w:val="both"/>
        <w:rPr>
          <w:color w:val="000000"/>
        </w:rPr>
      </w:pPr>
      <w:r w:rsidRPr="001A2ABA">
        <w:rPr>
          <w:color w:val="000000"/>
        </w:rPr>
        <w:t xml:space="preserve">6. Методическая работа в рамках воспитательной системы ОУ: </w:t>
      </w:r>
      <w:r w:rsidR="00E91D21">
        <w:rPr>
          <w:color w:val="000000"/>
        </w:rPr>
        <w:t>а)</w:t>
      </w:r>
      <w:r w:rsidRPr="001A2ABA">
        <w:rPr>
          <w:color w:val="000000"/>
        </w:rPr>
        <w:t xml:space="preserve"> МО классных руководителей; </w:t>
      </w:r>
    </w:p>
    <w:p w:rsidR="001A2ABA" w:rsidRPr="001A2ABA" w:rsidRDefault="00E91D21" w:rsidP="001A2ABA">
      <w:pPr>
        <w:autoSpaceDE w:val="0"/>
        <w:autoSpaceDN w:val="0"/>
        <w:adjustRightInd w:val="0"/>
        <w:jc w:val="both"/>
        <w:rPr>
          <w:color w:val="000000"/>
        </w:rPr>
      </w:pPr>
      <w:r>
        <w:rPr>
          <w:color w:val="000000"/>
        </w:rPr>
        <w:t>Б)</w:t>
      </w:r>
      <w:r w:rsidR="001A2ABA" w:rsidRPr="001A2ABA">
        <w:rPr>
          <w:color w:val="000000"/>
        </w:rPr>
        <w:t xml:space="preserve"> Индивидуальная работа с классными руководителями. </w:t>
      </w:r>
    </w:p>
    <w:p w:rsidR="001A2ABA" w:rsidRPr="001A2ABA" w:rsidRDefault="001A2ABA" w:rsidP="001A2ABA">
      <w:pPr>
        <w:autoSpaceDE w:val="0"/>
        <w:autoSpaceDN w:val="0"/>
        <w:adjustRightInd w:val="0"/>
        <w:jc w:val="both"/>
        <w:rPr>
          <w:color w:val="000000"/>
        </w:rPr>
      </w:pPr>
      <w:r w:rsidRPr="001A2ABA">
        <w:rPr>
          <w:color w:val="000000"/>
        </w:rPr>
        <w:t xml:space="preserve"> Вся работа ОУ  была направлена на развитие личности ребенка с целью формирования значимых социальных свойств и качеств личности и строилась через работу школьной детской общественной организации, проведение внеклассных и общешкольных мероприятий с детьми и их родителями. </w:t>
      </w:r>
    </w:p>
    <w:p w:rsidR="001A2ABA" w:rsidRPr="001A2ABA" w:rsidRDefault="001A2ABA" w:rsidP="001A2ABA">
      <w:pPr>
        <w:autoSpaceDE w:val="0"/>
        <w:autoSpaceDN w:val="0"/>
        <w:adjustRightInd w:val="0"/>
        <w:jc w:val="both"/>
        <w:rPr>
          <w:color w:val="000000"/>
        </w:rPr>
      </w:pPr>
      <w:r w:rsidRPr="001A2ABA">
        <w:rPr>
          <w:color w:val="000000"/>
        </w:rPr>
        <w:t xml:space="preserve"> </w:t>
      </w:r>
    </w:p>
    <w:p w:rsidR="001A2ABA" w:rsidRPr="001A2ABA" w:rsidRDefault="001A2ABA" w:rsidP="001A2ABA">
      <w:pPr>
        <w:autoSpaceDE w:val="0"/>
        <w:autoSpaceDN w:val="0"/>
        <w:adjustRightInd w:val="0"/>
        <w:jc w:val="both"/>
        <w:rPr>
          <w:color w:val="000000"/>
        </w:rPr>
      </w:pPr>
      <w:r w:rsidRPr="001A2ABA">
        <w:rPr>
          <w:color w:val="000000"/>
        </w:rPr>
        <w:t xml:space="preserve">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гимназии.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p>
    <w:p w:rsidR="001A2ABA" w:rsidRPr="001A2ABA" w:rsidRDefault="001A2ABA" w:rsidP="001A2ABA">
      <w:pPr>
        <w:autoSpaceDE w:val="0"/>
        <w:autoSpaceDN w:val="0"/>
        <w:adjustRightInd w:val="0"/>
        <w:jc w:val="both"/>
        <w:rPr>
          <w:color w:val="000000"/>
        </w:rPr>
      </w:pPr>
      <w:r w:rsidRPr="001A2ABA">
        <w:rPr>
          <w:color w:val="000000"/>
        </w:rPr>
        <w:t xml:space="preserve">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w:t>
      </w:r>
      <w:r w:rsidRPr="001A2ABA">
        <w:rPr>
          <w:color w:val="000000"/>
        </w:rPr>
        <w:lastRenderedPageBreak/>
        <w:t xml:space="preserve">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 </w:t>
      </w:r>
    </w:p>
    <w:p w:rsidR="001A2ABA" w:rsidRPr="001A2ABA" w:rsidRDefault="001A2ABA" w:rsidP="001A2ABA">
      <w:pPr>
        <w:autoSpaceDE w:val="0"/>
        <w:autoSpaceDN w:val="0"/>
        <w:adjustRightInd w:val="0"/>
        <w:jc w:val="both"/>
        <w:rPr>
          <w:color w:val="000000"/>
        </w:rPr>
      </w:pPr>
      <w:r w:rsidRPr="001A2ABA">
        <w:rPr>
          <w:color w:val="000000"/>
        </w:rPr>
        <w:t xml:space="preserve">Поставленные задачи решались через совершенствование методики проведения внеклассных мероприятий. </w:t>
      </w:r>
    </w:p>
    <w:p w:rsidR="001A2ABA" w:rsidRPr="001A2ABA" w:rsidRDefault="001A2ABA" w:rsidP="001A2ABA">
      <w:pPr>
        <w:autoSpaceDE w:val="0"/>
        <w:autoSpaceDN w:val="0"/>
        <w:adjustRightInd w:val="0"/>
        <w:jc w:val="both"/>
        <w:rPr>
          <w:color w:val="000000"/>
        </w:rPr>
      </w:pPr>
      <w:r w:rsidRPr="001A2ABA">
        <w:rPr>
          <w:color w:val="000000"/>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На должном уровне проходит большинство классных мероприятий: праздников, конкурсов и т. д., о чем свидетельствуют отзывы администрации гимназии, учителей, родителей. </w:t>
      </w:r>
    </w:p>
    <w:p w:rsidR="001A2ABA" w:rsidRPr="001A2ABA" w:rsidRDefault="001A2ABA" w:rsidP="001A2ABA">
      <w:pPr>
        <w:autoSpaceDE w:val="0"/>
        <w:autoSpaceDN w:val="0"/>
        <w:adjustRightInd w:val="0"/>
        <w:jc w:val="both"/>
        <w:rPr>
          <w:color w:val="000000"/>
        </w:rPr>
      </w:pPr>
      <w:r w:rsidRPr="001A2ABA">
        <w:rPr>
          <w:color w:val="000000"/>
        </w:rPr>
        <w:t xml:space="preserve">  Анализ деятельности классных руководителей за год показывает, что их профессиональное мастерство имеет хороший уровень. Многие педагоги имеют многолетний опыт работы в роли классного руководителя. </w:t>
      </w:r>
    </w:p>
    <w:p w:rsidR="001A2ABA" w:rsidRPr="001A2ABA" w:rsidRDefault="001A2ABA" w:rsidP="001A2ABA">
      <w:pPr>
        <w:autoSpaceDE w:val="0"/>
        <w:autoSpaceDN w:val="0"/>
        <w:adjustRightInd w:val="0"/>
        <w:jc w:val="both"/>
        <w:rPr>
          <w:color w:val="000000"/>
        </w:rPr>
      </w:pPr>
      <w:r w:rsidRPr="001A2ABA">
        <w:rPr>
          <w:color w:val="000000"/>
        </w:rPr>
        <w:t xml:space="preserve">Классные руководители владеют целым арсеналом форм и способов организации воспитательного процесса, имеют хорошую теоретическую и методическую подготовку в целеполагании, планировании, организации и анализе воспитательной работы.  </w:t>
      </w:r>
    </w:p>
    <w:p w:rsidR="001A2ABA" w:rsidRPr="001A2ABA" w:rsidRDefault="001A2ABA" w:rsidP="001A2ABA">
      <w:pPr>
        <w:jc w:val="both"/>
        <w:rPr>
          <w:color w:val="000000"/>
        </w:rPr>
      </w:pPr>
      <w:r w:rsidRPr="001A2ABA">
        <w:rPr>
          <w:color w:val="000000"/>
        </w:rPr>
        <w:t xml:space="preserve">С целью проверки соответствия содержания планов возрастным особенностям учащихся, актуальности решаемых задач, умения классных руководителей анализировать работу с классом были проверены планы воспитательной работы классных руководителей 1 –11 классов. Все классные руководители предоставили планы воспитательной работы  своевременно. Выполнение классными руководителями организационной функции велось на удовлетворительном уровне. При составлении планов учитывались особенности развития коллектива и каждого его члена, мероприятия были направлены на создание условий развития личности. В целом наблюдалось единство целей воспитательной работы гимназии и классов. Педагоги умело ставили перед собой актуальные цели и задачи, соответствующие проблемам воспитания школьников, поддерживали постоянную связь с родителями обучающихся.  </w:t>
      </w:r>
    </w:p>
    <w:p w:rsidR="001A2ABA" w:rsidRPr="001A2ABA" w:rsidRDefault="001A2ABA" w:rsidP="001A2ABA">
      <w:pPr>
        <w:jc w:val="both"/>
        <w:rPr>
          <w:color w:val="000000"/>
        </w:rPr>
      </w:pPr>
      <w:r w:rsidRPr="001A2ABA">
        <w:rPr>
          <w:color w:val="000000"/>
        </w:rPr>
        <w:t xml:space="preserve">Запланирована была также на весь учебный год всеми педагогами работа с родителями обучающихся, тематика родительских собраний разнообразна, включает в себя ряд вопросов, очень важных и необходимых для рассмотрения.  </w:t>
      </w:r>
    </w:p>
    <w:p w:rsidR="001A2ABA" w:rsidRPr="001A2ABA" w:rsidRDefault="001A2ABA" w:rsidP="001A2ABA">
      <w:pPr>
        <w:jc w:val="both"/>
        <w:rPr>
          <w:color w:val="000000"/>
        </w:rPr>
      </w:pPr>
      <w:r w:rsidRPr="001A2ABA">
        <w:rPr>
          <w:color w:val="000000"/>
        </w:rPr>
        <w:t xml:space="preserve">Классными руководителями создавались условия для выявления и развития способностей детей, саморазвития, самоопределения и самореализации; организовывались разнообразные мероприятия творческой, личностно и общественно значимой деятельности. При выборе форм учитывались возрастные, физические, психологические особенности. Основу составляли мероприятия познавательного характера. Во многих классах уже сформированы свои традиционные праздники. </w:t>
      </w:r>
    </w:p>
    <w:p w:rsidR="001A2ABA" w:rsidRPr="001A2ABA" w:rsidRDefault="00E91D21" w:rsidP="001A2ABA">
      <w:pPr>
        <w:ind w:left="-284"/>
        <w:jc w:val="both"/>
        <w:rPr>
          <w:color w:val="000000"/>
        </w:rPr>
      </w:pPr>
      <w:r>
        <w:rPr>
          <w:color w:val="000000"/>
        </w:rPr>
        <w:t xml:space="preserve">     </w:t>
      </w:r>
      <w:r w:rsidR="001A2ABA" w:rsidRPr="001A2ABA">
        <w:rPr>
          <w:color w:val="000000"/>
        </w:rPr>
        <w:t>Классные часы, запланированные руководителями классов,  были направлены на</w:t>
      </w:r>
    </w:p>
    <w:p w:rsidR="001A2ABA" w:rsidRPr="001A2ABA" w:rsidRDefault="00E91D21" w:rsidP="001A2ABA">
      <w:pPr>
        <w:ind w:left="-284"/>
        <w:jc w:val="both"/>
        <w:rPr>
          <w:color w:val="000000"/>
        </w:rPr>
      </w:pPr>
      <w:r>
        <w:rPr>
          <w:color w:val="000000"/>
        </w:rPr>
        <w:t xml:space="preserve">     </w:t>
      </w:r>
      <w:r w:rsidR="001A2ABA" w:rsidRPr="001A2ABA">
        <w:rPr>
          <w:color w:val="000000"/>
        </w:rPr>
        <w:t xml:space="preserve">- формирование социально ценных отношений, правовых знаний; </w:t>
      </w:r>
    </w:p>
    <w:p w:rsidR="001A2ABA" w:rsidRPr="001A2ABA" w:rsidRDefault="00E91D21" w:rsidP="001A2ABA">
      <w:pPr>
        <w:ind w:left="-284"/>
        <w:jc w:val="both"/>
        <w:rPr>
          <w:color w:val="000000"/>
        </w:rPr>
      </w:pPr>
      <w:r>
        <w:rPr>
          <w:color w:val="000000"/>
        </w:rPr>
        <w:t xml:space="preserve">    </w:t>
      </w:r>
      <w:r w:rsidR="001A2ABA" w:rsidRPr="001A2ABA">
        <w:rPr>
          <w:color w:val="000000"/>
        </w:rPr>
        <w:t>- становление и развитие коллектива в целом;</w:t>
      </w:r>
    </w:p>
    <w:p w:rsidR="001A2ABA" w:rsidRPr="001A2ABA" w:rsidRDefault="00E91D21" w:rsidP="001A2ABA">
      <w:pPr>
        <w:ind w:left="-284"/>
        <w:jc w:val="both"/>
        <w:rPr>
          <w:color w:val="000000"/>
        </w:rPr>
      </w:pPr>
      <w:r>
        <w:rPr>
          <w:color w:val="000000"/>
        </w:rPr>
        <w:t xml:space="preserve">    </w:t>
      </w:r>
      <w:r w:rsidR="001A2ABA" w:rsidRPr="001A2ABA">
        <w:rPr>
          <w:color w:val="000000"/>
        </w:rPr>
        <w:t>- профилактику правонарушений  среди несовершеннолетних;</w:t>
      </w:r>
    </w:p>
    <w:p w:rsidR="001A2ABA" w:rsidRPr="001A2ABA" w:rsidRDefault="00E91D21" w:rsidP="001A2ABA">
      <w:pPr>
        <w:ind w:left="-284"/>
        <w:jc w:val="both"/>
        <w:rPr>
          <w:color w:val="000000"/>
        </w:rPr>
      </w:pPr>
      <w:r>
        <w:rPr>
          <w:color w:val="000000"/>
        </w:rPr>
        <w:t xml:space="preserve">    </w:t>
      </w:r>
      <w:r w:rsidR="001A2ABA" w:rsidRPr="001A2ABA">
        <w:rPr>
          <w:color w:val="000000"/>
        </w:rPr>
        <w:t>- формирование общепринятых нравственных ценностей детей и подростков.</w:t>
      </w:r>
    </w:p>
    <w:p w:rsidR="001A2ABA" w:rsidRDefault="00E91D21" w:rsidP="001A2ABA">
      <w:pPr>
        <w:ind w:left="-284"/>
        <w:jc w:val="both"/>
        <w:rPr>
          <w:color w:val="000000"/>
        </w:rPr>
      </w:pPr>
      <w:r>
        <w:rPr>
          <w:color w:val="000000"/>
        </w:rPr>
        <w:t xml:space="preserve">   </w:t>
      </w:r>
      <w:r w:rsidR="001A2ABA" w:rsidRPr="001A2ABA">
        <w:rPr>
          <w:color w:val="000000"/>
        </w:rPr>
        <w:t xml:space="preserve">Одна из главных задач в 90%  воспитательных планов  - здоровье детей и здоровый образ жизни. Включены </w:t>
      </w:r>
      <w:r>
        <w:rPr>
          <w:color w:val="000000"/>
        </w:rPr>
        <w:t xml:space="preserve">      </w:t>
      </w:r>
      <w:r w:rsidR="001A2ABA" w:rsidRPr="001A2ABA">
        <w:rPr>
          <w:color w:val="000000"/>
        </w:rPr>
        <w:t xml:space="preserve">профилактические, информационные,  спортивные и туристические мероприятия. </w:t>
      </w:r>
    </w:p>
    <w:p w:rsidR="00201AEB" w:rsidRPr="001A2ABA" w:rsidRDefault="00201AEB" w:rsidP="001A2ABA">
      <w:pPr>
        <w:ind w:left="-284"/>
        <w:jc w:val="both"/>
        <w:rPr>
          <w:color w:val="000000"/>
        </w:rPr>
      </w:pPr>
    </w:p>
    <w:p w:rsidR="001A2ABA" w:rsidRDefault="001A2ABA" w:rsidP="00201AEB">
      <w:pPr>
        <w:ind w:left="-284"/>
        <w:jc w:val="center"/>
        <w:rPr>
          <w:color w:val="000000"/>
        </w:rPr>
      </w:pPr>
      <w:r w:rsidRPr="001A2ABA">
        <w:rPr>
          <w:color w:val="000000"/>
        </w:rPr>
        <w:t>1.</w:t>
      </w:r>
      <w:r w:rsidR="00201AEB">
        <w:rPr>
          <w:color w:val="000000"/>
        </w:rPr>
        <w:t>Гражданско-патриотическое</w:t>
      </w:r>
    </w:p>
    <w:p w:rsidR="00201AEB" w:rsidRPr="001A2ABA" w:rsidRDefault="00201AEB" w:rsidP="00201AEB">
      <w:pPr>
        <w:ind w:left="-284"/>
        <w:jc w:val="center"/>
        <w:rPr>
          <w:color w:val="000000"/>
        </w:rPr>
      </w:pPr>
    </w:p>
    <w:p w:rsidR="001A2ABA" w:rsidRPr="001A2ABA" w:rsidRDefault="001A2ABA" w:rsidP="001A2ABA">
      <w:pPr>
        <w:jc w:val="both"/>
        <w:rPr>
          <w:color w:val="000000"/>
        </w:rPr>
      </w:pPr>
      <w:r w:rsidRPr="001A2ABA">
        <w:rPr>
          <w:color w:val="000000"/>
        </w:rPr>
        <w:t>В формировании и развитии личности учащихся школа отводит ведущую роль гражданско-патриотическому воспитанию,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 2022 год Указом президента РФ от 08.07.2019 г. №327 был объявлен Годом памяти и славы, 77-летия Великой Победы.</w:t>
      </w:r>
    </w:p>
    <w:p w:rsidR="001A2ABA" w:rsidRPr="001A2ABA" w:rsidRDefault="001A2ABA" w:rsidP="001A2ABA">
      <w:pPr>
        <w:ind w:left="-284"/>
        <w:jc w:val="both"/>
        <w:rPr>
          <w:color w:val="000000"/>
        </w:rPr>
      </w:pPr>
      <w:r w:rsidRPr="001A2ABA">
        <w:rPr>
          <w:color w:val="000000"/>
        </w:rPr>
        <w:t xml:space="preserve">     Совместная работа педагогического коллектива, учащихся, родителей   ориентирована на решение следующих задач:</w:t>
      </w:r>
    </w:p>
    <w:p w:rsidR="001A2ABA" w:rsidRPr="001A2ABA" w:rsidRDefault="001A2ABA" w:rsidP="001A2ABA">
      <w:pPr>
        <w:ind w:left="-284"/>
        <w:jc w:val="both"/>
        <w:rPr>
          <w:color w:val="000000"/>
        </w:rPr>
      </w:pPr>
      <w:r w:rsidRPr="001A2ABA">
        <w:rPr>
          <w:color w:val="000000"/>
        </w:rPr>
        <w:t>-  содействие формированию гражданского самосознания, ответственности за судьбу Родины, любви к своему  краю; уважительного отношения к истории своей страны.</w:t>
      </w:r>
    </w:p>
    <w:p w:rsidR="001A2ABA" w:rsidRPr="001A2ABA" w:rsidRDefault="001A2ABA" w:rsidP="001A2ABA">
      <w:pPr>
        <w:ind w:left="-284"/>
        <w:jc w:val="both"/>
        <w:rPr>
          <w:color w:val="000000"/>
        </w:rPr>
      </w:pPr>
      <w:r w:rsidRPr="001A2ABA">
        <w:rPr>
          <w:color w:val="000000"/>
        </w:rPr>
        <w:t>-   формирование нравственных основ личности, повышение уровня духовной культуры;</w:t>
      </w:r>
    </w:p>
    <w:p w:rsidR="001A2ABA" w:rsidRPr="001A2ABA" w:rsidRDefault="001A2ABA" w:rsidP="001A2ABA">
      <w:pPr>
        <w:ind w:left="-284"/>
        <w:jc w:val="both"/>
        <w:rPr>
          <w:color w:val="000000"/>
        </w:rPr>
      </w:pPr>
      <w:r w:rsidRPr="001A2ABA">
        <w:rPr>
          <w:color w:val="000000"/>
        </w:rPr>
        <w:t>-   формирование позитивного отношения к военной службе и положительной мотивации у молодых людей относительно прохождения военной службы.</w:t>
      </w:r>
    </w:p>
    <w:p w:rsidR="001A2ABA" w:rsidRPr="001A2ABA" w:rsidRDefault="001A2ABA" w:rsidP="001A2ABA">
      <w:pPr>
        <w:ind w:left="-284"/>
        <w:jc w:val="both"/>
        <w:rPr>
          <w:color w:val="000000"/>
        </w:rPr>
      </w:pPr>
      <w:r w:rsidRPr="001A2ABA">
        <w:rPr>
          <w:color w:val="000000"/>
        </w:rPr>
        <w:lastRenderedPageBreak/>
        <w:t xml:space="preserve">       Для реализации этого направления используются различные формы работы по патриотическому воспитанию:</w:t>
      </w:r>
    </w:p>
    <w:p w:rsidR="001A2ABA" w:rsidRPr="001A2ABA" w:rsidRDefault="001A2ABA" w:rsidP="001A2ABA">
      <w:pPr>
        <w:jc w:val="both"/>
        <w:rPr>
          <w:color w:val="000000"/>
        </w:rPr>
      </w:pPr>
      <w:r w:rsidRPr="001A2ABA">
        <w:rPr>
          <w:color w:val="000000"/>
        </w:rPr>
        <w:t>-традиционные мероприятия (мероприятия в рамках месячника военно-патриотических акций и спортивно-массовой работы с 17. 01 по 23.03. 2022 г.   акции  памяти «Блокадный хлеб», фестиваль патриотической песни«Я - патриот своей страны»,</w:t>
      </w:r>
    </w:p>
    <w:p w:rsidR="001A2ABA" w:rsidRPr="001A2ABA" w:rsidRDefault="001A2ABA" w:rsidP="001A2ABA">
      <w:pPr>
        <w:jc w:val="both"/>
        <w:rPr>
          <w:color w:val="000000"/>
        </w:rPr>
      </w:pPr>
      <w:r w:rsidRPr="001A2ABA">
        <w:rPr>
          <w:color w:val="000000"/>
        </w:rPr>
        <w:t xml:space="preserve">- участие в городской военно-патриотической игре «Зарница»   </w:t>
      </w:r>
    </w:p>
    <w:p w:rsidR="001A2ABA" w:rsidRPr="001A2ABA" w:rsidRDefault="001A2ABA" w:rsidP="001A2ABA">
      <w:pPr>
        <w:jc w:val="both"/>
        <w:rPr>
          <w:color w:val="000000"/>
        </w:rPr>
      </w:pPr>
      <w:r w:rsidRPr="001A2ABA">
        <w:rPr>
          <w:color w:val="000000"/>
        </w:rPr>
        <w:t xml:space="preserve">- «Спасибо деду за победу»  </w:t>
      </w:r>
    </w:p>
    <w:p w:rsidR="001A2ABA" w:rsidRPr="001A2ABA" w:rsidRDefault="001A2ABA" w:rsidP="001A2ABA">
      <w:pPr>
        <w:jc w:val="both"/>
        <w:rPr>
          <w:color w:val="000000"/>
        </w:rPr>
      </w:pPr>
      <w:r w:rsidRPr="001A2ABA">
        <w:rPr>
          <w:color w:val="000000"/>
        </w:rPr>
        <w:t xml:space="preserve"> - «Салют Победы» (рисунки) ;</w:t>
      </w:r>
    </w:p>
    <w:p w:rsidR="001A2ABA" w:rsidRPr="001A2ABA" w:rsidRDefault="00E91D21" w:rsidP="001A2ABA">
      <w:pPr>
        <w:jc w:val="both"/>
        <w:rPr>
          <w:color w:val="000000"/>
        </w:rPr>
      </w:pPr>
      <w:r>
        <w:rPr>
          <w:color w:val="000000"/>
        </w:rPr>
        <w:t>- п</w:t>
      </w:r>
      <w:r w:rsidR="001A2ABA" w:rsidRPr="001A2ABA">
        <w:rPr>
          <w:color w:val="000000"/>
        </w:rPr>
        <w:t>атриотическая акция- конкурс «Боевой листок»</w:t>
      </w:r>
    </w:p>
    <w:p w:rsidR="001A2ABA" w:rsidRPr="001A2ABA" w:rsidRDefault="001A2ABA" w:rsidP="00E91D21">
      <w:pPr>
        <w:jc w:val="both"/>
        <w:rPr>
          <w:color w:val="000000"/>
        </w:rPr>
      </w:pPr>
      <w:r w:rsidRPr="001A2ABA">
        <w:rPr>
          <w:color w:val="000000"/>
        </w:rPr>
        <w:t xml:space="preserve"> - </w:t>
      </w:r>
      <w:r w:rsidR="00E91D21">
        <w:rPr>
          <w:color w:val="000000"/>
        </w:rPr>
        <w:t>к</w:t>
      </w:r>
      <w:r w:rsidRPr="001A2ABA">
        <w:rPr>
          <w:color w:val="000000"/>
        </w:rPr>
        <w:t>онкурс фотографий «Мой папа в армии служил»</w:t>
      </w:r>
    </w:p>
    <w:p w:rsidR="001A2ABA" w:rsidRPr="001A2ABA" w:rsidRDefault="00E91D21" w:rsidP="001A2ABA">
      <w:pPr>
        <w:tabs>
          <w:tab w:val="left" w:pos="5190"/>
        </w:tabs>
        <w:rPr>
          <w:color w:val="000000"/>
        </w:rPr>
      </w:pPr>
      <w:r>
        <w:rPr>
          <w:color w:val="000000"/>
        </w:rPr>
        <w:t>- г</w:t>
      </w:r>
      <w:r w:rsidR="001A2ABA" w:rsidRPr="001A2ABA">
        <w:rPr>
          <w:color w:val="000000"/>
        </w:rPr>
        <w:t xml:space="preserve">ородская выставка-конкурс технических моделей «В мире военной техники </w:t>
      </w:r>
    </w:p>
    <w:p w:rsidR="001A2ABA" w:rsidRPr="001A2ABA" w:rsidRDefault="001A2ABA" w:rsidP="001A2ABA">
      <w:pPr>
        <w:rPr>
          <w:color w:val="000000"/>
        </w:rPr>
      </w:pPr>
      <w:r w:rsidRPr="001A2ABA">
        <w:rPr>
          <w:color w:val="000000"/>
        </w:rPr>
        <w:t xml:space="preserve"> </w:t>
      </w:r>
      <w:r w:rsidR="00E91D21">
        <w:rPr>
          <w:color w:val="000000"/>
        </w:rPr>
        <w:t>-г</w:t>
      </w:r>
      <w:r w:rsidRPr="001A2ABA">
        <w:rPr>
          <w:color w:val="000000"/>
        </w:rPr>
        <w:t xml:space="preserve">ородской  фестиваль конкурс «Песни, с которыми мы победили» </w:t>
      </w:r>
    </w:p>
    <w:p w:rsidR="001A2ABA" w:rsidRPr="001A2ABA" w:rsidRDefault="00E91D21" w:rsidP="001A2ABA">
      <w:pPr>
        <w:rPr>
          <w:color w:val="000000"/>
        </w:rPr>
      </w:pPr>
      <w:r>
        <w:rPr>
          <w:color w:val="000000"/>
        </w:rPr>
        <w:t>- к</w:t>
      </w:r>
      <w:r w:rsidR="001A2ABA" w:rsidRPr="001A2ABA">
        <w:rPr>
          <w:color w:val="000000"/>
        </w:rPr>
        <w:t xml:space="preserve">онкурс чтецов «Этот день мы приближали, как могли </w:t>
      </w:r>
    </w:p>
    <w:p w:rsidR="001A2ABA" w:rsidRPr="001A2ABA" w:rsidRDefault="001A2ABA" w:rsidP="001A2ABA">
      <w:pPr>
        <w:shd w:val="clear" w:color="auto" w:fill="FFFFFF"/>
        <w:rPr>
          <w:color w:val="000000"/>
        </w:rPr>
      </w:pPr>
      <w:r w:rsidRPr="001A2ABA">
        <w:rPr>
          <w:color w:val="000000"/>
        </w:rPr>
        <w:t>- «Родники памяти»  (стихотворение на военную тематику)</w:t>
      </w:r>
    </w:p>
    <w:p w:rsidR="001A2ABA" w:rsidRPr="001A2ABA" w:rsidRDefault="00E91D21" w:rsidP="001A2ABA">
      <w:pPr>
        <w:shd w:val="clear" w:color="auto" w:fill="FFFFFF"/>
        <w:rPr>
          <w:color w:val="000000"/>
        </w:rPr>
      </w:pPr>
      <w:r>
        <w:rPr>
          <w:color w:val="000000"/>
        </w:rPr>
        <w:t xml:space="preserve"> -к</w:t>
      </w:r>
      <w:r w:rsidR="001A2ABA" w:rsidRPr="001A2ABA">
        <w:rPr>
          <w:color w:val="000000"/>
        </w:rPr>
        <w:t xml:space="preserve">раевой  конкурс «Тюльпан победы»  </w:t>
      </w:r>
    </w:p>
    <w:p w:rsidR="001A2ABA" w:rsidRPr="001A2ABA" w:rsidRDefault="00E91D21" w:rsidP="001A2ABA">
      <w:pPr>
        <w:shd w:val="clear" w:color="auto" w:fill="FFFFFF"/>
        <w:rPr>
          <w:color w:val="000000"/>
        </w:rPr>
      </w:pPr>
      <w:r>
        <w:rPr>
          <w:color w:val="000000"/>
        </w:rPr>
        <w:t>- к</w:t>
      </w:r>
      <w:r w:rsidR="001A2ABA" w:rsidRPr="001A2ABA">
        <w:rPr>
          <w:color w:val="000000"/>
        </w:rPr>
        <w:t xml:space="preserve">раевая    акция «Песня Победы. Поем дома»  </w:t>
      </w:r>
    </w:p>
    <w:p w:rsidR="001A2ABA" w:rsidRPr="001A2ABA" w:rsidRDefault="001A2ABA" w:rsidP="001A2ABA">
      <w:pPr>
        <w:jc w:val="both"/>
        <w:rPr>
          <w:color w:val="000000"/>
        </w:rPr>
      </w:pPr>
      <w:r w:rsidRPr="001A2ABA">
        <w:rPr>
          <w:color w:val="000000"/>
        </w:rPr>
        <w:t xml:space="preserve">- </w:t>
      </w:r>
      <w:r w:rsidR="00E91D21">
        <w:rPr>
          <w:color w:val="000000"/>
        </w:rPr>
        <w:t>в</w:t>
      </w:r>
      <w:r w:rsidRPr="001A2ABA">
        <w:rPr>
          <w:color w:val="000000"/>
        </w:rPr>
        <w:t xml:space="preserve">иртуальный флешмоб «Георгиевская ленточка»  </w:t>
      </w:r>
    </w:p>
    <w:p w:rsidR="001A2ABA" w:rsidRPr="001A2ABA" w:rsidRDefault="001A2ABA" w:rsidP="001A2ABA">
      <w:pPr>
        <w:jc w:val="both"/>
        <w:rPr>
          <w:color w:val="000000"/>
        </w:rPr>
      </w:pPr>
      <w:r w:rsidRPr="001A2ABA">
        <w:rPr>
          <w:color w:val="000000"/>
        </w:rPr>
        <w:t>- участие в акции «День белых журавлей», «Свеча Памяти», «Окна Победы», «Окна России»</w:t>
      </w:r>
    </w:p>
    <w:p w:rsidR="001A2ABA" w:rsidRPr="001A2ABA" w:rsidRDefault="001A2ABA" w:rsidP="001A2ABA">
      <w:pPr>
        <w:ind w:left="-284"/>
        <w:jc w:val="both"/>
        <w:rPr>
          <w:color w:val="000000"/>
        </w:rPr>
      </w:pPr>
      <w:r w:rsidRPr="001A2ABA">
        <w:rPr>
          <w:color w:val="000000"/>
        </w:rPr>
        <w:t xml:space="preserve"> В течение месячника проведены классными руководителями Уроки Мужества, классные часы. Учителя начальных классов ко Дню защитника Отечества организовали праздничные поздравления для пап и дедушек обучающихся.</w:t>
      </w:r>
      <w:r w:rsidR="00E91D21">
        <w:rPr>
          <w:color w:val="000000"/>
        </w:rPr>
        <w:t xml:space="preserve"> </w:t>
      </w:r>
      <w:r w:rsidRPr="001A2ABA">
        <w:rPr>
          <w:color w:val="000000"/>
        </w:rPr>
        <w:t xml:space="preserve">Были написаны и оформлены  письма участникам спецоперации  в Украине. Утренники проведены на высоком уровне.  </w:t>
      </w:r>
    </w:p>
    <w:p w:rsidR="001A2ABA" w:rsidRPr="001A2ABA" w:rsidRDefault="001A2ABA" w:rsidP="001A2ABA">
      <w:pPr>
        <w:ind w:left="-284"/>
        <w:jc w:val="both"/>
        <w:rPr>
          <w:color w:val="000000"/>
        </w:rPr>
      </w:pPr>
      <w:r w:rsidRPr="001A2ABA">
        <w:rPr>
          <w:color w:val="000000"/>
        </w:rPr>
        <w:t>Необходимо отметить, что работа по формированию у детей патриотического отношения к Родине проводится не только в период месячника, она ведется и в течение всего учебного года.  Нужно отметить, что система образования создает все условия, чтобы наши дети гордились историей страны и черпали из нее примеры мужества и патриотизма.</w:t>
      </w:r>
    </w:p>
    <w:p w:rsidR="001A2ABA" w:rsidRPr="001A2ABA" w:rsidRDefault="001A2ABA" w:rsidP="001A2ABA">
      <w:pPr>
        <w:ind w:left="-284"/>
        <w:jc w:val="both"/>
        <w:rPr>
          <w:color w:val="000000"/>
        </w:rPr>
      </w:pPr>
    </w:p>
    <w:p w:rsidR="001A2ABA" w:rsidRPr="001A2ABA" w:rsidRDefault="001A2ABA" w:rsidP="001A2ABA">
      <w:pPr>
        <w:ind w:left="928"/>
        <w:contextualSpacing/>
        <w:jc w:val="center"/>
        <w:rPr>
          <w:color w:val="000000"/>
        </w:rPr>
      </w:pPr>
      <w:r w:rsidRPr="001A2ABA">
        <w:rPr>
          <w:color w:val="000000"/>
        </w:rPr>
        <w:t>2.</w:t>
      </w:r>
      <w:r w:rsidR="00E91D21">
        <w:rPr>
          <w:color w:val="000000"/>
        </w:rPr>
        <w:t xml:space="preserve"> </w:t>
      </w:r>
      <w:r w:rsidRPr="001A2ABA">
        <w:rPr>
          <w:color w:val="000000"/>
        </w:rPr>
        <w:t>Нра</w:t>
      </w:r>
      <w:r w:rsidR="00201AEB">
        <w:rPr>
          <w:color w:val="000000"/>
        </w:rPr>
        <w:t>вственное и духовное воспитание</w:t>
      </w:r>
    </w:p>
    <w:p w:rsidR="001A2ABA" w:rsidRPr="001A2ABA" w:rsidRDefault="001A2ABA" w:rsidP="001A2ABA">
      <w:pPr>
        <w:ind w:left="928"/>
        <w:contextualSpacing/>
        <w:jc w:val="center"/>
        <w:rPr>
          <w:color w:val="000000"/>
        </w:rPr>
      </w:pPr>
    </w:p>
    <w:p w:rsidR="001A2ABA" w:rsidRPr="001A2ABA" w:rsidRDefault="001A2ABA" w:rsidP="001A2ABA">
      <w:pPr>
        <w:ind w:left="-142"/>
        <w:jc w:val="both"/>
        <w:rPr>
          <w:color w:val="000000"/>
        </w:rPr>
      </w:pPr>
      <w:r w:rsidRPr="001A2ABA">
        <w:rPr>
          <w:color w:val="000000"/>
        </w:rPr>
        <w:t xml:space="preserve">На протяжении всего учебного года  классные руководители проводили работу по воспитанию у обучающихся  общечеловеческих качеств личности: доброта, милосердие, отзывчивость, уважение к людям, сострадание и других. Хочется отметить хорошую постановку работы по духовно-нравственному воспитанию у следующих классных руководителей: Кашпура Н.В. Артюхова Т.В.., Якунина Е.Н.Шевлякова Е.П., Шкода И.А.., Боровик М.А. Шатских В.Д., Коренкова Н.Ю. Воспитанники данных педагогов принимали участие в творческих конкурсах и фестивалях. </w:t>
      </w:r>
    </w:p>
    <w:p w:rsidR="001A2ABA" w:rsidRDefault="001A2ABA" w:rsidP="001A2ABA">
      <w:pPr>
        <w:ind w:left="-142"/>
        <w:jc w:val="both"/>
        <w:rPr>
          <w:color w:val="000000"/>
        </w:rPr>
      </w:pPr>
      <w:r w:rsidRPr="001A2ABA">
        <w:rPr>
          <w:color w:val="000000"/>
        </w:rPr>
        <w:t>В планах классных руководителей 1-11 классов отводится время на работу по воспитанию нравственных качеств юных граждан: классные часы, беседы, викторины, дискуссии о дружбе, товариществе, совести,  честности, справедливости, любви к ближнему  и т.д. Дети принимают самое активное участие  в акциях «Подари тепло детям», «Милосердие</w:t>
      </w:r>
      <w:r w:rsidR="00E91D21">
        <w:rPr>
          <w:color w:val="000000"/>
        </w:rPr>
        <w:t>»</w:t>
      </w:r>
      <w:r w:rsidRPr="001A2ABA">
        <w:rPr>
          <w:color w:val="000000"/>
        </w:rPr>
        <w:t xml:space="preserve">,   конкурсы «Спасибо Вам учителя», «Спасибо Вам доктора». Уже стало традицией оказывать помощь детям школы, находящимся в трудной жизненной ситуации.  </w:t>
      </w:r>
    </w:p>
    <w:p w:rsidR="00E91D21" w:rsidRPr="001A2ABA" w:rsidRDefault="00E91D21" w:rsidP="001A2ABA">
      <w:pPr>
        <w:ind w:left="-142"/>
        <w:jc w:val="both"/>
        <w:rPr>
          <w:color w:val="000000"/>
        </w:rPr>
      </w:pPr>
    </w:p>
    <w:p w:rsidR="001A2ABA" w:rsidRDefault="001A2ABA" w:rsidP="00E91D21">
      <w:pPr>
        <w:contextualSpacing/>
        <w:jc w:val="center"/>
        <w:rPr>
          <w:color w:val="000000"/>
        </w:rPr>
      </w:pPr>
      <w:r w:rsidRPr="001A2ABA">
        <w:rPr>
          <w:color w:val="000000"/>
        </w:rPr>
        <w:t>3.Воспитание положительного</w:t>
      </w:r>
      <w:r w:rsidR="00201AEB">
        <w:rPr>
          <w:color w:val="000000"/>
        </w:rPr>
        <w:t xml:space="preserve"> отношения к труду и творчеству</w:t>
      </w:r>
    </w:p>
    <w:p w:rsidR="00E91D21" w:rsidRPr="001A2ABA" w:rsidRDefault="00E91D21" w:rsidP="00E91D21">
      <w:pPr>
        <w:contextualSpacing/>
        <w:jc w:val="center"/>
        <w:rPr>
          <w:color w:val="000000"/>
        </w:rPr>
      </w:pPr>
    </w:p>
    <w:p w:rsidR="001A2ABA" w:rsidRPr="001A2ABA" w:rsidRDefault="001A2ABA" w:rsidP="001A2ABA">
      <w:pPr>
        <w:jc w:val="both"/>
        <w:rPr>
          <w:color w:val="000000"/>
        </w:rPr>
      </w:pPr>
      <w:r w:rsidRPr="001A2ABA">
        <w:rPr>
          <w:color w:val="000000"/>
        </w:rPr>
        <w:t xml:space="preserve">Педагогический коллектив в течение учебного работал над формированием у обучающихся представлений об уважении к человеку труда, о ценности труда и творчества для личности, общества и государства, формированием компетенций, связанных с процессом выбора будущей профессиональной подготовки. Особое внимание уделялось воспитанию лидерских качеств и развитию организаторских способностей, умению работать в коллективе, воспитанию ответственного отношения к осуществляемой трудовой и творческой деятельности. С этой целью в школе налажено дежурство 5-11 классов, проводятся субботники по уборке школьного двора, дети также принимают участие в акциях «За чистоту города». Конечно, есть еще проблемы. Не все дети с уважением относятся к труду других людей, ценят чистоту и порядок, следят за сохранностью школьного имущества. Над этим надо еще работать, планировать проведение классных часов, требовать от каждого обучающегося ответственного отношения к учебе и труду.  Регулярно, 3 раза в год, проводятся месячники, уроки занятости,  и Недели «Я выбираю профессию», в течение которых учащиеся принимают участие в городских конкурсах сочинений и фестивалях «Я в рабочие пойду», проводятся для учащихся 9, 11 классов встречи с представителями </w:t>
      </w:r>
      <w:r w:rsidRPr="001A2ABA">
        <w:rPr>
          <w:color w:val="000000"/>
        </w:rPr>
        <w:lastRenderedPageBreak/>
        <w:t>производств, экскурсии, тестирования работниками ЦЗН г.Арсеньев и педагогом-психологом Косухиной Е.О.., встречи с родителями-представителями интересных профессий, участвовали  в Днях открытых дверей, анкетирование. Учащиеся приняли участие в  мероприятиях Всероссийского форума профессиональной навигации «ПроеКТОриЯ»</w:t>
      </w:r>
      <w:r w:rsidR="00201AEB">
        <w:rPr>
          <w:color w:val="000000"/>
        </w:rPr>
        <w:t xml:space="preserve">. </w:t>
      </w:r>
      <w:r w:rsidRPr="001A2ABA">
        <w:rPr>
          <w:color w:val="000000"/>
        </w:rPr>
        <w:t>А также краевые уроки занятости, проведены встречи с представителями  ВУЗов встречи с людьми –родителями  разных профессий и учебных заведений. Также необходимо отметить, что профориентационная работа ведется с детьми уже на начальном этапе образования.</w:t>
      </w:r>
    </w:p>
    <w:p w:rsidR="001A2ABA" w:rsidRDefault="001A2ABA" w:rsidP="00201AEB">
      <w:pPr>
        <w:contextualSpacing/>
        <w:jc w:val="center"/>
        <w:rPr>
          <w:color w:val="000000"/>
        </w:rPr>
      </w:pPr>
      <w:r w:rsidRPr="001A2ABA">
        <w:rPr>
          <w:color w:val="000000"/>
        </w:rPr>
        <w:t>4.</w:t>
      </w:r>
      <w:r w:rsidR="00201AEB">
        <w:rPr>
          <w:color w:val="000000"/>
        </w:rPr>
        <w:t>Интеллектуальное воспитание</w:t>
      </w:r>
    </w:p>
    <w:p w:rsidR="00201AEB" w:rsidRPr="001A2ABA" w:rsidRDefault="00201AEB" w:rsidP="00201AEB">
      <w:pPr>
        <w:contextualSpacing/>
        <w:jc w:val="center"/>
        <w:rPr>
          <w:color w:val="000000"/>
        </w:rPr>
      </w:pPr>
    </w:p>
    <w:p w:rsidR="001A2ABA" w:rsidRPr="001A2ABA" w:rsidRDefault="001A2ABA" w:rsidP="00201AEB">
      <w:pPr>
        <w:autoSpaceDE w:val="0"/>
        <w:autoSpaceDN w:val="0"/>
        <w:adjustRightInd w:val="0"/>
        <w:jc w:val="both"/>
        <w:rPr>
          <w:color w:val="000000"/>
        </w:rPr>
      </w:pPr>
      <w:r w:rsidRPr="001A2ABA">
        <w:rPr>
          <w:color w:val="000000"/>
        </w:rPr>
        <w:t>Над формированием  у обучающихся представлений о возможностях интеллектуальной деятельности и направлениях интеллектуального развития личности трудились учителя-предметники и классные руководители.  В процессе работы с одаренными детьми, в ходе проведения предметных олимпиад, интеллектуальных марафонов и игр во время  проведения предметных недель у обучающихся  воспитывается  отношение к образованию как общечеловеческой ценности, проявляется  интерес обучающихся к знаниям, стремление к достижению личного успеха в жизни. Конечно же, большое значение имеет участие детей в олимпиа</w:t>
      </w:r>
      <w:r w:rsidR="00201AEB">
        <w:rPr>
          <w:color w:val="000000"/>
        </w:rPr>
        <w:t xml:space="preserve">дах различного уровня. </w:t>
      </w:r>
      <w:r w:rsidRPr="001A2ABA">
        <w:rPr>
          <w:color w:val="000000"/>
        </w:rPr>
        <w:t>Нельзя также отрицать пользы посещения обучающимися музеев, театров, выставок, библиотек, цирковых программ проведения познавательных классных часов, кинолекториев, викторин, которые  о</w:t>
      </w:r>
      <w:r w:rsidR="00201AEB">
        <w:rPr>
          <w:color w:val="000000"/>
        </w:rPr>
        <w:t>рганизуют классные руководители.</w:t>
      </w:r>
    </w:p>
    <w:p w:rsidR="001A2ABA" w:rsidRPr="001A2ABA" w:rsidRDefault="001A2ABA" w:rsidP="001A2ABA">
      <w:pPr>
        <w:ind w:firstLine="708"/>
        <w:jc w:val="both"/>
        <w:rPr>
          <w:color w:val="000000"/>
        </w:rPr>
      </w:pPr>
      <w:r w:rsidRPr="001A2ABA">
        <w:rPr>
          <w:color w:val="000000"/>
        </w:rPr>
        <w:t>Посещение кинотеатра.</w:t>
      </w:r>
    </w:p>
    <w:p w:rsidR="001A2ABA" w:rsidRPr="001A2ABA" w:rsidRDefault="001A2ABA" w:rsidP="001A2ABA">
      <w:pPr>
        <w:ind w:firstLine="708"/>
        <w:jc w:val="both"/>
        <w:rPr>
          <w:color w:val="000000"/>
        </w:rPr>
      </w:pPr>
      <w:r w:rsidRPr="001A2ABA">
        <w:rPr>
          <w:color w:val="000000"/>
        </w:rPr>
        <w:t>Выставки в городском музее.</w:t>
      </w:r>
    </w:p>
    <w:p w:rsidR="001A2ABA" w:rsidRPr="001A2ABA" w:rsidRDefault="001A2ABA" w:rsidP="001A2ABA">
      <w:pPr>
        <w:ind w:firstLine="708"/>
        <w:jc w:val="both"/>
        <w:rPr>
          <w:color w:val="000000"/>
        </w:rPr>
      </w:pPr>
      <w:r w:rsidRPr="001A2ABA">
        <w:rPr>
          <w:color w:val="000000"/>
        </w:rPr>
        <w:t>Цирковые представления.</w:t>
      </w:r>
    </w:p>
    <w:p w:rsidR="001A2ABA" w:rsidRPr="001A2ABA" w:rsidRDefault="001A2ABA" w:rsidP="001A2ABA">
      <w:pPr>
        <w:ind w:firstLine="708"/>
        <w:jc w:val="both"/>
        <w:rPr>
          <w:color w:val="000000"/>
        </w:rPr>
      </w:pPr>
      <w:r w:rsidRPr="001A2ABA">
        <w:rPr>
          <w:color w:val="000000"/>
        </w:rPr>
        <w:t xml:space="preserve"> Театрализованная постановка по ПДД.</w:t>
      </w:r>
    </w:p>
    <w:p w:rsidR="001A2ABA" w:rsidRPr="001A2ABA" w:rsidRDefault="001A2ABA" w:rsidP="001A2ABA">
      <w:pPr>
        <w:ind w:firstLine="708"/>
        <w:jc w:val="both"/>
        <w:rPr>
          <w:color w:val="000000"/>
        </w:rPr>
      </w:pPr>
      <w:r w:rsidRPr="001A2ABA">
        <w:rPr>
          <w:color w:val="000000"/>
        </w:rPr>
        <w:t xml:space="preserve"> Новогодние представления.</w:t>
      </w:r>
    </w:p>
    <w:p w:rsidR="001A2ABA" w:rsidRPr="001A2ABA" w:rsidRDefault="001A2ABA" w:rsidP="001A2ABA">
      <w:pPr>
        <w:ind w:firstLine="708"/>
        <w:jc w:val="both"/>
        <w:rPr>
          <w:color w:val="000000"/>
        </w:rPr>
      </w:pPr>
      <w:r w:rsidRPr="001A2ABA">
        <w:rPr>
          <w:color w:val="000000"/>
        </w:rPr>
        <w:t>Классные часы в городской библиотеке.</w:t>
      </w:r>
    </w:p>
    <w:p w:rsidR="001A2ABA" w:rsidRPr="001A2ABA" w:rsidRDefault="001A2ABA" w:rsidP="001A2ABA">
      <w:pPr>
        <w:ind w:firstLine="708"/>
        <w:jc w:val="both"/>
        <w:rPr>
          <w:color w:val="000000"/>
        </w:rPr>
      </w:pPr>
      <w:r w:rsidRPr="001A2ABA">
        <w:rPr>
          <w:color w:val="000000"/>
        </w:rPr>
        <w:t>Музей приходит в гости.</w:t>
      </w:r>
    </w:p>
    <w:p w:rsidR="001A2ABA" w:rsidRPr="001A2ABA" w:rsidRDefault="001A2ABA" w:rsidP="001A2ABA">
      <w:pPr>
        <w:ind w:firstLine="708"/>
        <w:jc w:val="both"/>
        <w:rPr>
          <w:color w:val="000000"/>
        </w:rPr>
      </w:pPr>
      <w:r w:rsidRPr="001A2ABA">
        <w:rPr>
          <w:color w:val="000000"/>
        </w:rPr>
        <w:t>Ночь в библиотеке.</w:t>
      </w:r>
    </w:p>
    <w:p w:rsidR="001A2ABA" w:rsidRDefault="001A2ABA" w:rsidP="001A2ABA">
      <w:pPr>
        <w:ind w:firstLine="708"/>
        <w:jc w:val="both"/>
        <w:rPr>
          <w:color w:val="000000"/>
        </w:rPr>
      </w:pPr>
      <w:r w:rsidRPr="001A2ABA">
        <w:rPr>
          <w:color w:val="000000"/>
        </w:rPr>
        <w:t>Экскурсии.</w:t>
      </w:r>
    </w:p>
    <w:p w:rsidR="00201AEB" w:rsidRPr="001A2ABA" w:rsidRDefault="00201AEB" w:rsidP="001A2ABA">
      <w:pPr>
        <w:ind w:firstLine="708"/>
        <w:jc w:val="both"/>
        <w:rPr>
          <w:color w:val="000000"/>
        </w:rPr>
      </w:pPr>
    </w:p>
    <w:p w:rsidR="001A2ABA" w:rsidRDefault="001A2ABA" w:rsidP="00201AEB">
      <w:pPr>
        <w:jc w:val="center"/>
        <w:rPr>
          <w:color w:val="000000"/>
        </w:rPr>
      </w:pPr>
      <w:r w:rsidRPr="001A2ABA">
        <w:rPr>
          <w:color w:val="000000"/>
        </w:rPr>
        <w:t>5.</w:t>
      </w:r>
      <w:r w:rsidR="00201AEB">
        <w:rPr>
          <w:color w:val="000000"/>
        </w:rPr>
        <w:t>Здоровьесберегающее воспитание</w:t>
      </w:r>
    </w:p>
    <w:p w:rsidR="00201AEB" w:rsidRPr="001A2ABA" w:rsidRDefault="00201AEB" w:rsidP="001A2ABA">
      <w:pPr>
        <w:jc w:val="both"/>
        <w:rPr>
          <w:color w:val="000000"/>
        </w:rPr>
      </w:pPr>
    </w:p>
    <w:p w:rsidR="001A2ABA" w:rsidRPr="001A2ABA" w:rsidRDefault="001A2ABA" w:rsidP="001A2ABA">
      <w:pPr>
        <w:jc w:val="both"/>
        <w:rPr>
          <w:color w:val="000000"/>
        </w:rPr>
      </w:pPr>
      <w:r w:rsidRPr="001A2ABA">
        <w:rPr>
          <w:color w:val="000000"/>
        </w:rPr>
        <w:t xml:space="preserve">Школа уже 8 лет является  постоянно действующей пилотной площадкой по здоровье сбережении. Работает с  целью  создания здоровье сберегающего пространства в образовательном учреждении, формирования  у всех участников  учебно-воспитательного  процесса стремления вести здоровый образ жизни.  </w:t>
      </w:r>
    </w:p>
    <w:p w:rsidR="001A2ABA" w:rsidRPr="001A2ABA" w:rsidRDefault="001A2ABA" w:rsidP="001A2ABA">
      <w:pPr>
        <w:tabs>
          <w:tab w:val="left" w:pos="4890"/>
        </w:tabs>
        <w:jc w:val="both"/>
        <w:rPr>
          <w:color w:val="000000"/>
        </w:rPr>
      </w:pPr>
      <w:r w:rsidRPr="001A2ABA">
        <w:rPr>
          <w:color w:val="000000"/>
        </w:rPr>
        <w:t xml:space="preserve"> Также необходимо отметить, что в течение года велась постоянная работа по выполнению нормативов ГТО обучающимися, проводились и внутришкольные соревнования, «Веселые старты», «А ну-ка мальчики», «А ну-ка девочки»,  Дни здоровья и  многие другие мероприятия здоровьесберегающей направленности.  </w:t>
      </w:r>
    </w:p>
    <w:p w:rsidR="001A2ABA" w:rsidRPr="001A2ABA" w:rsidRDefault="001A2ABA" w:rsidP="001A2ABA">
      <w:pPr>
        <w:ind w:firstLine="708"/>
        <w:jc w:val="both"/>
        <w:rPr>
          <w:color w:val="000000"/>
        </w:rPr>
      </w:pPr>
      <w:r w:rsidRPr="001A2ABA">
        <w:rPr>
          <w:color w:val="000000"/>
        </w:rPr>
        <w:t>Но, вместе с тем необходимо констатировать тот факт, что некоторые  школьники допускают использование электронных сигарет.  К сожалению, это дети из 9-х, 8, 7, даже 5-х классов. Оставляет желать лучшего и жизнь в интернет сети. Прослеживается невоспитанность, и опасное поведение наших детей. В новом учебном году необходимо особое внимание классных руководителей к детям группы риска, использовать более эффективные приемы работы с семьями.</w:t>
      </w:r>
    </w:p>
    <w:p w:rsidR="001A2ABA" w:rsidRPr="001A2ABA" w:rsidRDefault="001A2ABA" w:rsidP="001A2ABA">
      <w:pPr>
        <w:ind w:firstLine="708"/>
        <w:jc w:val="both"/>
        <w:rPr>
          <w:color w:val="000000"/>
        </w:rPr>
      </w:pPr>
      <w:r w:rsidRPr="001A2ABA">
        <w:rPr>
          <w:color w:val="000000"/>
        </w:rPr>
        <w:t xml:space="preserve">Создание условий для содержательного досуга детей во внеучебное, каникулярное  время, их оздоровление – одна из важных задач образовательного учреждения. На базе школы в период всех каникул действовал пришкольный оздоровительный лагерь с дневным пребыванием детей «Остров чудес» и «Импульс».  </w:t>
      </w:r>
    </w:p>
    <w:p w:rsidR="001A2ABA" w:rsidRPr="001A2ABA" w:rsidRDefault="001A2ABA" w:rsidP="001A2ABA">
      <w:pPr>
        <w:ind w:firstLine="708"/>
        <w:jc w:val="both"/>
        <w:rPr>
          <w:color w:val="000000"/>
        </w:rPr>
      </w:pPr>
      <w:r w:rsidRPr="001A2ABA">
        <w:rPr>
          <w:color w:val="000000"/>
        </w:rPr>
        <w:t>Одним из важнейших направлений воспитательной работы гимназии является профилактика правонарушений подростками. На внутришкольном учете на начало учебного года состояло 2 человека. На конец учебного года – 2</w:t>
      </w:r>
      <w:r w:rsidR="00201AEB">
        <w:rPr>
          <w:color w:val="000000"/>
        </w:rPr>
        <w:t xml:space="preserve"> ( 9В класс</w:t>
      </w:r>
      <w:r w:rsidRPr="001A2ABA">
        <w:rPr>
          <w:color w:val="000000"/>
        </w:rPr>
        <w:t>). Социально</w:t>
      </w:r>
      <w:r w:rsidR="00201AEB">
        <w:rPr>
          <w:color w:val="000000"/>
        </w:rPr>
        <w:t>-опасная семья –1 (2А класс</w:t>
      </w:r>
      <w:r w:rsidRPr="001A2ABA">
        <w:rPr>
          <w:color w:val="000000"/>
        </w:rPr>
        <w:t>). В комиссии по делам несовершеннолетн</w:t>
      </w:r>
      <w:r w:rsidR="00201AEB">
        <w:rPr>
          <w:color w:val="000000"/>
        </w:rPr>
        <w:t xml:space="preserve">их на 30 июня состоят 3 ребенка:  </w:t>
      </w:r>
      <w:r w:rsidRPr="001A2ABA">
        <w:rPr>
          <w:color w:val="000000"/>
        </w:rPr>
        <w:t>9</w:t>
      </w:r>
      <w:r w:rsidR="00201AEB">
        <w:rPr>
          <w:color w:val="000000"/>
        </w:rPr>
        <w:t>В</w:t>
      </w:r>
      <w:r w:rsidRPr="001A2ABA">
        <w:rPr>
          <w:color w:val="000000"/>
        </w:rPr>
        <w:t xml:space="preserve"> класс, 8</w:t>
      </w:r>
      <w:r w:rsidR="00201AEB">
        <w:rPr>
          <w:color w:val="000000"/>
        </w:rPr>
        <w:t>Б</w:t>
      </w:r>
      <w:r w:rsidRPr="001A2ABA">
        <w:rPr>
          <w:color w:val="000000"/>
        </w:rPr>
        <w:t xml:space="preserve"> класс</w:t>
      </w:r>
      <w:r w:rsidR="00201AEB">
        <w:rPr>
          <w:color w:val="000000"/>
        </w:rPr>
        <w:t xml:space="preserve">, 4Бкласс. </w:t>
      </w:r>
      <w:r w:rsidRPr="001A2ABA">
        <w:rPr>
          <w:color w:val="000000"/>
        </w:rPr>
        <w:t xml:space="preserve">С 30 мая в оздоровительном лагере «Остров чудес» был создан отряд «Импульс», в котором находились дети, состоящие на контроле у классных руководителей и состоящие на учете в КДН. </w:t>
      </w:r>
    </w:p>
    <w:p w:rsidR="001A2ABA" w:rsidRPr="001A2ABA" w:rsidRDefault="001A2ABA" w:rsidP="001A2ABA">
      <w:pPr>
        <w:jc w:val="both"/>
        <w:rPr>
          <w:color w:val="000000"/>
        </w:rPr>
      </w:pPr>
      <w:r w:rsidRPr="001A2ABA">
        <w:rPr>
          <w:color w:val="000000"/>
        </w:rPr>
        <w:t>Ежедневно встреча с детьми начиналась с инструктажа по технике безопасности, утренней зарядки и плана работы на предстоящий день. В начале смены ребята прошли медицинский осмотр (вес, рост).</w:t>
      </w:r>
    </w:p>
    <w:p w:rsidR="001A2ABA" w:rsidRPr="001A2ABA" w:rsidRDefault="001A2ABA" w:rsidP="001A2ABA">
      <w:pPr>
        <w:ind w:firstLine="708"/>
        <w:jc w:val="both"/>
        <w:rPr>
          <w:color w:val="000000"/>
        </w:rPr>
      </w:pPr>
      <w:r w:rsidRPr="001A2ABA">
        <w:rPr>
          <w:color w:val="000000"/>
        </w:rPr>
        <w:lastRenderedPageBreak/>
        <w:t>По четным дням старший инспектор Сушкова И.В. проводила беседы с детьми , просматривали фильмы с обсуждениями. По нечетным дням педагог-психолог проводила индивидуальные и групповые занятия , тренинги по психологии « Живем одной командой», «Мы вместе», «За все в ответе» и др.</w:t>
      </w:r>
    </w:p>
    <w:p w:rsidR="001A2ABA" w:rsidRPr="001A2ABA" w:rsidRDefault="001A2ABA" w:rsidP="001A2ABA">
      <w:pPr>
        <w:jc w:val="both"/>
        <w:rPr>
          <w:color w:val="000000"/>
        </w:rPr>
      </w:pPr>
      <w:r w:rsidRPr="001A2ABA">
        <w:rPr>
          <w:color w:val="000000"/>
        </w:rPr>
        <w:t>Во время смены ребята принимали участие в мероприятиях Центральной Городской Библиотеки, филиале №5 детской библиотеки: 3 июня беседа «Подросток и закон», 11 июня «Россия Родина моя», 23 июня « Моя семья».</w:t>
      </w:r>
    </w:p>
    <w:p w:rsidR="001A2ABA" w:rsidRPr="001A2ABA" w:rsidRDefault="001A2ABA" w:rsidP="001A2ABA">
      <w:pPr>
        <w:jc w:val="both"/>
        <w:rPr>
          <w:color w:val="000000"/>
        </w:rPr>
      </w:pPr>
      <w:r w:rsidRPr="001A2ABA">
        <w:rPr>
          <w:color w:val="000000"/>
        </w:rPr>
        <w:t>6 июня ребята побывали на благотворительном концерте учащихся Детской Школы Искусств, выходили на экскурсию  стации юных натуралистов, 21 июня в пожарную часть. 8 июня дети принимали участие в психологическом тренинге, который проводила педагог – психолог РЦ «Ласточка» Семенова Евгения Александровна. Ребята посетили городские музеи: музей авиации, «История русского костюма», состоялась экскурсия в духовный центр Арсеньевской Епархии, на просмотр единственной в мире иммерсивной инсталляции, размещенной в движущемся составе  «Поезда Победы», дети погружались в прошлое, переживали события военного времени. Дети были под впечатлением. Ребята дважды выходили в кинотеатр «Космос», ДК «Прогресс». Дважды ребята посетили бассейн в СК «Полет». Ежедневно на стадионе гимназии ребята участвовали в строевой подготовке и спортивных играх. ГО и ЧС провели с детьми практические занятия.</w:t>
      </w:r>
      <w:r w:rsidR="00201AEB">
        <w:rPr>
          <w:color w:val="000000"/>
        </w:rPr>
        <w:t xml:space="preserve"> </w:t>
      </w:r>
      <w:r w:rsidRPr="001A2ABA">
        <w:rPr>
          <w:color w:val="000000"/>
        </w:rPr>
        <w:t>За  2 смены лагеря никто из детей в правонарушениях замечен не был</w:t>
      </w:r>
      <w:r w:rsidR="00201AEB">
        <w:rPr>
          <w:color w:val="000000"/>
        </w:rPr>
        <w:t>.</w:t>
      </w:r>
    </w:p>
    <w:p w:rsidR="001A2ABA" w:rsidRPr="001A2ABA" w:rsidRDefault="001A2ABA" w:rsidP="001A2ABA">
      <w:pPr>
        <w:jc w:val="both"/>
        <w:rPr>
          <w:color w:val="000000"/>
        </w:rPr>
      </w:pPr>
    </w:p>
    <w:p w:rsidR="001A2ABA" w:rsidRDefault="001A2ABA" w:rsidP="00201AEB">
      <w:pPr>
        <w:jc w:val="center"/>
        <w:rPr>
          <w:color w:val="000000"/>
        </w:rPr>
      </w:pPr>
      <w:r w:rsidRPr="001A2ABA">
        <w:rPr>
          <w:color w:val="000000"/>
        </w:rPr>
        <w:t>6-7-8.Cоциокультурное и медиакультурное воспитание,  культуротворческое и эстетическое воспитание</w:t>
      </w:r>
    </w:p>
    <w:p w:rsidR="00201AEB" w:rsidRPr="001A2ABA" w:rsidRDefault="00201AEB" w:rsidP="00201AEB">
      <w:pPr>
        <w:jc w:val="both"/>
        <w:rPr>
          <w:color w:val="000000"/>
        </w:rPr>
      </w:pPr>
    </w:p>
    <w:p w:rsidR="001A2ABA" w:rsidRPr="001A2ABA" w:rsidRDefault="001A2ABA" w:rsidP="001A2ABA">
      <w:pPr>
        <w:ind w:firstLine="708"/>
        <w:jc w:val="both"/>
        <w:rPr>
          <w:color w:val="000000"/>
        </w:rPr>
      </w:pPr>
      <w:r w:rsidRPr="001A2ABA">
        <w:rPr>
          <w:color w:val="000000"/>
        </w:rPr>
        <w:t>Цель данного направления воспитания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Эти цели реализуются в школе при помощи Программы по воспитанию толерантности и профилактике экстремизма в подростковой среде «Мы вместе»</w:t>
      </w:r>
    </w:p>
    <w:p w:rsidR="001A2ABA" w:rsidRDefault="001A2ABA" w:rsidP="001A2ABA">
      <w:pPr>
        <w:jc w:val="both"/>
        <w:rPr>
          <w:color w:val="000000"/>
        </w:rPr>
      </w:pPr>
      <w:r w:rsidRPr="001A2ABA">
        <w:rPr>
          <w:color w:val="000000"/>
        </w:rPr>
        <w:t>Культурологическое и эстетическое воспитание обучающихся занимает не менее  важное место в деятельности гимназии и организаций дополнительного образования детей. Именно это направление развивает индивидуальные способности и таланты детей, помогает им реализовать себя в творчестве. На базе ОУ работали 18 школьных кружков</w:t>
      </w:r>
    </w:p>
    <w:p w:rsidR="00201AEB" w:rsidRPr="001A2ABA" w:rsidRDefault="00201AEB" w:rsidP="001A2ABA">
      <w:pPr>
        <w:jc w:val="both"/>
        <w:rPr>
          <w:color w:val="000000"/>
        </w:rPr>
      </w:pPr>
    </w:p>
    <w:p w:rsidR="001A2ABA" w:rsidRPr="00201AEB" w:rsidRDefault="001A2ABA" w:rsidP="008B2689">
      <w:pPr>
        <w:pStyle w:val="af0"/>
        <w:numPr>
          <w:ilvl w:val="0"/>
          <w:numId w:val="20"/>
        </w:numPr>
        <w:autoSpaceDE w:val="0"/>
        <w:autoSpaceDN w:val="0"/>
        <w:adjustRightInd w:val="0"/>
        <w:jc w:val="center"/>
        <w:rPr>
          <w:rFonts w:ascii="Times New Roman" w:eastAsia="Times New Roman" w:hAnsi="Times New Roman"/>
          <w:noProof/>
          <w:color w:val="000000"/>
          <w:sz w:val="24"/>
          <w:szCs w:val="24"/>
          <w:lang w:eastAsia="ru-RU"/>
        </w:rPr>
      </w:pPr>
      <w:r w:rsidRPr="00201AEB">
        <w:rPr>
          <w:rFonts w:ascii="Times New Roman" w:eastAsia="Times New Roman" w:hAnsi="Times New Roman"/>
          <w:noProof/>
          <w:color w:val="000000"/>
          <w:sz w:val="24"/>
          <w:szCs w:val="24"/>
          <w:lang w:eastAsia="ru-RU"/>
        </w:rPr>
        <w:t>Правовое вос</w:t>
      </w:r>
      <w:r w:rsidR="00201AEB" w:rsidRPr="00201AEB">
        <w:rPr>
          <w:rFonts w:ascii="Times New Roman" w:eastAsia="Times New Roman" w:hAnsi="Times New Roman"/>
          <w:noProof/>
          <w:color w:val="000000"/>
          <w:sz w:val="24"/>
          <w:szCs w:val="24"/>
          <w:lang w:eastAsia="ru-RU"/>
        </w:rPr>
        <w:t>питание и культура безопасности</w:t>
      </w:r>
    </w:p>
    <w:p w:rsidR="00201AEB" w:rsidRPr="00201AEB" w:rsidRDefault="00201AEB" w:rsidP="00201AEB">
      <w:pPr>
        <w:pStyle w:val="af0"/>
        <w:autoSpaceDE w:val="0"/>
        <w:autoSpaceDN w:val="0"/>
        <w:adjustRightInd w:val="0"/>
        <w:ind w:left="1425"/>
        <w:jc w:val="both"/>
        <w:rPr>
          <w:color w:val="000000"/>
        </w:rPr>
      </w:pPr>
    </w:p>
    <w:p w:rsidR="001A2ABA" w:rsidRPr="001A2ABA" w:rsidRDefault="001A2ABA" w:rsidP="00201AEB">
      <w:pPr>
        <w:jc w:val="both"/>
        <w:rPr>
          <w:color w:val="000000"/>
        </w:rPr>
      </w:pPr>
      <w:r w:rsidRPr="001A2ABA">
        <w:rPr>
          <w:color w:val="000000"/>
        </w:rPr>
        <w:t xml:space="preserve">Одним из важнейших направлений воспитательной работы школы является профилактика правонарушений подростками. На внутришкольном учете на начало учебного года  состояло 6 человек. В декабре  – 3., на конец года – 2. Социально-опасная семья –1. В связи с ростом правонарушений  и для предотвращения их в гимназии в течение учебного года проводилась систематическая работа. Со всеми несовершеннолетними подростками, поставленными на учет ВШУ, КДН, согласно Федеральному Закону 120 «Об основах системы профилактики безнадзорности и правонарушений несовершеннолетних» проводилась индивидуально-профилактическая работа. Классными руководителями и психологической службой школы использовались различные формы и методы индивидуальной профилактической работы с учащимися,    состоящими на разных формах учета: </w:t>
      </w:r>
    </w:p>
    <w:p w:rsidR="001A2ABA" w:rsidRPr="001A2ABA" w:rsidRDefault="001A2ABA" w:rsidP="001A2ABA">
      <w:pPr>
        <w:jc w:val="both"/>
        <w:rPr>
          <w:color w:val="000000"/>
        </w:rPr>
      </w:pPr>
      <w:r w:rsidRPr="001A2ABA">
        <w:rPr>
          <w:color w:val="000000"/>
        </w:rPr>
        <w:t>— изучение особенностей личности подростков, занятия с психологом;</w:t>
      </w:r>
      <w:r w:rsidRPr="001A2ABA">
        <w:rPr>
          <w:color w:val="000000"/>
        </w:rPr>
        <w:br/>
        <w:t xml:space="preserve">— посещение на дому с целью контроля подростков, их занятости в свободное от занятий, а также каникулярное время, подготовки к урокам; </w:t>
      </w:r>
      <w:r w:rsidRPr="001A2ABA">
        <w:rPr>
          <w:color w:val="000000"/>
        </w:rPr>
        <w:br/>
        <w:t xml:space="preserve">— посещение уроков с целью выяснения уровня подготовки учащихся к занятиям; </w:t>
      </w:r>
      <w:r w:rsidRPr="001A2ABA">
        <w:rPr>
          <w:color w:val="000000"/>
        </w:rPr>
        <w:br/>
        <w:t>— психолого-педагогическое консультирование родителей, учителей предметников с целью выработки подходов к воспитанию и обучению подростков;</w:t>
      </w:r>
      <w:r w:rsidRPr="001A2ABA">
        <w:rPr>
          <w:color w:val="000000"/>
        </w:rPr>
        <w:br/>
        <w:t xml:space="preserve">— индивидуальные и коллективные профилактические беседы с подростками; </w:t>
      </w:r>
      <w:r w:rsidRPr="001A2ABA">
        <w:rPr>
          <w:color w:val="000000"/>
        </w:rPr>
        <w:br/>
        <w:t xml:space="preserve">— вовлечение подростков в общественно значимую деятельность через реализацию целевых локальных воспитательно-образовательных программ  проектов; </w:t>
      </w:r>
      <w:r w:rsidRPr="001A2ABA">
        <w:rPr>
          <w:color w:val="000000"/>
        </w:rPr>
        <w:br/>
        <w:t xml:space="preserve">— вовлечение учащихся в систему объединений дополнительного образования с целью организации занятости в свободное время. </w:t>
      </w:r>
    </w:p>
    <w:p w:rsidR="001A2ABA" w:rsidRPr="001A2ABA" w:rsidRDefault="001A2ABA" w:rsidP="001A2ABA">
      <w:pPr>
        <w:jc w:val="both"/>
        <w:rPr>
          <w:color w:val="000000"/>
        </w:rPr>
      </w:pPr>
      <w:r w:rsidRPr="001A2ABA">
        <w:rPr>
          <w:color w:val="000000"/>
        </w:rPr>
        <w:t xml:space="preserve">Тесное взаимодействие классных руководителей с учителями-предметниками способствовало решению проблемы с обучением учащихся, имеющих трудности в освоении программы, поэтому одна из основных задач классного руководителя — помощь в обучении, контроль над посещением занятий и подготовкой </w:t>
      </w:r>
      <w:r w:rsidRPr="001A2ABA">
        <w:rPr>
          <w:color w:val="000000"/>
        </w:rPr>
        <w:lastRenderedPageBreak/>
        <w:t>к урокам.  С целью выполнения Закона  «Об образовании в РФ», а также для предотвращения бродяжничества и безнадзорности велся постоянный строгий контроль над посещаемо</w:t>
      </w:r>
      <w:r w:rsidR="00201AEB">
        <w:rPr>
          <w:color w:val="000000"/>
        </w:rPr>
        <w:t>стью занятий учащимися гимназии</w:t>
      </w:r>
      <w:r w:rsidRPr="001A2ABA">
        <w:rPr>
          <w:color w:val="000000"/>
        </w:rPr>
        <w:t xml:space="preserve">: </w:t>
      </w:r>
      <w:r w:rsidRPr="001A2ABA">
        <w:rPr>
          <w:color w:val="000000"/>
        </w:rPr>
        <w:br/>
        <w:t xml:space="preserve">— классными руководителями регулярно заполнялась страница пропусков уроков в электронном  журнале; — учителя-предметники своевременно ставили в известность классного руководителя о пропусках уроков учениками; </w:t>
      </w:r>
    </w:p>
    <w:p w:rsidR="001A2ABA" w:rsidRPr="001A2ABA" w:rsidRDefault="001A2ABA" w:rsidP="001A2ABA">
      <w:pPr>
        <w:jc w:val="both"/>
        <w:rPr>
          <w:color w:val="000000"/>
        </w:rPr>
      </w:pPr>
      <w:r w:rsidRPr="001A2ABA">
        <w:rPr>
          <w:color w:val="000000"/>
        </w:rPr>
        <w:t>— о пропусках уроков классный руководитель в тот же день сообщал родителям (запись в дневнике, звонок по телефону, посещение семей на дому).</w:t>
      </w:r>
      <w:r w:rsidRPr="001A2ABA">
        <w:rPr>
          <w:color w:val="000000"/>
        </w:rPr>
        <w:br/>
        <w:t xml:space="preserve">            Классными руководителями, психолого-педагогической службой гимназии и  инспектором КДН Сушковой И.В. посещались на дому семьи и дети, требующие повышенного педагогического внимания и контроля. </w:t>
      </w:r>
    </w:p>
    <w:p w:rsidR="001A2ABA" w:rsidRPr="001A2ABA" w:rsidRDefault="001A2ABA" w:rsidP="001A2ABA">
      <w:pPr>
        <w:ind w:firstLine="360"/>
        <w:jc w:val="both"/>
        <w:rPr>
          <w:color w:val="000000"/>
        </w:rPr>
      </w:pPr>
      <w:r w:rsidRPr="001A2ABA">
        <w:rPr>
          <w:color w:val="000000"/>
        </w:rPr>
        <w:t xml:space="preserve">Сохранение  жизнедеятельности всех участников учебно-воспитательного процесса также является одной их приоритетных задач образовательного учреждения. Своевременно   издаются приказы по школе с целью обеспечения условий для охраны жизни и здоровья учащихся и персонала школы, проводится классными руководителями беседы по предупреждению ЧП, ДТП с участием детей, настоятельно рекомендуется и подросткам до 16 лет, и их родителям знать и соблюдать   закон  </w:t>
      </w:r>
    </w:p>
    <w:p w:rsidR="001A2ABA" w:rsidRPr="001A2ABA" w:rsidRDefault="001A2ABA" w:rsidP="001A2ABA">
      <w:pPr>
        <w:ind w:firstLine="360"/>
        <w:jc w:val="both"/>
        <w:rPr>
          <w:color w:val="000000"/>
        </w:rPr>
      </w:pPr>
      <w:r w:rsidRPr="001A2ABA">
        <w:rPr>
          <w:color w:val="000000"/>
        </w:rPr>
        <w:t xml:space="preserve">   Все классные руководители 1-11 классов проводили с учащимися своих классов беседы и  инструктажи по безопасности поведения, по соблюдению правил дорожного движения в период учебных занятий и  каникул под их личную роспись.</w:t>
      </w:r>
    </w:p>
    <w:p w:rsidR="001A2ABA" w:rsidRPr="001A2ABA" w:rsidRDefault="001A2ABA" w:rsidP="001A2ABA">
      <w:pPr>
        <w:contextualSpacing/>
        <w:rPr>
          <w:color w:val="000000"/>
        </w:rPr>
      </w:pPr>
      <w:r w:rsidRPr="001A2ABA">
        <w:rPr>
          <w:color w:val="000000"/>
        </w:rPr>
        <w:t xml:space="preserve">                                         10.Воспитание семейных ценностей:</w:t>
      </w:r>
    </w:p>
    <w:p w:rsidR="001A2ABA" w:rsidRPr="001A2ABA" w:rsidRDefault="001A2ABA" w:rsidP="001A2ABA">
      <w:pPr>
        <w:jc w:val="both"/>
        <w:rPr>
          <w:color w:val="000000"/>
        </w:rPr>
      </w:pPr>
      <w:r w:rsidRPr="001A2ABA">
        <w:rPr>
          <w:color w:val="000000"/>
        </w:rPr>
        <w:t xml:space="preserve">В течение учебного года классные руководители, администрация школы поддерживали тесный контроль с родителями(законными представителями обучающихся для достижения более качественного результата учебно-воспитательного процесса: посещения на дому, вызовы в школу, родительские собрания, индивидуальные консультации – это далеко не весь перечень форм работы с родителями. Кроме того, родители часто являлись участниками многих мероприятий.  </w:t>
      </w:r>
    </w:p>
    <w:p w:rsidR="001A2ABA" w:rsidRPr="001A2ABA" w:rsidRDefault="001A2ABA" w:rsidP="001A2ABA">
      <w:pPr>
        <w:jc w:val="both"/>
        <w:rPr>
          <w:color w:val="000000"/>
        </w:rPr>
      </w:pPr>
      <w:r w:rsidRPr="001A2ABA">
        <w:rPr>
          <w:color w:val="000000"/>
        </w:rPr>
        <w:t xml:space="preserve">                                     11.Психолого – педагогическое направление</w:t>
      </w:r>
    </w:p>
    <w:p w:rsidR="001A2ABA" w:rsidRPr="001A2ABA" w:rsidRDefault="001A2ABA" w:rsidP="001A2ABA">
      <w:pPr>
        <w:shd w:val="clear" w:color="auto" w:fill="FFFFFF"/>
        <w:ind w:firstLine="710"/>
        <w:jc w:val="both"/>
        <w:rPr>
          <w:color w:val="000000"/>
        </w:rPr>
      </w:pPr>
      <w:r w:rsidRPr="001A2ABA">
        <w:rPr>
          <w:color w:val="000000"/>
        </w:rPr>
        <w:t> Цели и задачи</w:t>
      </w:r>
    </w:p>
    <w:p w:rsidR="001A2ABA" w:rsidRPr="001A2ABA" w:rsidRDefault="001A2ABA" w:rsidP="008B2689">
      <w:pPr>
        <w:numPr>
          <w:ilvl w:val="0"/>
          <w:numId w:val="8"/>
        </w:numPr>
        <w:shd w:val="clear" w:color="auto" w:fill="FFFFFF"/>
        <w:jc w:val="both"/>
        <w:rPr>
          <w:color w:val="000000"/>
        </w:rPr>
      </w:pPr>
      <w:r w:rsidRPr="001A2ABA">
        <w:rPr>
          <w:color w:val="000000"/>
        </w:rPr>
        <w:t>обеспечение психолого-педагогических условий, наиболее благоприятных для личностного развития учащихся в течение всего срока обучения;</w:t>
      </w:r>
    </w:p>
    <w:p w:rsidR="001A2ABA" w:rsidRPr="001A2ABA" w:rsidRDefault="001A2ABA" w:rsidP="008B2689">
      <w:pPr>
        <w:numPr>
          <w:ilvl w:val="0"/>
          <w:numId w:val="8"/>
        </w:numPr>
        <w:shd w:val="clear" w:color="auto" w:fill="FFFFFF"/>
        <w:jc w:val="both"/>
        <w:rPr>
          <w:color w:val="000000"/>
        </w:rPr>
      </w:pPr>
      <w:r w:rsidRPr="001A2ABA">
        <w:rPr>
          <w:color w:val="000000"/>
        </w:rPr>
        <w:t>содействие сохранению психологического здоровья участников образовательного процесса;</w:t>
      </w:r>
    </w:p>
    <w:p w:rsidR="001A2ABA" w:rsidRPr="001A2ABA" w:rsidRDefault="001A2ABA" w:rsidP="008B2689">
      <w:pPr>
        <w:numPr>
          <w:ilvl w:val="0"/>
          <w:numId w:val="8"/>
        </w:numPr>
        <w:shd w:val="clear" w:color="auto" w:fill="FFFFFF"/>
        <w:jc w:val="both"/>
        <w:rPr>
          <w:color w:val="000000"/>
        </w:rPr>
      </w:pPr>
      <w:r w:rsidRPr="001A2ABA">
        <w:rPr>
          <w:color w:val="000000"/>
        </w:rPr>
        <w:t>содействие созданию благоприятного социально-психологического климата в коллективе;</w:t>
      </w:r>
    </w:p>
    <w:p w:rsidR="001A2ABA" w:rsidRPr="001A2ABA" w:rsidRDefault="001A2ABA" w:rsidP="008B2689">
      <w:pPr>
        <w:numPr>
          <w:ilvl w:val="0"/>
          <w:numId w:val="8"/>
        </w:numPr>
        <w:shd w:val="clear" w:color="auto" w:fill="FFFFFF"/>
        <w:jc w:val="both"/>
        <w:rPr>
          <w:color w:val="000000"/>
        </w:rPr>
      </w:pPr>
      <w:r w:rsidRPr="001A2ABA">
        <w:rPr>
          <w:color w:val="000000"/>
        </w:rPr>
        <w:t>оказание комплексной социально-психологической поддержки всем субъектам образовательного процесса.</w:t>
      </w:r>
    </w:p>
    <w:p w:rsidR="001A2ABA" w:rsidRPr="001A2ABA" w:rsidRDefault="001A2ABA" w:rsidP="008B2689">
      <w:pPr>
        <w:numPr>
          <w:ilvl w:val="0"/>
          <w:numId w:val="8"/>
        </w:numPr>
        <w:shd w:val="clear" w:color="auto" w:fill="FFFFFF"/>
        <w:jc w:val="both"/>
        <w:rPr>
          <w:color w:val="000000"/>
        </w:rPr>
      </w:pPr>
      <w:r w:rsidRPr="001A2ABA">
        <w:rPr>
          <w:color w:val="000000"/>
        </w:rPr>
        <w:t>Задачи:</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1.Оказание психолого-педагогической помощи и поддержки всем участникам педагогического процесса, а также содействие личностному и интеллектуальному развитию учащихся на каждом возрастном этапе развития личности.</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2.Психолого-педагогическое сопровождение обучающихся в учебно-воспитательном процессе в условиях предпрофильной подготовки и профильного обучения.</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3.Организация работы по психологическому сопровождению учащихся с 1 - 11 классов в рамках требований ФГОС.</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4. Психологическое сопровождение детей «группы риска», детей с ОВЗ.</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5. Психолого-педагогическое сопровождение при подготовки и сдачи ОГЭ и ЕГЭ.</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6. Сопровождение предпрофильного и профильного обучения учащихся 8-11-ых классов.</w:t>
      </w:r>
    </w:p>
    <w:p w:rsidR="001A2ABA" w:rsidRPr="001A2ABA" w:rsidRDefault="001A2ABA" w:rsidP="001A2ABA">
      <w:pPr>
        <w:pStyle w:val="a4"/>
        <w:shd w:val="clear" w:color="auto" w:fill="FFFFFF"/>
        <w:spacing w:before="0" w:beforeAutospacing="0" w:after="0" w:afterAutospacing="0" w:line="294" w:lineRule="atLeast"/>
        <w:rPr>
          <w:noProof/>
          <w:color w:val="000000"/>
        </w:rPr>
      </w:pPr>
      <w:r w:rsidRPr="001A2ABA">
        <w:rPr>
          <w:noProof/>
          <w:color w:val="000000"/>
        </w:rPr>
        <w:t>7.Профориентация учащихся (9, 10, 11 классы).</w:t>
      </w:r>
    </w:p>
    <w:p w:rsidR="001A2ABA" w:rsidRPr="001A2ABA" w:rsidRDefault="001A2ABA" w:rsidP="001A2ABA">
      <w:pPr>
        <w:shd w:val="clear" w:color="auto" w:fill="FFFFFF"/>
        <w:jc w:val="both"/>
        <w:rPr>
          <w:color w:val="000000"/>
        </w:rPr>
      </w:pPr>
      <w:r w:rsidRPr="001A2ABA">
        <w:rPr>
          <w:color w:val="000000"/>
        </w:rPr>
        <w:t xml:space="preserve">     Анализ профессиональной деятельности по направлениям.</w:t>
      </w:r>
    </w:p>
    <w:p w:rsidR="001A2ABA" w:rsidRPr="001A2ABA" w:rsidRDefault="001A2ABA" w:rsidP="001A2ABA">
      <w:pPr>
        <w:shd w:val="clear" w:color="auto" w:fill="FFFFFF"/>
        <w:ind w:firstLine="710"/>
        <w:jc w:val="both"/>
        <w:rPr>
          <w:color w:val="000000"/>
        </w:rPr>
      </w:pPr>
      <w:r w:rsidRPr="001A2ABA">
        <w:rPr>
          <w:color w:val="000000"/>
        </w:rPr>
        <w:t>Работа психолога в 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(Приказ № 636 от 22.10.99 МО РФ), а также запросами администрации школы, касающимися основных направлений деятельности психологической службы.</w:t>
      </w:r>
    </w:p>
    <w:p w:rsidR="001A2ABA" w:rsidRPr="001A2ABA" w:rsidRDefault="001A2ABA" w:rsidP="001A2ABA">
      <w:pPr>
        <w:shd w:val="clear" w:color="auto" w:fill="FFFFFF"/>
        <w:ind w:firstLine="710"/>
        <w:jc w:val="both"/>
        <w:rPr>
          <w:color w:val="000000"/>
        </w:rPr>
      </w:pPr>
      <w:r w:rsidRPr="001A2ABA">
        <w:rPr>
          <w:color w:val="000000"/>
        </w:rPr>
        <w:t>Работа педагога-психолога ежегодно проводится по следующим обязательным направлениям:</w:t>
      </w:r>
    </w:p>
    <w:p w:rsidR="001A2ABA" w:rsidRPr="001A2ABA" w:rsidRDefault="001A2ABA" w:rsidP="008B2689">
      <w:pPr>
        <w:numPr>
          <w:ilvl w:val="0"/>
          <w:numId w:val="11"/>
        </w:numPr>
        <w:shd w:val="clear" w:color="auto" w:fill="FFFFFF"/>
        <w:ind w:left="0" w:firstLine="710"/>
        <w:jc w:val="both"/>
        <w:rPr>
          <w:color w:val="000000"/>
        </w:rPr>
      </w:pPr>
      <w:r w:rsidRPr="001A2ABA">
        <w:rPr>
          <w:color w:val="000000"/>
        </w:rPr>
        <w:t>психологическое просвещение;</w:t>
      </w:r>
    </w:p>
    <w:p w:rsidR="001A2ABA" w:rsidRPr="001A2ABA" w:rsidRDefault="001A2ABA" w:rsidP="008B2689">
      <w:pPr>
        <w:numPr>
          <w:ilvl w:val="0"/>
          <w:numId w:val="11"/>
        </w:numPr>
        <w:shd w:val="clear" w:color="auto" w:fill="FFFFFF"/>
        <w:ind w:left="0" w:firstLine="710"/>
        <w:jc w:val="both"/>
        <w:rPr>
          <w:color w:val="000000"/>
        </w:rPr>
      </w:pPr>
      <w:r w:rsidRPr="001A2ABA">
        <w:rPr>
          <w:color w:val="000000"/>
        </w:rPr>
        <w:t>психологическая профилактика;</w:t>
      </w:r>
    </w:p>
    <w:p w:rsidR="001A2ABA" w:rsidRPr="001A2ABA" w:rsidRDefault="001A2ABA" w:rsidP="008B2689">
      <w:pPr>
        <w:numPr>
          <w:ilvl w:val="0"/>
          <w:numId w:val="11"/>
        </w:numPr>
        <w:shd w:val="clear" w:color="auto" w:fill="FFFFFF"/>
        <w:ind w:left="0" w:firstLine="710"/>
        <w:jc w:val="both"/>
        <w:rPr>
          <w:color w:val="000000"/>
        </w:rPr>
      </w:pPr>
      <w:r w:rsidRPr="001A2ABA">
        <w:rPr>
          <w:color w:val="000000"/>
        </w:rPr>
        <w:t>психологическая диагностика;</w:t>
      </w:r>
    </w:p>
    <w:p w:rsidR="001A2ABA" w:rsidRPr="001A2ABA" w:rsidRDefault="001A2ABA" w:rsidP="008B2689">
      <w:pPr>
        <w:numPr>
          <w:ilvl w:val="0"/>
          <w:numId w:val="11"/>
        </w:numPr>
        <w:shd w:val="clear" w:color="auto" w:fill="FFFFFF"/>
        <w:ind w:left="0" w:firstLine="710"/>
        <w:jc w:val="both"/>
        <w:rPr>
          <w:color w:val="000000"/>
        </w:rPr>
      </w:pPr>
      <w:r w:rsidRPr="001A2ABA">
        <w:rPr>
          <w:color w:val="000000"/>
        </w:rPr>
        <w:t>психологическое развитие;</w:t>
      </w:r>
    </w:p>
    <w:p w:rsidR="001A2ABA" w:rsidRPr="001A2ABA" w:rsidRDefault="001A2ABA" w:rsidP="008B2689">
      <w:pPr>
        <w:numPr>
          <w:ilvl w:val="0"/>
          <w:numId w:val="11"/>
        </w:numPr>
        <w:shd w:val="clear" w:color="auto" w:fill="FFFFFF"/>
        <w:ind w:left="0" w:firstLine="710"/>
        <w:jc w:val="both"/>
        <w:rPr>
          <w:color w:val="000000"/>
        </w:rPr>
      </w:pPr>
      <w:r w:rsidRPr="001A2ABA">
        <w:rPr>
          <w:color w:val="000000"/>
        </w:rPr>
        <w:t>психологическое консультирование.</w:t>
      </w:r>
    </w:p>
    <w:p w:rsidR="001A2ABA" w:rsidRPr="001A2ABA" w:rsidRDefault="001A2ABA" w:rsidP="001A2ABA">
      <w:pPr>
        <w:shd w:val="clear" w:color="auto" w:fill="FFFFFF"/>
        <w:ind w:firstLine="710"/>
        <w:jc w:val="both"/>
        <w:rPr>
          <w:color w:val="000000"/>
        </w:rPr>
      </w:pPr>
      <w:r w:rsidRPr="001A2ABA">
        <w:rPr>
          <w:color w:val="000000"/>
        </w:rPr>
        <w:lastRenderedPageBreak/>
        <w:t>В 2021-2022 учебном году  осуществлялась работа по следующим направлениям:</w:t>
      </w:r>
    </w:p>
    <w:p w:rsidR="001A2ABA" w:rsidRPr="001A2ABA" w:rsidRDefault="001A2ABA" w:rsidP="001A2ABA">
      <w:pPr>
        <w:shd w:val="clear" w:color="auto" w:fill="FFFFFF"/>
        <w:ind w:firstLine="710"/>
        <w:jc w:val="both"/>
        <w:rPr>
          <w:color w:val="000000"/>
        </w:rPr>
      </w:pPr>
      <w:r w:rsidRPr="001A2ABA">
        <w:rPr>
          <w:color w:val="000000"/>
        </w:rPr>
        <w:t>1. Психодиагностика.</w:t>
      </w:r>
    </w:p>
    <w:p w:rsidR="001A2ABA" w:rsidRPr="001A2ABA" w:rsidRDefault="001A2ABA" w:rsidP="001A2ABA">
      <w:pPr>
        <w:shd w:val="clear" w:color="auto" w:fill="FFFFFF"/>
        <w:ind w:firstLine="710"/>
        <w:jc w:val="both"/>
        <w:rPr>
          <w:color w:val="000000"/>
        </w:rPr>
      </w:pPr>
      <w:r w:rsidRPr="001A2ABA">
        <w:rPr>
          <w:color w:val="000000"/>
        </w:rPr>
        <w:t>2. Психокоррекционная и развивающая работа.</w:t>
      </w:r>
    </w:p>
    <w:p w:rsidR="001A2ABA" w:rsidRPr="001A2ABA" w:rsidRDefault="001A2ABA" w:rsidP="001A2ABA">
      <w:pPr>
        <w:shd w:val="clear" w:color="auto" w:fill="FFFFFF"/>
        <w:ind w:firstLine="710"/>
        <w:jc w:val="both"/>
        <w:rPr>
          <w:color w:val="000000"/>
        </w:rPr>
      </w:pPr>
      <w:r w:rsidRPr="001A2ABA">
        <w:rPr>
          <w:color w:val="000000"/>
        </w:rPr>
        <w:t>3. Профилактическая работа</w:t>
      </w:r>
    </w:p>
    <w:p w:rsidR="001A2ABA" w:rsidRPr="001A2ABA" w:rsidRDefault="001A2ABA" w:rsidP="001A2ABA">
      <w:pPr>
        <w:shd w:val="clear" w:color="auto" w:fill="FFFFFF"/>
        <w:ind w:firstLine="710"/>
        <w:jc w:val="both"/>
        <w:rPr>
          <w:color w:val="000000"/>
        </w:rPr>
      </w:pPr>
      <w:r w:rsidRPr="001A2ABA">
        <w:rPr>
          <w:color w:val="000000"/>
        </w:rPr>
        <w:t>4. Консультирование и просвещение школьников, их родителей и педагогов.</w:t>
      </w:r>
    </w:p>
    <w:p w:rsidR="001A2ABA" w:rsidRPr="001A2ABA" w:rsidRDefault="001A2ABA" w:rsidP="001A2ABA">
      <w:pPr>
        <w:shd w:val="clear" w:color="auto" w:fill="FFFFFF"/>
        <w:rPr>
          <w:color w:val="000000"/>
        </w:rPr>
      </w:pPr>
      <w:r w:rsidRPr="001A2ABA">
        <w:rPr>
          <w:color w:val="000000"/>
        </w:rPr>
        <w:t xml:space="preserve">                             1.  Диагностическая работа</w:t>
      </w:r>
    </w:p>
    <w:p w:rsidR="001A2ABA" w:rsidRPr="001A2ABA" w:rsidRDefault="001A2ABA" w:rsidP="001A2ABA">
      <w:pPr>
        <w:shd w:val="clear" w:color="auto" w:fill="FFFFFF"/>
        <w:ind w:firstLine="710"/>
        <w:jc w:val="both"/>
        <w:rPr>
          <w:color w:val="000000"/>
        </w:rPr>
      </w:pPr>
      <w:r w:rsidRPr="001A2ABA">
        <w:rPr>
          <w:color w:val="000000"/>
        </w:rPr>
        <w:t xml:space="preserve">Диагностическая работа включала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школе, диагностика самооценки психических состояний учащихся, для выявления личностных особенностей (тревожность, фрустрация, агрессивность). </w:t>
      </w:r>
    </w:p>
    <w:p w:rsidR="001A2ABA" w:rsidRPr="001A2ABA" w:rsidRDefault="001A2ABA" w:rsidP="001A2ABA">
      <w:pPr>
        <w:shd w:val="clear" w:color="auto" w:fill="FFFFFF"/>
        <w:jc w:val="both"/>
        <w:rPr>
          <w:color w:val="000000"/>
        </w:rPr>
      </w:pPr>
      <w:r w:rsidRPr="001A2ABA">
        <w:rPr>
          <w:color w:val="000000"/>
        </w:rPr>
        <w:t xml:space="preserve">         В 1-4 учебных четвертей проводится диагностика познавательной и личностной сферы учащихся.</w:t>
      </w:r>
    </w:p>
    <w:p w:rsidR="001A2ABA" w:rsidRPr="001A2ABA" w:rsidRDefault="001A2ABA" w:rsidP="001A2ABA">
      <w:pPr>
        <w:shd w:val="clear" w:color="auto" w:fill="FFFFFF"/>
        <w:ind w:firstLine="710"/>
        <w:jc w:val="both"/>
        <w:rPr>
          <w:color w:val="000000"/>
        </w:rPr>
      </w:pPr>
      <w:r w:rsidRPr="001A2ABA">
        <w:rPr>
          <w:color w:val="000000"/>
        </w:rPr>
        <w:t>Согласно плану и экстренно (по запросам) проводились индивидуальные консультации для обучающихся и их родителей.</w:t>
      </w:r>
    </w:p>
    <w:p w:rsidR="001A2ABA" w:rsidRPr="001A2ABA" w:rsidRDefault="001A2ABA" w:rsidP="001A2ABA">
      <w:pPr>
        <w:shd w:val="clear" w:color="auto" w:fill="FFFFFF"/>
        <w:ind w:firstLine="710"/>
        <w:jc w:val="both"/>
        <w:rPr>
          <w:color w:val="000000"/>
        </w:rPr>
      </w:pPr>
      <w:r w:rsidRPr="001A2ABA">
        <w:rPr>
          <w:color w:val="000000"/>
        </w:rPr>
        <w:t>По запросам (как со стороны кл. руководителей, так и администрации) проводились тренинговые занятия  по нормализации психологического климата в проблемных классах.</w:t>
      </w:r>
    </w:p>
    <w:p w:rsidR="001A2ABA" w:rsidRPr="001A2ABA" w:rsidRDefault="001A2ABA" w:rsidP="001A2ABA">
      <w:pPr>
        <w:shd w:val="clear" w:color="auto" w:fill="FFFFFF"/>
        <w:ind w:firstLine="710"/>
        <w:jc w:val="both"/>
        <w:rPr>
          <w:color w:val="000000"/>
        </w:rPr>
      </w:pPr>
      <w:r w:rsidRPr="001A2ABA">
        <w:rPr>
          <w:color w:val="000000"/>
        </w:rPr>
        <w:t>В период с 01.09.2021 по 31.05.2022г. проведено 20 диагностических занятий.</w:t>
      </w:r>
    </w:p>
    <w:p w:rsidR="001A2ABA" w:rsidRPr="001A2ABA" w:rsidRDefault="001A2ABA" w:rsidP="001A2ABA">
      <w:pPr>
        <w:shd w:val="clear" w:color="auto" w:fill="FFFFFF"/>
        <w:jc w:val="both"/>
        <w:rPr>
          <w:color w:val="000000"/>
        </w:rPr>
      </w:pPr>
      <w:r w:rsidRPr="001A2ABA">
        <w:rPr>
          <w:color w:val="000000"/>
        </w:rPr>
        <w:t xml:space="preserve">                               2. Коррекционная и развивающая работа.</w:t>
      </w:r>
    </w:p>
    <w:p w:rsidR="001A2ABA" w:rsidRPr="001A2ABA" w:rsidRDefault="001A2ABA" w:rsidP="001A2ABA">
      <w:pPr>
        <w:shd w:val="clear" w:color="auto" w:fill="FFFFFF"/>
        <w:ind w:firstLine="710"/>
        <w:jc w:val="both"/>
        <w:rPr>
          <w:color w:val="000000"/>
        </w:rPr>
      </w:pPr>
      <w:r w:rsidRPr="001A2ABA">
        <w:rPr>
          <w:color w:val="000000"/>
        </w:rPr>
        <w:t>В течение 1-4 четверти целенаправленно проводились профилактические, коррекционно-развивающие мероприятия: занятия с учащимися 1 - 4 классов (по запросам классных руководителей), направленные на формирование мотивации; тренинговые занятия с учащимися среднего и старшего звена (по запросам классных руководителей) по профилактике  форм девиантного поведения детей и подростков, а так же направленных на сплочение коллектива.</w:t>
      </w:r>
    </w:p>
    <w:p w:rsidR="001A2ABA" w:rsidRPr="001A2ABA" w:rsidRDefault="001A2ABA" w:rsidP="001A2ABA">
      <w:pPr>
        <w:shd w:val="clear" w:color="auto" w:fill="FFFFFF"/>
        <w:ind w:firstLine="710"/>
        <w:jc w:val="both"/>
        <w:rPr>
          <w:color w:val="000000"/>
        </w:rPr>
      </w:pPr>
      <w:r w:rsidRPr="001A2ABA">
        <w:rPr>
          <w:color w:val="000000"/>
        </w:rPr>
        <w:t>Для понимания сегодняшних тенденций формирования психологического здоровья несовершеннолетних, важно отметить, что в последние годы, по оценкам исследователей, отмечается стойкая тенденция к ухудшению психологического здоровья современных подростков.</w:t>
      </w:r>
    </w:p>
    <w:p w:rsidR="001A2ABA" w:rsidRPr="001A2ABA" w:rsidRDefault="001A2ABA" w:rsidP="001A2ABA">
      <w:pPr>
        <w:shd w:val="clear" w:color="auto" w:fill="FFFFFF"/>
        <w:ind w:firstLine="710"/>
        <w:jc w:val="both"/>
        <w:rPr>
          <w:color w:val="000000"/>
        </w:rPr>
      </w:pPr>
      <w:r w:rsidRPr="001A2ABA">
        <w:rPr>
          <w:color w:val="000000"/>
        </w:rPr>
        <w:t>Педагогом-психологом проводились разнообразные формы и методы работы с учащимися школы. В работе с учащимися психологом внедрялись эффективные профилактические, коррекционно-развивающие методы, как формирование навыков позитивного жизненного стиля, интерактивные виды деятельности: тренинговые упражнения, методы расслабления, моделирование ситуаций, направленные на формирование ценностно-смысловых ориентаций подростков, самостоятельности, уменьшение эмоциональной зависимости.</w:t>
      </w:r>
    </w:p>
    <w:p w:rsidR="001A2ABA" w:rsidRPr="001A2ABA" w:rsidRDefault="001A2ABA" w:rsidP="001A2ABA">
      <w:pPr>
        <w:shd w:val="clear" w:color="auto" w:fill="FFFFFF"/>
        <w:ind w:firstLine="710"/>
        <w:jc w:val="both"/>
        <w:rPr>
          <w:color w:val="000000"/>
        </w:rPr>
      </w:pPr>
      <w:r w:rsidRPr="001A2ABA">
        <w:rPr>
          <w:color w:val="000000"/>
        </w:rPr>
        <w:t>Данная  работа направлена на создание благоприятного психологического климата в учреждении, способствует улучшению форм общения педагогов с детьми; психологическое просвещение родителей и педагогов по вопросам, касающимся возрастной психологии, семейного воспитания.</w:t>
      </w:r>
    </w:p>
    <w:p w:rsidR="001A2ABA" w:rsidRPr="001A2ABA" w:rsidRDefault="001A2ABA" w:rsidP="001A2ABA">
      <w:pPr>
        <w:shd w:val="clear" w:color="auto" w:fill="FFFFFF"/>
        <w:ind w:firstLine="710"/>
        <w:jc w:val="both"/>
        <w:rPr>
          <w:color w:val="000000"/>
        </w:rPr>
      </w:pPr>
      <w:r w:rsidRPr="001A2ABA">
        <w:rPr>
          <w:color w:val="000000"/>
        </w:rPr>
        <w:t>Велась групповая работа с учащимися с целью сплочения, самопознания, приобретения и совершенствования  навыков саморегуляции, снятия напряжения и возбудимого поведения. Проводились групповые занятия на сплочение и развитие личности, а так же упражнения на снятие напряжения, уменьшение тревоги и агрессии.</w:t>
      </w:r>
    </w:p>
    <w:p w:rsidR="001A2ABA" w:rsidRPr="001A2ABA" w:rsidRDefault="001A2ABA" w:rsidP="001A2ABA">
      <w:pPr>
        <w:shd w:val="clear" w:color="auto" w:fill="FFFFFF"/>
        <w:ind w:firstLine="710"/>
        <w:jc w:val="both"/>
        <w:rPr>
          <w:color w:val="000000"/>
        </w:rPr>
      </w:pPr>
      <w:r w:rsidRPr="001A2ABA">
        <w:rPr>
          <w:color w:val="000000"/>
        </w:rPr>
        <w:t>Проводились индивидуальные консультативные занятия по выявлению проблемных зон. По запросу классных руководителей в 5-8 классах были проведены тренинговые занятия, главной целью которых была сплочение коллектива и формирование адекватной самооценки учащихся. В том числе занятия были направлены на осмысление жизни, ценности жизни, выработку учащихся «Я и мир вокруг меня» оптимистической направленности с установкой, что мечты сбываются, даны практические рекомендации по развитию умений самостоятельно преодолевать стрессы, выходить из критических ситуаций.</w:t>
      </w:r>
    </w:p>
    <w:p w:rsidR="001A2ABA" w:rsidRPr="001A2ABA" w:rsidRDefault="001A2ABA" w:rsidP="001A2ABA">
      <w:pPr>
        <w:shd w:val="clear" w:color="auto" w:fill="FFFFFF"/>
        <w:ind w:firstLine="710"/>
        <w:jc w:val="both"/>
        <w:rPr>
          <w:color w:val="000000"/>
        </w:rPr>
      </w:pPr>
      <w:r w:rsidRPr="001A2ABA">
        <w:rPr>
          <w:color w:val="000000"/>
        </w:rPr>
        <w:t>Опираясь на результаты проведенных диагностик, а также по запросам учителей и администрации школы, проводились занятия с  детьми, имеющими трудности в обучении, адаптации, поведении.</w:t>
      </w:r>
    </w:p>
    <w:p w:rsidR="001A2ABA" w:rsidRPr="001A2ABA" w:rsidRDefault="001A2ABA" w:rsidP="001A2ABA">
      <w:pPr>
        <w:shd w:val="clear" w:color="auto" w:fill="FFFFFF"/>
        <w:ind w:firstLine="710"/>
        <w:jc w:val="both"/>
        <w:rPr>
          <w:color w:val="000000"/>
        </w:rPr>
      </w:pPr>
      <w:r w:rsidRPr="001A2ABA">
        <w:rPr>
          <w:color w:val="000000"/>
        </w:rPr>
        <w:t>В в период с 01.09.2020 по 31.05.2022 г. для 1-11 классов коррекционно-развивающая работа состояла из следующих базовых тем:</w:t>
      </w:r>
    </w:p>
    <w:tbl>
      <w:tblPr>
        <w:tblW w:w="10064" w:type="dxa"/>
        <w:tblInd w:w="400"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5244"/>
        <w:gridCol w:w="1701"/>
        <w:gridCol w:w="1701"/>
      </w:tblGrid>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Программа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Класс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Кол-во занятий</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 xml:space="preserve">Коррекционно – развивающая программа  на повышение мотивации  и развитию </w:t>
            </w:r>
            <w:r w:rsidRPr="001A2ABA">
              <w:rPr>
                <w:color w:val="000000"/>
              </w:rPr>
              <w:lastRenderedPageBreak/>
              <w:t>познавательных процессов учащихся начального звена  «Я  люблю учиться»</w:t>
            </w:r>
          </w:p>
          <w:p w:rsidR="001A2ABA" w:rsidRPr="001A2ABA" w:rsidRDefault="001A2ABA" w:rsidP="00B95589">
            <w:pPr>
              <w:spacing w:line="0" w:lineRule="atLeast"/>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lastRenderedPageBreak/>
              <w:t>2-4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10</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lastRenderedPageBreak/>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Коррекционно – развивающая программа  «Я все смогу»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2-3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10</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Коррекционно-развивающая программа «Вместе весело шагать»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2-3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12</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480" w:lineRule="auto"/>
              <w:rPr>
                <w:color w:val="000000"/>
              </w:rPr>
            </w:pPr>
            <w:r w:rsidRPr="001A2ABA">
              <w:rPr>
                <w:color w:val="000000"/>
              </w:rPr>
              <w:t>Развивающая программа «Внимание и самоконтроль»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2-3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9</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Тренинговые занятия «Я и мы. Учусь общаться.»</w:t>
            </w:r>
          </w:p>
          <w:p w:rsidR="001A2ABA" w:rsidRPr="001A2ABA" w:rsidRDefault="001A2ABA" w:rsidP="00B95589">
            <w:pPr>
              <w:spacing w:line="0" w:lineRule="atLeast"/>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5 классы</w:t>
            </w:r>
          </w:p>
          <w:p w:rsidR="001A2ABA" w:rsidRPr="001A2ABA" w:rsidRDefault="001A2ABA" w:rsidP="00B95589">
            <w:pPr>
              <w:spacing w:line="0" w:lineRule="atLeast"/>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6</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6</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Тренинговые занятия « Тропинка к своему Я»</w:t>
            </w:r>
          </w:p>
          <w:p w:rsidR="001A2ABA" w:rsidRPr="001A2ABA" w:rsidRDefault="001A2ABA" w:rsidP="00B95589">
            <w:pPr>
              <w:spacing w:line="0" w:lineRule="atLeast"/>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6-7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4</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7</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rPr>
                <w:color w:val="000000"/>
              </w:rPr>
            </w:pPr>
            <w:r w:rsidRPr="001A2ABA">
              <w:rPr>
                <w:color w:val="000000"/>
              </w:rPr>
              <w:t xml:space="preserve">Индивидуальные коррекционно-развивающие занятия </w:t>
            </w:r>
          </w:p>
          <w:p w:rsidR="001A2ABA" w:rsidRPr="001A2ABA" w:rsidRDefault="001A2ABA" w:rsidP="00B95589">
            <w:pPr>
              <w:spacing w:line="0" w:lineRule="atLeast"/>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5-11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141</w:t>
            </w:r>
          </w:p>
        </w:tc>
      </w:tr>
      <w:tr w:rsidR="001A2ABA" w:rsidRPr="001A2ABA" w:rsidTr="00B95589">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A2ABA" w:rsidRPr="001A2ABA" w:rsidRDefault="001A2ABA" w:rsidP="00B95589">
            <w:pPr>
              <w:spacing w:line="0" w:lineRule="atLeast"/>
              <w:jc w:val="center"/>
              <w:rPr>
                <w:color w:val="000000"/>
              </w:rPr>
            </w:pPr>
            <w:r w:rsidRPr="001A2ABA">
              <w:rPr>
                <w:color w:val="000000"/>
              </w:rPr>
              <w:t>8</w:t>
            </w:r>
          </w:p>
          <w:p w:rsidR="001A2ABA" w:rsidRPr="001A2ABA" w:rsidRDefault="001A2ABA" w:rsidP="00B95589">
            <w:pPr>
              <w:spacing w:line="0" w:lineRule="atLeast"/>
              <w:jc w:val="cente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A2ABA" w:rsidRPr="001A2ABA" w:rsidRDefault="001A2ABA" w:rsidP="00B95589">
            <w:pPr>
              <w:spacing w:line="0" w:lineRule="atLeast"/>
              <w:rPr>
                <w:color w:val="000000"/>
              </w:rPr>
            </w:pPr>
            <w:r w:rsidRPr="001A2ABA">
              <w:rPr>
                <w:color w:val="000000"/>
              </w:rPr>
              <w:t>Тренинговые занятия с детьми девиантного поведения и состоящими на профилактическом учете «Когда для меня нет места»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A2ABA" w:rsidRPr="001A2ABA" w:rsidRDefault="001A2ABA" w:rsidP="00B95589">
            <w:pPr>
              <w:spacing w:line="0" w:lineRule="atLeast"/>
              <w:jc w:val="center"/>
              <w:rPr>
                <w:color w:val="000000"/>
              </w:rPr>
            </w:pPr>
            <w:r w:rsidRPr="001A2ABA">
              <w:rPr>
                <w:color w:val="000000"/>
              </w:rPr>
              <w:t>5-9 классы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A2ABA" w:rsidRPr="001A2ABA" w:rsidRDefault="001A2ABA" w:rsidP="00B95589">
            <w:pPr>
              <w:spacing w:line="0" w:lineRule="atLeast"/>
              <w:jc w:val="center"/>
              <w:rPr>
                <w:color w:val="000000"/>
              </w:rPr>
            </w:pPr>
            <w:r w:rsidRPr="001A2ABA">
              <w:rPr>
                <w:color w:val="000000"/>
              </w:rPr>
              <w:t>7</w:t>
            </w:r>
          </w:p>
        </w:tc>
      </w:tr>
    </w:tbl>
    <w:p w:rsidR="001A2ABA" w:rsidRPr="001A2ABA" w:rsidRDefault="001A2ABA" w:rsidP="001A2ABA">
      <w:pPr>
        <w:shd w:val="clear" w:color="auto" w:fill="FFFFFF"/>
        <w:ind w:firstLine="710"/>
        <w:jc w:val="both"/>
        <w:rPr>
          <w:color w:val="000000"/>
        </w:rPr>
      </w:pPr>
    </w:p>
    <w:p w:rsidR="001A2ABA" w:rsidRPr="001A2ABA" w:rsidRDefault="001A2ABA" w:rsidP="001A2ABA">
      <w:pPr>
        <w:shd w:val="clear" w:color="auto" w:fill="FFFFFF"/>
        <w:ind w:firstLine="710"/>
        <w:jc w:val="both"/>
        <w:rPr>
          <w:color w:val="000000"/>
        </w:rPr>
      </w:pPr>
      <w:r w:rsidRPr="001A2ABA">
        <w:rPr>
          <w:color w:val="000000"/>
        </w:rPr>
        <w:t>Классные руководители и психологическая служба школы используют различные формы и методы индивидуальной профилактической работы с учащимися, состоящими на разных формах учета: </w:t>
      </w:r>
    </w:p>
    <w:p w:rsidR="001A2ABA" w:rsidRPr="001A2ABA" w:rsidRDefault="001A2ABA" w:rsidP="008B2689">
      <w:pPr>
        <w:numPr>
          <w:ilvl w:val="0"/>
          <w:numId w:val="9"/>
        </w:numPr>
        <w:shd w:val="clear" w:color="auto" w:fill="FFFFFF"/>
        <w:ind w:left="426" w:firstLine="710"/>
        <w:jc w:val="both"/>
        <w:rPr>
          <w:color w:val="000000"/>
        </w:rPr>
      </w:pPr>
      <w:r w:rsidRPr="001A2ABA">
        <w:rPr>
          <w:color w:val="000000"/>
        </w:rPr>
        <w:t>изучение особенностей личности подростков, занятия с психологом по коррекции их поведения; </w:t>
      </w:r>
    </w:p>
    <w:p w:rsidR="001A2ABA" w:rsidRPr="001A2ABA" w:rsidRDefault="001A2ABA" w:rsidP="008B2689">
      <w:pPr>
        <w:numPr>
          <w:ilvl w:val="0"/>
          <w:numId w:val="9"/>
        </w:numPr>
        <w:shd w:val="clear" w:color="auto" w:fill="FFFFFF"/>
        <w:ind w:left="426" w:firstLine="710"/>
        <w:jc w:val="both"/>
        <w:rPr>
          <w:color w:val="000000"/>
        </w:rPr>
      </w:pPr>
      <w:r w:rsidRPr="001A2ABA">
        <w:rPr>
          <w:color w:val="000000"/>
        </w:rPr>
        <w:t>психолого-педагогическое консультирование родителей, учителей-предметников с целью выработки подходов к воспитанию и обучению подростков; </w:t>
      </w:r>
      <w:r w:rsidRPr="001A2ABA">
        <w:rPr>
          <w:color w:val="000000"/>
        </w:rPr>
        <w:br/>
        <w:t>индивидуальные и коллективные профилактические беседы с подростками; </w:t>
      </w:r>
    </w:p>
    <w:p w:rsidR="001A2ABA" w:rsidRPr="001A2ABA" w:rsidRDefault="001A2ABA" w:rsidP="008B2689">
      <w:pPr>
        <w:numPr>
          <w:ilvl w:val="0"/>
          <w:numId w:val="9"/>
        </w:numPr>
        <w:shd w:val="clear" w:color="auto" w:fill="FFFFFF"/>
        <w:ind w:left="426" w:firstLine="710"/>
        <w:jc w:val="both"/>
        <w:rPr>
          <w:color w:val="000000"/>
        </w:rPr>
      </w:pPr>
      <w:r w:rsidRPr="001A2ABA">
        <w:rPr>
          <w:color w:val="000000"/>
        </w:rPr>
        <w:t>вовлечение учащихся в систему дополнительного образования с целью организации занятости в свободное время. </w:t>
      </w:r>
    </w:p>
    <w:p w:rsidR="001A2ABA" w:rsidRPr="001A2ABA" w:rsidRDefault="001A2ABA" w:rsidP="001A2ABA">
      <w:pPr>
        <w:shd w:val="clear" w:color="auto" w:fill="FFFFFF"/>
        <w:ind w:firstLine="710"/>
        <w:jc w:val="both"/>
        <w:rPr>
          <w:color w:val="000000"/>
        </w:rPr>
      </w:pPr>
      <w:r w:rsidRPr="001A2ABA">
        <w:rPr>
          <w:color w:val="000000"/>
        </w:rPr>
        <w:t> Работа с учащимися, состоящими на профилактическом учете, велась по следующим программам:</w:t>
      </w:r>
    </w:p>
    <w:tbl>
      <w:tblPr>
        <w:tblW w:w="10064" w:type="dxa"/>
        <w:tblInd w:w="400" w:type="dxa"/>
        <w:shd w:val="clear" w:color="auto" w:fill="FFFFFF"/>
        <w:tblCellMar>
          <w:top w:w="15" w:type="dxa"/>
          <w:left w:w="15" w:type="dxa"/>
          <w:bottom w:w="15" w:type="dxa"/>
          <w:right w:w="15" w:type="dxa"/>
        </w:tblCellMar>
        <w:tblLook w:val="04A0" w:firstRow="1" w:lastRow="0" w:firstColumn="1" w:lastColumn="0" w:noHBand="0" w:noVBand="1"/>
      </w:tblPr>
      <w:tblGrid>
        <w:gridCol w:w="1417"/>
        <w:gridCol w:w="5812"/>
        <w:gridCol w:w="2835"/>
      </w:tblGrid>
      <w:tr w:rsidR="001A2ABA" w:rsidRPr="001A2ABA" w:rsidTr="00B95589">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Программа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Кол-во занятий</w:t>
            </w:r>
          </w:p>
        </w:tc>
      </w:tr>
      <w:tr w:rsidR="001A2ABA" w:rsidRPr="001A2ABA" w:rsidTr="00B95589">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both"/>
              <w:rPr>
                <w:color w:val="000000"/>
              </w:rPr>
            </w:pPr>
            <w:r w:rsidRPr="001A2ABA">
              <w:rPr>
                <w:color w:val="000000"/>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both"/>
              <w:rPr>
                <w:color w:val="000000"/>
              </w:rPr>
            </w:pPr>
            <w:r w:rsidRPr="001A2ABA">
              <w:rPr>
                <w:color w:val="000000"/>
              </w:rPr>
              <w:t>Программа тренинговых занятий по профилактике девиантного поведения : «Жизнь одна».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10</w:t>
            </w:r>
          </w:p>
        </w:tc>
      </w:tr>
      <w:tr w:rsidR="001A2ABA" w:rsidRPr="001A2ABA" w:rsidTr="00B95589">
        <w:trPr>
          <w:trHeight w:val="471"/>
        </w:trPr>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both"/>
              <w:rPr>
                <w:color w:val="000000"/>
              </w:rPr>
            </w:pPr>
            <w:r w:rsidRPr="001A2ABA">
              <w:rPr>
                <w:color w:val="000000"/>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both"/>
              <w:rPr>
                <w:color w:val="000000"/>
              </w:rPr>
            </w:pPr>
            <w:r w:rsidRPr="001A2ABA">
              <w:rPr>
                <w:color w:val="000000"/>
              </w:rPr>
              <w:t>«Коррекция девиантного поведения»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A2ABA" w:rsidRPr="001A2ABA" w:rsidRDefault="001A2ABA" w:rsidP="00B95589">
            <w:pPr>
              <w:spacing w:line="0" w:lineRule="atLeast"/>
              <w:jc w:val="center"/>
              <w:rPr>
                <w:color w:val="000000"/>
              </w:rPr>
            </w:pPr>
            <w:r w:rsidRPr="001A2ABA">
              <w:rPr>
                <w:color w:val="000000"/>
              </w:rPr>
              <w:t>10</w:t>
            </w:r>
          </w:p>
        </w:tc>
      </w:tr>
    </w:tbl>
    <w:p w:rsidR="001A2ABA" w:rsidRPr="001A2ABA" w:rsidRDefault="001A2ABA" w:rsidP="001A2ABA">
      <w:pPr>
        <w:shd w:val="clear" w:color="auto" w:fill="FFFFFF"/>
        <w:jc w:val="both"/>
        <w:rPr>
          <w:color w:val="000000"/>
        </w:rPr>
      </w:pPr>
      <w:r w:rsidRPr="001A2ABA">
        <w:rPr>
          <w:color w:val="000000"/>
        </w:rPr>
        <w:t xml:space="preserve">         3. Консультативная и просветительская работа с детьми, родителями, педагогами.</w:t>
      </w:r>
    </w:p>
    <w:p w:rsidR="001A2ABA" w:rsidRPr="001A2ABA" w:rsidRDefault="001A2ABA" w:rsidP="001A2ABA">
      <w:pPr>
        <w:shd w:val="clear" w:color="auto" w:fill="FFFFFF"/>
        <w:ind w:firstLine="710"/>
        <w:jc w:val="both"/>
        <w:rPr>
          <w:color w:val="000000"/>
        </w:rPr>
      </w:pPr>
      <w:r w:rsidRPr="001A2ABA">
        <w:rPr>
          <w:color w:val="000000"/>
        </w:rPr>
        <w:t>Консультативная работа  велась по двум направлениям:</w:t>
      </w:r>
    </w:p>
    <w:p w:rsidR="001A2ABA" w:rsidRPr="001A2ABA" w:rsidRDefault="001A2ABA" w:rsidP="008B2689">
      <w:pPr>
        <w:numPr>
          <w:ilvl w:val="0"/>
          <w:numId w:val="10"/>
        </w:numPr>
        <w:shd w:val="clear" w:color="auto" w:fill="FFFFFF"/>
        <w:ind w:left="1430" w:firstLine="710"/>
        <w:jc w:val="both"/>
        <w:rPr>
          <w:color w:val="000000"/>
        </w:rPr>
      </w:pPr>
      <w:r w:rsidRPr="001A2ABA">
        <w:rPr>
          <w:color w:val="000000"/>
        </w:rPr>
        <w:t>индивидуальное консультирование;</w:t>
      </w:r>
    </w:p>
    <w:p w:rsidR="001A2ABA" w:rsidRPr="001A2ABA" w:rsidRDefault="001A2ABA" w:rsidP="008B2689">
      <w:pPr>
        <w:numPr>
          <w:ilvl w:val="0"/>
          <w:numId w:val="10"/>
        </w:numPr>
        <w:shd w:val="clear" w:color="auto" w:fill="FFFFFF"/>
        <w:ind w:left="1430" w:firstLine="710"/>
        <w:jc w:val="both"/>
        <w:rPr>
          <w:color w:val="000000"/>
        </w:rPr>
      </w:pPr>
      <w:r w:rsidRPr="001A2ABA">
        <w:rPr>
          <w:color w:val="000000"/>
        </w:rPr>
        <w:t>групповое консультирование;</w:t>
      </w:r>
    </w:p>
    <w:tbl>
      <w:tblPr>
        <w:tblW w:w="10358" w:type="dxa"/>
        <w:shd w:val="clear" w:color="auto" w:fill="FFFFFF"/>
        <w:tblCellMar>
          <w:top w:w="15" w:type="dxa"/>
          <w:left w:w="15" w:type="dxa"/>
          <w:bottom w:w="15" w:type="dxa"/>
          <w:right w:w="15" w:type="dxa"/>
        </w:tblCellMar>
        <w:tblLook w:val="04A0" w:firstRow="1" w:lastRow="0" w:firstColumn="1" w:lastColumn="0" w:noHBand="0" w:noVBand="1"/>
      </w:tblPr>
      <w:tblGrid>
        <w:gridCol w:w="2278"/>
        <w:gridCol w:w="1418"/>
        <w:gridCol w:w="1559"/>
        <w:gridCol w:w="2126"/>
        <w:gridCol w:w="2977"/>
      </w:tblGrid>
      <w:tr w:rsidR="001A2ABA" w:rsidRPr="001A2ABA" w:rsidTr="00B95589">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jc w:val="center"/>
              <w:rPr>
                <w:color w:val="000000"/>
              </w:rPr>
            </w:pPr>
            <w:r w:rsidRPr="001A2ABA">
              <w:rPr>
                <w:color w:val="000000"/>
              </w:rPr>
              <w:t>Вид</w:t>
            </w:r>
          </w:p>
          <w:p w:rsidR="001A2ABA" w:rsidRPr="001A2ABA" w:rsidRDefault="001A2ABA" w:rsidP="00B95589">
            <w:pPr>
              <w:spacing w:line="0" w:lineRule="atLeast"/>
              <w:jc w:val="center"/>
              <w:rPr>
                <w:color w:val="000000"/>
              </w:rPr>
            </w:pPr>
            <w:r w:rsidRPr="001A2ABA">
              <w:rPr>
                <w:color w:val="000000"/>
              </w:rPr>
              <w:t>консультации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Родителей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Учителей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jc w:val="center"/>
              <w:rPr>
                <w:color w:val="000000"/>
              </w:rPr>
            </w:pPr>
            <w:r w:rsidRPr="001A2ABA">
              <w:rPr>
                <w:color w:val="000000"/>
              </w:rPr>
              <w:t>Общее количество</w:t>
            </w:r>
          </w:p>
          <w:p w:rsidR="001A2ABA" w:rsidRPr="001A2ABA" w:rsidRDefault="001A2ABA" w:rsidP="00B95589">
            <w:pPr>
              <w:spacing w:line="0" w:lineRule="atLeast"/>
              <w:jc w:val="center"/>
              <w:rPr>
                <w:color w:val="000000"/>
              </w:rPr>
            </w:pPr>
            <w:r w:rsidRPr="001A2ABA">
              <w:rPr>
                <w:color w:val="000000"/>
              </w:rPr>
              <w:t>обследований</w:t>
            </w:r>
          </w:p>
        </w:tc>
      </w:tr>
      <w:tr w:rsidR="001A2ABA" w:rsidRPr="001A2ABA" w:rsidTr="00B95589">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индивидуальная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27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17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rPr>
                <w:color w:val="000000"/>
              </w:rPr>
            </w:pPr>
            <w:r w:rsidRPr="001A2ABA">
              <w:rPr>
                <w:color w:val="000000"/>
              </w:rPr>
              <w:t xml:space="preserve">       19</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90" w:type="dxa"/>
              <w:left w:w="0" w:type="dxa"/>
              <w:bottom w:w="90" w:type="dxa"/>
              <w:right w:w="150" w:type="dxa"/>
            </w:tcMar>
            <w:vAlign w:val="center"/>
            <w:hideMark/>
          </w:tcPr>
          <w:p w:rsidR="001A2ABA" w:rsidRPr="001A2ABA" w:rsidRDefault="001A2ABA" w:rsidP="00B95589">
            <w:pPr>
              <w:spacing w:line="0" w:lineRule="atLeast"/>
              <w:jc w:val="center"/>
              <w:rPr>
                <w:color w:val="000000"/>
              </w:rPr>
            </w:pPr>
            <w:r w:rsidRPr="001A2ABA">
              <w:rPr>
                <w:color w:val="000000"/>
              </w:rPr>
              <w:t>63</w:t>
            </w:r>
          </w:p>
        </w:tc>
      </w:tr>
    </w:tbl>
    <w:p w:rsidR="001A2ABA" w:rsidRPr="001A2ABA" w:rsidRDefault="001A2ABA" w:rsidP="001A2ABA">
      <w:pPr>
        <w:shd w:val="clear" w:color="auto" w:fill="FFFFFF"/>
        <w:ind w:firstLine="710"/>
        <w:jc w:val="both"/>
        <w:rPr>
          <w:color w:val="000000"/>
        </w:rPr>
      </w:pPr>
      <w:r w:rsidRPr="001A2ABA">
        <w:rPr>
          <w:color w:val="000000"/>
        </w:rPr>
        <w:t xml:space="preserve">Консультирование осуществлялось индивидуально. Индивидуальные консультации проводились по запросам. </w:t>
      </w:r>
    </w:p>
    <w:p w:rsidR="001A2ABA" w:rsidRPr="001A2ABA" w:rsidRDefault="001A2ABA" w:rsidP="001A2ABA">
      <w:pPr>
        <w:shd w:val="clear" w:color="auto" w:fill="FFFFFF"/>
        <w:ind w:firstLine="710"/>
        <w:jc w:val="both"/>
        <w:rPr>
          <w:color w:val="000000"/>
        </w:rPr>
      </w:pPr>
      <w:r w:rsidRPr="001A2ABA">
        <w:rPr>
          <w:color w:val="000000"/>
        </w:rPr>
        <w:t>Индивидуальные консультативные собеседования с отдельными учащимися «группы риска» проводились с целью стабилизации эмоционального состояния, для формирования позитивной «Я-концепции», самостоятельного поиска оптимального способа решения кризиса, обучение навыкам толерантного поведения. В целях профилактики правонарушениях у учащихся и социального неблагополучия в семьях, с целью коррекции поведения подростков, коррекции детско-родительских отношений проводились беседы-консультации с классными руководителями, с подростками и их родителями.</w:t>
      </w:r>
    </w:p>
    <w:p w:rsidR="001A2ABA" w:rsidRPr="001A2ABA" w:rsidRDefault="001A2ABA" w:rsidP="001A2ABA">
      <w:pPr>
        <w:shd w:val="clear" w:color="auto" w:fill="FFFFFF"/>
        <w:ind w:firstLine="710"/>
        <w:jc w:val="both"/>
        <w:rPr>
          <w:color w:val="000000"/>
        </w:rPr>
      </w:pPr>
      <w:r w:rsidRPr="001A2ABA">
        <w:rPr>
          <w:color w:val="000000"/>
        </w:rPr>
        <w:lastRenderedPageBreak/>
        <w:t>Консультативная работа, беседы с учителями и родителями учащихся велись с целью более эффективной работы с детьми. Наибольшее количество консультаций проведено с учителями начальных классов по поводу взаимодействия с гиперактивными детьми в классе, а также по другим вопросам, касающихся проблем поведения, обучения детей.</w:t>
      </w:r>
    </w:p>
    <w:p w:rsidR="001A2ABA" w:rsidRPr="001A2ABA" w:rsidRDefault="001A2ABA" w:rsidP="001A2ABA">
      <w:pPr>
        <w:shd w:val="clear" w:color="auto" w:fill="FFFFFF"/>
        <w:ind w:firstLine="710"/>
        <w:jc w:val="both"/>
        <w:rPr>
          <w:color w:val="000000"/>
        </w:rPr>
      </w:pPr>
      <w:r w:rsidRPr="001A2ABA">
        <w:rPr>
          <w:color w:val="000000"/>
        </w:rPr>
        <w:t>Велись беседы с родителями детей «группы риска».</w:t>
      </w:r>
    </w:p>
    <w:p w:rsidR="001A2ABA" w:rsidRPr="001A2ABA" w:rsidRDefault="001A2ABA" w:rsidP="001A2ABA">
      <w:pPr>
        <w:shd w:val="clear" w:color="auto" w:fill="FFFFFF"/>
        <w:ind w:firstLine="710"/>
        <w:jc w:val="both"/>
        <w:rPr>
          <w:color w:val="000000"/>
        </w:rPr>
      </w:pPr>
      <w:r w:rsidRPr="001A2ABA">
        <w:rPr>
          <w:color w:val="000000"/>
        </w:rPr>
        <w:t>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w:t>
      </w:r>
    </w:p>
    <w:p w:rsidR="001A2ABA" w:rsidRPr="001A2ABA" w:rsidRDefault="001A2ABA" w:rsidP="001A2ABA">
      <w:pPr>
        <w:shd w:val="clear" w:color="auto" w:fill="FFFFFF"/>
        <w:ind w:firstLine="710"/>
        <w:jc w:val="both"/>
        <w:rPr>
          <w:color w:val="000000"/>
        </w:rPr>
      </w:pPr>
      <w:r w:rsidRPr="001A2ABA">
        <w:rPr>
          <w:color w:val="000000"/>
        </w:rPr>
        <w:t>Таким образом, подводя итоги за 2019-2020учебный год можно отметить, что большая часть запланированных мероприятий, предусмотренных, планом работы проведена.</w:t>
      </w:r>
    </w:p>
    <w:p w:rsidR="001A2ABA" w:rsidRPr="001A2ABA" w:rsidRDefault="001A2ABA" w:rsidP="001A2ABA">
      <w:pPr>
        <w:shd w:val="clear" w:color="auto" w:fill="FFFFFF"/>
        <w:ind w:firstLine="710"/>
        <w:jc w:val="both"/>
        <w:rPr>
          <w:color w:val="000000"/>
        </w:rPr>
      </w:pPr>
    </w:p>
    <w:p w:rsidR="001A2ABA" w:rsidRPr="001A2ABA" w:rsidRDefault="001A2ABA" w:rsidP="001A2ABA">
      <w:pPr>
        <w:rPr>
          <w:color w:val="000000"/>
        </w:rPr>
      </w:pPr>
      <w:r w:rsidRPr="001A2ABA">
        <w:rPr>
          <w:color w:val="000000"/>
        </w:rPr>
        <w:t xml:space="preserve">                   4. Организационно – методическая деятельность.</w:t>
      </w:r>
    </w:p>
    <w:p w:rsidR="001A2ABA" w:rsidRPr="001A2ABA" w:rsidRDefault="001A2ABA" w:rsidP="001A2ABA">
      <w:pPr>
        <w:rPr>
          <w:color w:val="000000"/>
        </w:rPr>
      </w:pPr>
      <w:r w:rsidRPr="001A2ABA">
        <w:rPr>
          <w:color w:val="000000"/>
        </w:rPr>
        <w:t xml:space="preserve">В рамках этого направления осуществлялось: </w:t>
      </w:r>
    </w:p>
    <w:p w:rsidR="001A2ABA" w:rsidRPr="001A2ABA" w:rsidRDefault="001A2ABA" w:rsidP="001A2ABA">
      <w:pPr>
        <w:rPr>
          <w:color w:val="000000"/>
        </w:rPr>
      </w:pPr>
      <w:r w:rsidRPr="001A2ABA">
        <w:rPr>
          <w:color w:val="000000"/>
        </w:rPr>
        <w:t>1)Планирование и анализ собственной деятельности (составление годового, еженедельного плана работы, статистических результатов), велась текущая документация (заполнение рабочих  журналов, оформление справок, заключений)</w:t>
      </w:r>
    </w:p>
    <w:p w:rsidR="001A2ABA" w:rsidRPr="001A2ABA" w:rsidRDefault="001A2ABA" w:rsidP="001A2ABA">
      <w:pPr>
        <w:rPr>
          <w:color w:val="000000"/>
        </w:rPr>
      </w:pPr>
      <w:r w:rsidRPr="001A2ABA">
        <w:rPr>
          <w:color w:val="000000"/>
        </w:rPr>
        <w:t>2)Подготовка материалов к консультированию, просвещению, коррекции и т.д. (изучение специализированной литературы, подбор диагностического инструментария)</w:t>
      </w:r>
    </w:p>
    <w:p w:rsidR="001A2ABA" w:rsidRPr="001A2ABA" w:rsidRDefault="001A2ABA" w:rsidP="001A2ABA">
      <w:pPr>
        <w:rPr>
          <w:color w:val="000000"/>
        </w:rPr>
      </w:pPr>
      <w:r w:rsidRPr="001A2ABA">
        <w:rPr>
          <w:color w:val="000000"/>
        </w:rPr>
        <w:t>3) Разработка и подбор развивающих и коррекционных программ.</w:t>
      </w:r>
    </w:p>
    <w:p w:rsidR="001A2ABA" w:rsidRPr="001A2ABA" w:rsidRDefault="001A2ABA" w:rsidP="001A2ABA">
      <w:pPr>
        <w:rPr>
          <w:color w:val="000000"/>
        </w:rPr>
      </w:pPr>
      <w:r w:rsidRPr="001A2ABA">
        <w:rPr>
          <w:color w:val="000000"/>
        </w:rPr>
        <w:t xml:space="preserve">4) Посещение ГМО </w:t>
      </w:r>
    </w:p>
    <w:p w:rsidR="001A2ABA" w:rsidRPr="001A2ABA" w:rsidRDefault="001A2ABA" w:rsidP="001A2ABA">
      <w:pPr>
        <w:rPr>
          <w:color w:val="000000"/>
        </w:rPr>
      </w:pPr>
      <w:r w:rsidRPr="001A2ABA">
        <w:rPr>
          <w:color w:val="000000"/>
        </w:rPr>
        <w:t>5) Участие в      семинаре «Особенности обучения детей с НОДА в инклюзивном образовательном пространстве».</w:t>
      </w:r>
    </w:p>
    <w:p w:rsidR="001A2ABA" w:rsidRPr="001A2ABA" w:rsidRDefault="001A2ABA" w:rsidP="001A2ABA">
      <w:pPr>
        <w:rPr>
          <w:color w:val="000000"/>
        </w:rPr>
      </w:pPr>
      <w:r w:rsidRPr="001A2ABA">
        <w:rPr>
          <w:color w:val="000000"/>
        </w:rPr>
        <w:t>6) Участие в  конференции «Агрессивное поведение детей. Современные инструменты психолога для работы с родителями и детьми».</w:t>
      </w:r>
    </w:p>
    <w:p w:rsidR="001A2ABA" w:rsidRPr="001A2ABA" w:rsidRDefault="001A2ABA" w:rsidP="001A2ABA">
      <w:pPr>
        <w:rPr>
          <w:color w:val="000000"/>
        </w:rPr>
      </w:pPr>
      <w:r w:rsidRPr="001A2ABA">
        <w:rPr>
          <w:color w:val="000000"/>
        </w:rPr>
        <w:t xml:space="preserve"> </w:t>
      </w:r>
    </w:p>
    <w:p w:rsidR="001A2ABA" w:rsidRPr="001A2ABA" w:rsidRDefault="001A2ABA" w:rsidP="001A2ABA">
      <w:pPr>
        <w:rPr>
          <w:color w:val="000000"/>
        </w:rPr>
      </w:pPr>
      <w:r w:rsidRPr="001A2ABA">
        <w:rPr>
          <w:color w:val="000000"/>
        </w:rPr>
        <w:t xml:space="preserve">                        Перспективы  работы на 2022 – 2023 учебный год.</w:t>
      </w:r>
    </w:p>
    <w:p w:rsidR="001A2ABA" w:rsidRPr="001A2ABA" w:rsidRDefault="001A2ABA" w:rsidP="001A2ABA">
      <w:pPr>
        <w:rPr>
          <w:color w:val="000000"/>
        </w:rPr>
      </w:pPr>
      <w:r w:rsidRPr="001A2ABA">
        <w:rPr>
          <w:color w:val="000000"/>
        </w:rPr>
        <w:t>Продолжать работу по профилактике девиантного поведения (с учащимися «группы риска»).</w:t>
      </w:r>
    </w:p>
    <w:p w:rsidR="001A2ABA" w:rsidRPr="001A2ABA" w:rsidRDefault="001A2ABA" w:rsidP="001A2ABA">
      <w:pPr>
        <w:rPr>
          <w:color w:val="000000"/>
        </w:rPr>
      </w:pPr>
      <w:r w:rsidRPr="001A2ABA">
        <w:rPr>
          <w:color w:val="000000"/>
        </w:rPr>
        <w:t xml:space="preserve"> Организовать работу с неуспевающими детьми.</w:t>
      </w:r>
    </w:p>
    <w:p w:rsidR="001A2ABA" w:rsidRPr="001A2ABA" w:rsidRDefault="001A2ABA" w:rsidP="008B2689">
      <w:pPr>
        <w:numPr>
          <w:ilvl w:val="0"/>
          <w:numId w:val="15"/>
        </w:numPr>
        <w:shd w:val="clear" w:color="auto" w:fill="FFFFFF"/>
        <w:ind w:left="0"/>
        <w:rPr>
          <w:color w:val="000000"/>
        </w:rPr>
      </w:pPr>
      <w:r w:rsidRPr="001A2ABA">
        <w:rPr>
          <w:color w:val="000000"/>
        </w:rPr>
        <w:t>Улучшить качество проводимых коррекционно-развивающих занятий по разработанным программам и по запросу.</w:t>
      </w:r>
    </w:p>
    <w:p w:rsidR="001A2ABA" w:rsidRPr="001A2ABA" w:rsidRDefault="001A2ABA" w:rsidP="008B2689">
      <w:pPr>
        <w:numPr>
          <w:ilvl w:val="0"/>
          <w:numId w:val="15"/>
        </w:numPr>
        <w:shd w:val="clear" w:color="auto" w:fill="FFFFFF"/>
        <w:ind w:left="0"/>
        <w:rPr>
          <w:color w:val="000000"/>
        </w:rPr>
      </w:pPr>
      <w:r w:rsidRPr="001A2ABA">
        <w:rPr>
          <w:color w:val="000000"/>
        </w:rPr>
        <w:t>Систематизировать и своевременно оформлять материалы на школьном сайте</w:t>
      </w:r>
    </w:p>
    <w:p w:rsidR="001A2ABA" w:rsidRPr="001A2ABA" w:rsidRDefault="001A2ABA" w:rsidP="008B2689">
      <w:pPr>
        <w:numPr>
          <w:ilvl w:val="0"/>
          <w:numId w:val="15"/>
        </w:numPr>
        <w:shd w:val="clear" w:color="auto" w:fill="FFFFFF"/>
        <w:ind w:left="0"/>
        <w:rPr>
          <w:color w:val="000000"/>
        </w:rPr>
      </w:pPr>
      <w:r w:rsidRPr="001A2ABA">
        <w:rPr>
          <w:color w:val="000000"/>
        </w:rPr>
        <w:t>Повышать психолого-педагогической компетентность педагогов, учащихся и родителей через проведение семинаров, родительских собраний.</w:t>
      </w:r>
    </w:p>
    <w:p w:rsidR="001A2ABA" w:rsidRPr="001A2ABA" w:rsidRDefault="001A2ABA" w:rsidP="008B2689">
      <w:pPr>
        <w:numPr>
          <w:ilvl w:val="1"/>
          <w:numId w:val="15"/>
        </w:numPr>
        <w:shd w:val="clear" w:color="auto" w:fill="FFFFFF"/>
        <w:ind w:left="0"/>
        <w:rPr>
          <w:color w:val="000000"/>
        </w:rPr>
      </w:pPr>
      <w:r w:rsidRPr="001A2ABA">
        <w:rPr>
          <w:color w:val="000000"/>
        </w:rPr>
        <w:t>Повышать количество и качество консультирования.</w:t>
      </w:r>
    </w:p>
    <w:p w:rsidR="001A2ABA" w:rsidRPr="001A2ABA" w:rsidRDefault="001A2ABA" w:rsidP="008B2689">
      <w:pPr>
        <w:numPr>
          <w:ilvl w:val="1"/>
          <w:numId w:val="15"/>
        </w:numPr>
        <w:shd w:val="clear" w:color="auto" w:fill="FFFFFF"/>
        <w:ind w:left="0"/>
        <w:rPr>
          <w:color w:val="000000"/>
        </w:rPr>
      </w:pPr>
      <w:r w:rsidRPr="001A2ABA">
        <w:rPr>
          <w:color w:val="000000"/>
        </w:rPr>
        <w:t>Систематизировать психолого-педагогические мероприятия с выпускниками 9, 11 классов по разработанным программам.</w:t>
      </w:r>
    </w:p>
    <w:p w:rsidR="001A2ABA" w:rsidRPr="001A2ABA" w:rsidRDefault="001A2ABA" w:rsidP="008B2689">
      <w:pPr>
        <w:numPr>
          <w:ilvl w:val="1"/>
          <w:numId w:val="15"/>
        </w:numPr>
        <w:shd w:val="clear" w:color="auto" w:fill="FFFFFF"/>
        <w:ind w:left="0"/>
        <w:rPr>
          <w:color w:val="000000"/>
        </w:rPr>
      </w:pPr>
      <w:r w:rsidRPr="001A2ABA">
        <w:rPr>
          <w:color w:val="000000"/>
        </w:rPr>
        <w:t>Систематически оснащать психологический кабинет психологическими пособиями, литературой, аудио-видео записями, диагностическими методиками и другими профессиональными материалами.</w:t>
      </w:r>
    </w:p>
    <w:p w:rsidR="001A2ABA" w:rsidRPr="001A2ABA" w:rsidRDefault="001A2ABA" w:rsidP="008B2689">
      <w:pPr>
        <w:numPr>
          <w:ilvl w:val="1"/>
          <w:numId w:val="15"/>
        </w:numPr>
        <w:shd w:val="clear" w:color="auto" w:fill="FFFFFF"/>
        <w:ind w:left="0"/>
        <w:rPr>
          <w:color w:val="000000"/>
        </w:rPr>
      </w:pPr>
      <w:r w:rsidRPr="001A2ABA">
        <w:rPr>
          <w:color w:val="000000"/>
        </w:rPr>
        <w:t>Работа с детьми группы риска,с трудными детьми по профилактике аддиктивного и девиантного поведения (работа по профилактике раннего употребления алкоголя, ПАВ);</w:t>
      </w:r>
    </w:p>
    <w:p w:rsidR="001A2ABA" w:rsidRPr="001A2ABA" w:rsidRDefault="001A2ABA" w:rsidP="008B2689">
      <w:pPr>
        <w:numPr>
          <w:ilvl w:val="1"/>
          <w:numId w:val="15"/>
        </w:numPr>
        <w:shd w:val="clear" w:color="auto" w:fill="FFFFFF"/>
        <w:ind w:left="0"/>
        <w:rPr>
          <w:color w:val="000000"/>
        </w:rPr>
      </w:pPr>
      <w:r w:rsidRPr="001A2ABA">
        <w:rPr>
          <w:color w:val="000000"/>
        </w:rPr>
        <w:t>Работа по формированию стрессоустойчивости у учащихся (8 -11 класс).</w:t>
      </w:r>
    </w:p>
    <w:p w:rsidR="001A2ABA" w:rsidRPr="001A2ABA" w:rsidRDefault="001A2ABA" w:rsidP="001A2ABA">
      <w:pPr>
        <w:shd w:val="clear" w:color="auto" w:fill="FFFFFF"/>
        <w:jc w:val="both"/>
        <w:rPr>
          <w:color w:val="000000"/>
        </w:rPr>
      </w:pPr>
      <w:r w:rsidRPr="001A2ABA">
        <w:rPr>
          <w:color w:val="000000"/>
        </w:rPr>
        <w:t xml:space="preserve">                                      Выводы по итогам работы.</w:t>
      </w:r>
    </w:p>
    <w:p w:rsidR="001A2ABA" w:rsidRPr="001A2ABA" w:rsidRDefault="001A2ABA" w:rsidP="001A2ABA">
      <w:pPr>
        <w:jc w:val="both"/>
        <w:rPr>
          <w:color w:val="000000"/>
        </w:rPr>
      </w:pPr>
      <w:r w:rsidRPr="001A2ABA">
        <w:rPr>
          <w:color w:val="000000"/>
        </w:rPr>
        <w:t>Итак, анализируя работу за 2021-2022 учебный год, обучения, необходимо отметить, что, несмотря на неплохой результат, в новом учебном  году необходимо повышать качество воспитательной работы, совершенствуя и обобщая опыт учителей,  развивая достигнутое, преодолевая недостатки, предупреждая ошибки. Определяется ряд проблем, которые мешают эффективности воспитательного процесса:</w:t>
      </w:r>
    </w:p>
    <w:p w:rsidR="001A2ABA" w:rsidRPr="001A2ABA" w:rsidRDefault="001A2ABA" w:rsidP="001A2ABA">
      <w:pPr>
        <w:ind w:firstLine="708"/>
        <w:jc w:val="both"/>
        <w:rPr>
          <w:color w:val="000000"/>
        </w:rPr>
      </w:pPr>
      <w:r w:rsidRPr="001A2ABA">
        <w:rPr>
          <w:color w:val="000000"/>
        </w:rPr>
        <w:t xml:space="preserve"> занятость большинства родителей работой, отсутствие свободного времени для участия в школьной жизни своих детей;</w:t>
      </w:r>
    </w:p>
    <w:p w:rsidR="001A2ABA" w:rsidRPr="001A2ABA" w:rsidRDefault="001A2ABA" w:rsidP="001A2ABA">
      <w:pPr>
        <w:ind w:firstLine="708"/>
        <w:jc w:val="both"/>
        <w:rPr>
          <w:color w:val="000000"/>
        </w:rPr>
      </w:pPr>
      <w:r w:rsidRPr="001A2ABA">
        <w:rPr>
          <w:color w:val="000000"/>
        </w:rPr>
        <w:t>низкий уровень культуры поведения некоторых обучающихся, они сквернословят, в присутствие малышей обижают их, опаздывают на уроки, плохо относятся к школьному имуществу, грубы в отношении друг с другом, со  взрослыми.</w:t>
      </w:r>
    </w:p>
    <w:p w:rsidR="001A2ABA" w:rsidRPr="001A2ABA" w:rsidRDefault="001A2ABA" w:rsidP="001A2ABA">
      <w:pPr>
        <w:ind w:firstLine="708"/>
        <w:jc w:val="both"/>
        <w:rPr>
          <w:color w:val="000000"/>
        </w:rPr>
      </w:pPr>
      <w:r w:rsidRPr="001A2ABA">
        <w:rPr>
          <w:color w:val="000000"/>
        </w:rPr>
        <w:t>В перспективе необходимо усилить  внимание:</w:t>
      </w:r>
    </w:p>
    <w:p w:rsidR="001A2ABA" w:rsidRPr="001A2ABA" w:rsidRDefault="001A2ABA" w:rsidP="001A2ABA">
      <w:pPr>
        <w:ind w:firstLine="708"/>
        <w:jc w:val="both"/>
        <w:rPr>
          <w:color w:val="000000"/>
        </w:rPr>
      </w:pPr>
      <w:r w:rsidRPr="001A2ABA">
        <w:rPr>
          <w:color w:val="000000"/>
        </w:rPr>
        <w:t xml:space="preserve"> - на укрепление системы сотрудничества педагогов и родителей во всех звеньях учебной и воспитательной работы; </w:t>
      </w:r>
    </w:p>
    <w:p w:rsidR="001A2ABA" w:rsidRPr="001A2ABA" w:rsidRDefault="001A2ABA" w:rsidP="001A2ABA">
      <w:pPr>
        <w:ind w:firstLine="708"/>
        <w:jc w:val="both"/>
        <w:rPr>
          <w:color w:val="000000"/>
        </w:rPr>
      </w:pPr>
      <w:r w:rsidRPr="001A2ABA">
        <w:rPr>
          <w:color w:val="000000"/>
        </w:rPr>
        <w:t>- на совершенствование системы школьного самоуправления,  воспитывающей в детях одну из важнейших качеств современного человека - ощущение самодостаточности, уверенности в себе и в своих силах;</w:t>
      </w:r>
    </w:p>
    <w:p w:rsidR="001A2ABA" w:rsidRPr="001A2ABA" w:rsidRDefault="001A2ABA" w:rsidP="001A2ABA">
      <w:pPr>
        <w:ind w:firstLine="708"/>
        <w:jc w:val="both"/>
        <w:rPr>
          <w:color w:val="000000"/>
        </w:rPr>
      </w:pPr>
      <w:r w:rsidRPr="001A2ABA">
        <w:rPr>
          <w:color w:val="000000"/>
        </w:rPr>
        <w:lastRenderedPageBreak/>
        <w:t>- на воспитание чувства патриотизма, используя достижения русского искусства, истории страны, народного поэтического и музыкального творчества (фольклора);</w:t>
      </w:r>
    </w:p>
    <w:p w:rsidR="001A2ABA" w:rsidRPr="001A2ABA" w:rsidRDefault="001A2ABA" w:rsidP="001A2ABA">
      <w:pPr>
        <w:jc w:val="both"/>
        <w:rPr>
          <w:color w:val="000000"/>
        </w:rPr>
      </w:pPr>
      <w:r w:rsidRPr="001A2ABA">
        <w:rPr>
          <w:color w:val="000000"/>
        </w:rPr>
        <w:t xml:space="preserve">                          Планируемые цели и задачи на 2022-2023 учебный год.</w:t>
      </w:r>
    </w:p>
    <w:p w:rsidR="001A2ABA" w:rsidRPr="001A2ABA" w:rsidRDefault="001A2ABA" w:rsidP="001A2ABA">
      <w:pPr>
        <w:jc w:val="both"/>
        <w:rPr>
          <w:color w:val="000000"/>
        </w:rPr>
      </w:pPr>
      <w:r w:rsidRPr="001A2ABA">
        <w:rPr>
          <w:color w:val="000000"/>
        </w:rPr>
        <w:t>-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1A2ABA" w:rsidRPr="001A2ABA" w:rsidRDefault="001A2ABA" w:rsidP="001A2ABA">
      <w:pPr>
        <w:ind w:firstLine="708"/>
        <w:jc w:val="both"/>
        <w:rPr>
          <w:color w:val="000000"/>
        </w:rPr>
      </w:pPr>
      <w:r w:rsidRPr="001A2ABA">
        <w:rPr>
          <w:color w:val="000000"/>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1A2ABA" w:rsidRPr="001A2ABA" w:rsidRDefault="001A2ABA" w:rsidP="001A2ABA">
      <w:pPr>
        <w:ind w:firstLine="708"/>
        <w:jc w:val="both"/>
        <w:rPr>
          <w:color w:val="000000"/>
        </w:rPr>
      </w:pPr>
      <w:r w:rsidRPr="001A2ABA">
        <w:rPr>
          <w:color w:val="000000"/>
        </w:rPr>
        <w:t>-совершенствовать  деятельность образовательной организации по формированию у школьников экологической культуры, культуры здорового и безопасного образа жизни.</w:t>
      </w:r>
    </w:p>
    <w:p w:rsidR="001A2ABA" w:rsidRPr="001A2ABA" w:rsidRDefault="001A2ABA" w:rsidP="001A2ABA">
      <w:pPr>
        <w:ind w:firstLine="708"/>
        <w:jc w:val="both"/>
        <w:rPr>
          <w:color w:val="000000"/>
        </w:rPr>
      </w:pPr>
      <w:r w:rsidRPr="001A2ABA">
        <w:rPr>
          <w:color w:val="000000"/>
        </w:rPr>
        <w:t>-  продолжить  работу по формированию школьной здоровье сберегающей среды;</w:t>
      </w:r>
    </w:p>
    <w:p w:rsidR="001A2ABA" w:rsidRPr="001A2ABA" w:rsidRDefault="001A2ABA" w:rsidP="001A2ABA">
      <w:pPr>
        <w:ind w:firstLine="708"/>
        <w:jc w:val="both"/>
        <w:rPr>
          <w:color w:val="000000"/>
        </w:rPr>
      </w:pPr>
      <w:r w:rsidRPr="001A2ABA">
        <w:rPr>
          <w:color w:val="000000"/>
        </w:rPr>
        <w:t>- продолжить работу  по профилактике правонарушений, бродяжничества, безнадзорности, терроризма, экстремизма среди несовершеннолетних;</w:t>
      </w:r>
    </w:p>
    <w:p w:rsidR="001A2ABA" w:rsidRPr="001A2ABA" w:rsidRDefault="001A2ABA" w:rsidP="001A2ABA">
      <w:pPr>
        <w:ind w:firstLine="708"/>
        <w:jc w:val="both"/>
        <w:rPr>
          <w:color w:val="000000"/>
        </w:rPr>
      </w:pPr>
      <w:r w:rsidRPr="001A2ABA">
        <w:rPr>
          <w:color w:val="000000"/>
        </w:rPr>
        <w:t>- использовать наиболее современные дистанционные формы обучения.</w:t>
      </w:r>
    </w:p>
    <w:p w:rsidR="00DE53A6" w:rsidRPr="001A2ABA" w:rsidRDefault="00DE53A6" w:rsidP="001A2ABA">
      <w:pPr>
        <w:jc w:val="both"/>
        <w:rPr>
          <w:color w:val="000000"/>
        </w:rPr>
      </w:pPr>
    </w:p>
    <w:sectPr w:rsidR="00DE53A6" w:rsidRPr="001A2ABA" w:rsidSect="009E212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89" w:rsidRDefault="008B2689" w:rsidP="00E362B1">
      <w:r>
        <w:separator/>
      </w:r>
    </w:p>
  </w:endnote>
  <w:endnote w:type="continuationSeparator" w:id="0">
    <w:p w:rsidR="008B2689" w:rsidRDefault="008B2689" w:rsidP="00E3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agmaticaC">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89" w:rsidRDefault="008B2689" w:rsidP="00E362B1">
      <w:r>
        <w:separator/>
      </w:r>
    </w:p>
  </w:footnote>
  <w:footnote w:type="continuationSeparator" w:id="0">
    <w:p w:rsidR="008B2689" w:rsidRDefault="008B2689" w:rsidP="00E3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i w:val="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963" w:hanging="36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0"/>
    <w:lvl w:ilvl="0">
      <w:start w:val="4"/>
      <w:numFmt w:val="decimal"/>
      <w:lvlText w:val="%1."/>
      <w:lvlJc w:val="left"/>
      <w:pPr>
        <w:tabs>
          <w:tab w:val="num" w:pos="720"/>
        </w:tabs>
        <w:ind w:left="720" w:hanging="360"/>
      </w:pPr>
      <w:rPr>
        <w:rFonts w:ascii="Symbol" w:hAnsi="Symbol"/>
        <w:sz w:val="20"/>
      </w:rPr>
    </w:lvl>
    <w:lvl w:ilvl="1">
      <w:start w:val="2"/>
      <w:numFmt w:val="decimal"/>
      <w:lvlText w:val="%1.%2"/>
      <w:lvlJc w:val="left"/>
      <w:pPr>
        <w:tabs>
          <w:tab w:val="num" w:pos="1080"/>
        </w:tabs>
        <w:ind w:left="1080" w:hanging="360"/>
      </w:pPr>
      <w:rPr>
        <w:rFonts w:ascii="Symbol" w:hAnsi="Symbol"/>
        <w:sz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1BE62A7"/>
    <w:multiLevelType w:val="hybridMultilevel"/>
    <w:tmpl w:val="AB90357C"/>
    <w:lvl w:ilvl="0" w:tplc="CFBA98FC">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8377E6"/>
    <w:multiLevelType w:val="multilevel"/>
    <w:tmpl w:val="E88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7DD0"/>
    <w:multiLevelType w:val="hybridMultilevel"/>
    <w:tmpl w:val="EB9C55FE"/>
    <w:lvl w:ilvl="0" w:tplc="5046F4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F4A6FE8"/>
    <w:multiLevelType w:val="multilevel"/>
    <w:tmpl w:val="D7E8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AD1EE2"/>
    <w:multiLevelType w:val="multilevel"/>
    <w:tmpl w:val="02A4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0E8E"/>
    <w:multiLevelType w:val="hybridMultilevel"/>
    <w:tmpl w:val="01F2E31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2CC4569"/>
    <w:multiLevelType w:val="hybridMultilevel"/>
    <w:tmpl w:val="BD32DEDE"/>
    <w:lvl w:ilvl="0" w:tplc="D5246764">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FA07420"/>
    <w:multiLevelType w:val="hybridMultilevel"/>
    <w:tmpl w:val="81B44FC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095186B"/>
    <w:multiLevelType w:val="hybridMultilevel"/>
    <w:tmpl w:val="0A3AD442"/>
    <w:lvl w:ilvl="0" w:tplc="81004F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44E066D"/>
    <w:multiLevelType w:val="hybridMultilevel"/>
    <w:tmpl w:val="66E6F754"/>
    <w:lvl w:ilvl="0" w:tplc="AB74FEF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CA164F4"/>
    <w:multiLevelType w:val="multilevel"/>
    <w:tmpl w:val="4C8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43C79"/>
    <w:multiLevelType w:val="hybridMultilevel"/>
    <w:tmpl w:val="53460958"/>
    <w:lvl w:ilvl="0" w:tplc="BA3AE156">
      <w:start w:val="1"/>
      <w:numFmt w:val="decimal"/>
      <w:lvlText w:val="%1."/>
      <w:lvlJc w:val="left"/>
      <w:pPr>
        <w:tabs>
          <w:tab w:val="num" w:pos="1425"/>
        </w:tabs>
        <w:ind w:left="1425" w:hanging="885"/>
      </w:pPr>
      <w:rPr>
        <w:rFonts w:ascii="Times New Roman" w:hAnsi="Times New Roman" w:cs="Times New Roman" w:hint="default"/>
        <w:sz w:val="24"/>
        <w:szCs w:val="24"/>
      </w:rPr>
    </w:lvl>
    <w:lvl w:ilvl="1" w:tplc="04190001">
      <w:start w:val="1"/>
      <w:numFmt w:val="bullet"/>
      <w:lvlText w:val=""/>
      <w:lvlJc w:val="left"/>
      <w:pPr>
        <w:tabs>
          <w:tab w:val="num" w:pos="1620"/>
        </w:tabs>
        <w:ind w:left="1620" w:hanging="360"/>
      </w:pPr>
      <w:rPr>
        <w:rFonts w:ascii="Symbol" w:hAnsi="Symbol" w:hint="default"/>
      </w:rPr>
    </w:lvl>
    <w:lvl w:ilvl="2" w:tplc="04190019" w:tentative="1">
      <w:start w:val="1"/>
      <w:numFmt w:val="lowerLetter"/>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70D01E1E"/>
    <w:multiLevelType w:val="hybridMultilevel"/>
    <w:tmpl w:val="B6FA3DD8"/>
    <w:lvl w:ilvl="0" w:tplc="04190001">
      <w:start w:val="1"/>
      <w:numFmt w:val="bullet"/>
      <w:lvlText w:val=""/>
      <w:lvlJc w:val="left"/>
      <w:pPr>
        <w:tabs>
          <w:tab w:val="num" w:pos="540"/>
        </w:tabs>
        <w:ind w:left="54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CE5C18"/>
    <w:multiLevelType w:val="multilevel"/>
    <w:tmpl w:val="969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F6645"/>
    <w:multiLevelType w:val="hybridMultilevel"/>
    <w:tmpl w:val="70AAC20E"/>
    <w:lvl w:ilvl="0" w:tplc="AB74FE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4128A6"/>
    <w:multiLevelType w:val="multilevel"/>
    <w:tmpl w:val="C8D8A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91039"/>
    <w:multiLevelType w:val="hybridMultilevel"/>
    <w:tmpl w:val="69E2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C0729D"/>
    <w:multiLevelType w:val="hybridMultilevel"/>
    <w:tmpl w:val="A36038A8"/>
    <w:lvl w:ilvl="0" w:tplc="81004F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9"/>
  </w:num>
  <w:num w:numId="4">
    <w:abstractNumId w:val="7"/>
  </w:num>
  <w:num w:numId="5">
    <w:abstractNumId w:val="24"/>
  </w:num>
  <w:num w:numId="6">
    <w:abstractNumId w:val="15"/>
  </w:num>
  <w:num w:numId="7">
    <w:abstractNumId w:val="19"/>
  </w:num>
  <w:num w:numId="8">
    <w:abstractNumId w:val="20"/>
  </w:num>
  <w:num w:numId="9">
    <w:abstractNumId w:val="11"/>
  </w:num>
  <w:num w:numId="10">
    <w:abstractNumId w:val="8"/>
  </w:num>
  <w:num w:numId="11">
    <w:abstractNumId w:val="10"/>
  </w:num>
  <w:num w:numId="12">
    <w:abstractNumId w:val="2"/>
  </w:num>
  <w:num w:numId="13">
    <w:abstractNumId w:val="12"/>
  </w:num>
  <w:num w:numId="14">
    <w:abstractNumId w:val="14"/>
  </w:num>
  <w:num w:numId="15">
    <w:abstractNumId w:val="22"/>
  </w:num>
  <w:num w:numId="16">
    <w:abstractNumId w:val="21"/>
  </w:num>
  <w:num w:numId="17">
    <w:abstractNumId w:val="16"/>
  </w:num>
  <w:num w:numId="18">
    <w:abstractNumId w:val="0"/>
  </w:num>
  <w:num w:numId="19">
    <w:abstractNumId w:val="1"/>
  </w:num>
  <w:num w:numId="20">
    <w:abstractNumId w:val="13"/>
  </w:num>
  <w:num w:numId="2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2D"/>
    <w:rsid w:val="00051510"/>
    <w:rsid w:val="00072B59"/>
    <w:rsid w:val="000D4199"/>
    <w:rsid w:val="000F0E8D"/>
    <w:rsid w:val="001021A4"/>
    <w:rsid w:val="00105AB1"/>
    <w:rsid w:val="00115D9E"/>
    <w:rsid w:val="0013310A"/>
    <w:rsid w:val="00140733"/>
    <w:rsid w:val="0016267B"/>
    <w:rsid w:val="001A2ABA"/>
    <w:rsid w:val="001C2367"/>
    <w:rsid w:val="001E114A"/>
    <w:rsid w:val="001E4F4E"/>
    <w:rsid w:val="001F7807"/>
    <w:rsid w:val="00201AEB"/>
    <w:rsid w:val="00204E22"/>
    <w:rsid w:val="00212010"/>
    <w:rsid w:val="0022428F"/>
    <w:rsid w:val="00275567"/>
    <w:rsid w:val="002C6FAD"/>
    <w:rsid w:val="002F3E8A"/>
    <w:rsid w:val="003218D9"/>
    <w:rsid w:val="00341A79"/>
    <w:rsid w:val="00345587"/>
    <w:rsid w:val="00377B23"/>
    <w:rsid w:val="003906A3"/>
    <w:rsid w:val="003B5D3D"/>
    <w:rsid w:val="003B63B7"/>
    <w:rsid w:val="003C41C7"/>
    <w:rsid w:val="003D0810"/>
    <w:rsid w:val="00432456"/>
    <w:rsid w:val="0044449F"/>
    <w:rsid w:val="004769F6"/>
    <w:rsid w:val="00492C72"/>
    <w:rsid w:val="004E2979"/>
    <w:rsid w:val="005434B0"/>
    <w:rsid w:val="005716D8"/>
    <w:rsid w:val="00580E21"/>
    <w:rsid w:val="005959AE"/>
    <w:rsid w:val="005B209C"/>
    <w:rsid w:val="005E1BC6"/>
    <w:rsid w:val="00691B18"/>
    <w:rsid w:val="006A0F19"/>
    <w:rsid w:val="006A4E03"/>
    <w:rsid w:val="00723233"/>
    <w:rsid w:val="00784E51"/>
    <w:rsid w:val="00786D86"/>
    <w:rsid w:val="007A1517"/>
    <w:rsid w:val="007A426A"/>
    <w:rsid w:val="007B57E8"/>
    <w:rsid w:val="007C7D87"/>
    <w:rsid w:val="007D5156"/>
    <w:rsid w:val="007F3022"/>
    <w:rsid w:val="00824D38"/>
    <w:rsid w:val="00850030"/>
    <w:rsid w:val="00876CC0"/>
    <w:rsid w:val="00884D78"/>
    <w:rsid w:val="0089510D"/>
    <w:rsid w:val="008B21D7"/>
    <w:rsid w:val="008B2689"/>
    <w:rsid w:val="008F0982"/>
    <w:rsid w:val="008F3B7E"/>
    <w:rsid w:val="008F7C8E"/>
    <w:rsid w:val="009260B7"/>
    <w:rsid w:val="009603CB"/>
    <w:rsid w:val="009A2413"/>
    <w:rsid w:val="009E212D"/>
    <w:rsid w:val="00A64FC9"/>
    <w:rsid w:val="00AA0B22"/>
    <w:rsid w:val="00AA2783"/>
    <w:rsid w:val="00AA5C7E"/>
    <w:rsid w:val="00AC1517"/>
    <w:rsid w:val="00AF4109"/>
    <w:rsid w:val="00B10777"/>
    <w:rsid w:val="00B16474"/>
    <w:rsid w:val="00B258FD"/>
    <w:rsid w:val="00B5752F"/>
    <w:rsid w:val="00B61947"/>
    <w:rsid w:val="00B64312"/>
    <w:rsid w:val="00B847F8"/>
    <w:rsid w:val="00BA586B"/>
    <w:rsid w:val="00BA76F6"/>
    <w:rsid w:val="00BB69F5"/>
    <w:rsid w:val="00BD4FAC"/>
    <w:rsid w:val="00BF3ECA"/>
    <w:rsid w:val="00C83D04"/>
    <w:rsid w:val="00CE2666"/>
    <w:rsid w:val="00D07BAF"/>
    <w:rsid w:val="00D91798"/>
    <w:rsid w:val="00D935A2"/>
    <w:rsid w:val="00D93ABE"/>
    <w:rsid w:val="00D94193"/>
    <w:rsid w:val="00D96E74"/>
    <w:rsid w:val="00DD1D24"/>
    <w:rsid w:val="00DE53A6"/>
    <w:rsid w:val="00DE7A39"/>
    <w:rsid w:val="00E170FB"/>
    <w:rsid w:val="00E21373"/>
    <w:rsid w:val="00E362B1"/>
    <w:rsid w:val="00E91D21"/>
    <w:rsid w:val="00EB06CB"/>
    <w:rsid w:val="00EB4B68"/>
    <w:rsid w:val="00ED58D0"/>
    <w:rsid w:val="00EE1159"/>
    <w:rsid w:val="00EE1762"/>
    <w:rsid w:val="00F17843"/>
    <w:rsid w:val="00FC21BE"/>
    <w:rsid w:val="00FC72FD"/>
    <w:rsid w:val="00FC7DDB"/>
    <w:rsid w:val="00FE6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9CF1"/>
  <w15:docId w15:val="{3B582525-720A-4370-8AC7-327E3D6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2D"/>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9E212D"/>
    <w:pPr>
      <w:keepNext/>
      <w:outlineLvl w:val="0"/>
    </w:pPr>
    <w:rPr>
      <w:noProof w:val="0"/>
      <w:sz w:val="28"/>
      <w:szCs w:val="20"/>
    </w:rPr>
  </w:style>
  <w:style w:type="paragraph" w:styleId="2">
    <w:name w:val="heading 2"/>
    <w:basedOn w:val="a"/>
    <w:link w:val="20"/>
    <w:uiPriority w:val="9"/>
    <w:qFormat/>
    <w:rsid w:val="009E212D"/>
    <w:pPr>
      <w:spacing w:before="100" w:beforeAutospacing="1" w:after="100" w:afterAutospacing="1"/>
      <w:outlineLvl w:val="1"/>
    </w:pPr>
    <w:rPr>
      <w:b/>
      <w:bCs/>
      <w:noProof w:val="0"/>
      <w:sz w:val="36"/>
      <w:szCs w:val="36"/>
    </w:rPr>
  </w:style>
  <w:style w:type="paragraph" w:styleId="4">
    <w:name w:val="heading 4"/>
    <w:basedOn w:val="a"/>
    <w:link w:val="40"/>
    <w:qFormat/>
    <w:rsid w:val="009E212D"/>
    <w:pPr>
      <w:spacing w:before="100" w:beforeAutospacing="1" w:after="100" w:afterAutospacing="1"/>
      <w:outlineLvl w:val="3"/>
    </w:pPr>
    <w:rPr>
      <w:b/>
      <w:bCs/>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12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E212D"/>
    <w:rPr>
      <w:rFonts w:ascii="Times New Roman" w:eastAsia="Times New Roman" w:hAnsi="Times New Roman" w:cs="Times New Roman"/>
      <w:b/>
      <w:bCs/>
      <w:sz w:val="36"/>
      <w:szCs w:val="36"/>
    </w:rPr>
  </w:style>
  <w:style w:type="character" w:customStyle="1" w:styleId="40">
    <w:name w:val="Заголовок 4 Знак"/>
    <w:basedOn w:val="a0"/>
    <w:link w:val="4"/>
    <w:rsid w:val="009E212D"/>
    <w:rPr>
      <w:rFonts w:ascii="Times New Roman" w:eastAsia="Times New Roman" w:hAnsi="Times New Roman" w:cs="Times New Roman"/>
      <w:b/>
      <w:bCs/>
      <w:sz w:val="24"/>
      <w:szCs w:val="24"/>
      <w:lang w:eastAsia="ru-RU"/>
    </w:rPr>
  </w:style>
  <w:style w:type="paragraph" w:styleId="a3">
    <w:name w:val="envelope address"/>
    <w:basedOn w:val="a"/>
    <w:uiPriority w:val="99"/>
    <w:semiHidden/>
    <w:unhideWhenUsed/>
    <w:rsid w:val="009E212D"/>
    <w:pPr>
      <w:framePr w:w="7920" w:h="1980" w:hRule="exact" w:hSpace="180" w:wrap="auto" w:hAnchor="page" w:xAlign="center" w:yAlign="bottom"/>
      <w:ind w:left="2880"/>
    </w:pPr>
    <w:rPr>
      <w:sz w:val="32"/>
    </w:rPr>
  </w:style>
  <w:style w:type="paragraph" w:styleId="a4">
    <w:name w:val="Normal (Web)"/>
    <w:basedOn w:val="a"/>
    <w:uiPriority w:val="99"/>
    <w:rsid w:val="009E212D"/>
    <w:pPr>
      <w:spacing w:before="100" w:beforeAutospacing="1" w:after="100" w:afterAutospacing="1"/>
    </w:pPr>
    <w:rPr>
      <w:noProof w:val="0"/>
    </w:rPr>
  </w:style>
  <w:style w:type="paragraph" w:styleId="a5">
    <w:name w:val="footer"/>
    <w:basedOn w:val="a"/>
    <w:link w:val="a6"/>
    <w:rsid w:val="009E212D"/>
    <w:pPr>
      <w:tabs>
        <w:tab w:val="center" w:pos="4677"/>
        <w:tab w:val="right" w:pos="9355"/>
      </w:tabs>
    </w:pPr>
  </w:style>
  <w:style w:type="character" w:customStyle="1" w:styleId="a6">
    <w:name w:val="Нижний колонтитул Знак"/>
    <w:basedOn w:val="a0"/>
    <w:link w:val="a5"/>
    <w:rsid w:val="009E212D"/>
    <w:rPr>
      <w:rFonts w:ascii="Times New Roman" w:eastAsia="Times New Roman" w:hAnsi="Times New Roman" w:cs="Times New Roman"/>
      <w:noProof/>
      <w:sz w:val="24"/>
      <w:szCs w:val="24"/>
      <w:lang w:eastAsia="ru-RU"/>
    </w:rPr>
  </w:style>
  <w:style w:type="character" w:styleId="a7">
    <w:name w:val="page number"/>
    <w:basedOn w:val="a0"/>
    <w:rsid w:val="009E212D"/>
  </w:style>
  <w:style w:type="paragraph" w:styleId="a8">
    <w:name w:val="header"/>
    <w:basedOn w:val="a"/>
    <w:link w:val="a9"/>
    <w:rsid w:val="009E212D"/>
    <w:pPr>
      <w:tabs>
        <w:tab w:val="center" w:pos="4677"/>
        <w:tab w:val="right" w:pos="9355"/>
      </w:tabs>
    </w:pPr>
  </w:style>
  <w:style w:type="character" w:customStyle="1" w:styleId="a9">
    <w:name w:val="Верхний колонтитул Знак"/>
    <w:basedOn w:val="a0"/>
    <w:link w:val="a8"/>
    <w:rsid w:val="009E212D"/>
    <w:rPr>
      <w:rFonts w:ascii="Times New Roman" w:eastAsia="Times New Roman" w:hAnsi="Times New Roman" w:cs="Times New Roman"/>
      <w:noProof/>
      <w:sz w:val="24"/>
      <w:szCs w:val="24"/>
      <w:lang w:eastAsia="ru-RU"/>
    </w:rPr>
  </w:style>
  <w:style w:type="paragraph" w:customStyle="1" w:styleId="aa">
    <w:name w:val="Знак"/>
    <w:basedOn w:val="a"/>
    <w:rsid w:val="009E212D"/>
    <w:pPr>
      <w:spacing w:after="160" w:line="240" w:lineRule="exact"/>
    </w:pPr>
    <w:rPr>
      <w:rFonts w:ascii="Verdana" w:hAnsi="Verdana"/>
      <w:noProof w:val="0"/>
      <w:sz w:val="20"/>
      <w:szCs w:val="20"/>
      <w:lang w:val="en-US" w:eastAsia="en-US"/>
    </w:rPr>
  </w:style>
  <w:style w:type="paragraph" w:styleId="ab">
    <w:name w:val="No Spacing"/>
    <w:uiPriority w:val="1"/>
    <w:qFormat/>
    <w:rsid w:val="009E212D"/>
    <w:pPr>
      <w:spacing w:after="0" w:line="240" w:lineRule="auto"/>
    </w:pPr>
    <w:rPr>
      <w:rFonts w:ascii="Times New Roman" w:eastAsia="Times New Roman" w:hAnsi="Times New Roman" w:cs="Times New Roman"/>
      <w:noProof/>
      <w:sz w:val="24"/>
      <w:szCs w:val="24"/>
      <w:lang w:eastAsia="ru-RU"/>
    </w:rPr>
  </w:style>
  <w:style w:type="character" w:styleId="ac">
    <w:name w:val="Hyperlink"/>
    <w:uiPriority w:val="99"/>
    <w:unhideWhenUsed/>
    <w:rsid w:val="009E212D"/>
    <w:rPr>
      <w:color w:val="0096AA"/>
      <w:u w:val="single"/>
    </w:rPr>
  </w:style>
  <w:style w:type="character" w:styleId="ad">
    <w:name w:val="Strong"/>
    <w:qFormat/>
    <w:rsid w:val="009E212D"/>
    <w:rPr>
      <w:b/>
      <w:bCs/>
    </w:rPr>
  </w:style>
  <w:style w:type="character" w:customStyle="1" w:styleId="googqs-tidbit1">
    <w:name w:val="goog_qs-tidbit1"/>
    <w:rsid w:val="009E212D"/>
    <w:rPr>
      <w:vanish w:val="0"/>
      <w:webHidden w:val="0"/>
      <w:specVanish w:val="0"/>
    </w:rPr>
  </w:style>
  <w:style w:type="paragraph" w:customStyle="1" w:styleId="Default">
    <w:name w:val="Default"/>
    <w:rsid w:val="009E21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Balloon Text"/>
    <w:basedOn w:val="a"/>
    <w:link w:val="af"/>
    <w:unhideWhenUsed/>
    <w:rsid w:val="009E212D"/>
    <w:rPr>
      <w:rFonts w:ascii="Tahoma" w:hAnsi="Tahoma"/>
      <w:sz w:val="16"/>
      <w:szCs w:val="16"/>
    </w:rPr>
  </w:style>
  <w:style w:type="character" w:customStyle="1" w:styleId="af">
    <w:name w:val="Текст выноски Знак"/>
    <w:basedOn w:val="a0"/>
    <w:link w:val="ae"/>
    <w:rsid w:val="009E212D"/>
    <w:rPr>
      <w:rFonts w:ascii="Tahoma" w:eastAsia="Times New Roman" w:hAnsi="Tahoma" w:cs="Times New Roman"/>
      <w:noProof/>
      <w:sz w:val="16"/>
      <w:szCs w:val="16"/>
      <w:lang w:eastAsia="ru-RU"/>
    </w:rPr>
  </w:style>
  <w:style w:type="paragraph" w:styleId="af0">
    <w:name w:val="List Paragraph"/>
    <w:basedOn w:val="a"/>
    <w:uiPriority w:val="34"/>
    <w:qFormat/>
    <w:rsid w:val="009E212D"/>
    <w:pPr>
      <w:spacing w:after="200" w:line="276" w:lineRule="auto"/>
      <w:ind w:left="720"/>
      <w:contextualSpacing/>
    </w:pPr>
    <w:rPr>
      <w:rFonts w:ascii="Calibri" w:eastAsia="Calibri" w:hAnsi="Calibri"/>
      <w:noProof w:val="0"/>
      <w:sz w:val="22"/>
      <w:szCs w:val="22"/>
      <w:lang w:eastAsia="en-US"/>
    </w:rPr>
  </w:style>
  <w:style w:type="table" w:styleId="af1">
    <w:name w:val="Table Grid"/>
    <w:basedOn w:val="a1"/>
    <w:uiPriority w:val="59"/>
    <w:rsid w:val="009E212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rsid w:val="009E212D"/>
    <w:pPr>
      <w:ind w:left="1843" w:hanging="1559"/>
      <w:jc w:val="both"/>
    </w:pPr>
    <w:rPr>
      <w:noProof w:val="0"/>
      <w:szCs w:val="20"/>
    </w:rPr>
  </w:style>
  <w:style w:type="character" w:customStyle="1" w:styleId="22">
    <w:name w:val="Основной текст с отступом 2 Знак"/>
    <w:basedOn w:val="a0"/>
    <w:link w:val="21"/>
    <w:rsid w:val="009E212D"/>
    <w:rPr>
      <w:rFonts w:ascii="Times New Roman" w:eastAsia="Times New Roman" w:hAnsi="Times New Roman" w:cs="Times New Roman"/>
      <w:sz w:val="24"/>
      <w:szCs w:val="20"/>
    </w:rPr>
  </w:style>
  <w:style w:type="table" w:styleId="-3">
    <w:name w:val="Light List Accent 3"/>
    <w:basedOn w:val="a1"/>
    <w:uiPriority w:val="61"/>
    <w:rsid w:val="009E212D"/>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1"/>
    <w:uiPriority w:val="69"/>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Grid 1 Accent 3"/>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30">
    <w:name w:val="Medium List 1 Accent 3"/>
    <w:basedOn w:val="a1"/>
    <w:uiPriority w:val="65"/>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210">
    <w:name w:val="Основной текст 21"/>
    <w:basedOn w:val="a"/>
    <w:rsid w:val="009E212D"/>
    <w:rPr>
      <w:noProof w:val="0"/>
      <w:sz w:val="28"/>
      <w:lang w:eastAsia="ar-SA"/>
    </w:rPr>
  </w:style>
  <w:style w:type="table" w:styleId="-5">
    <w:name w:val="Light Shading Accent 5"/>
    <w:basedOn w:val="a1"/>
    <w:uiPriority w:val="60"/>
    <w:rsid w:val="009E212D"/>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5">
    <w:name w:val="Medium Grid 1 Accent 5"/>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50">
    <w:name w:val="Light List Accent 5"/>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50">
    <w:name w:val="Medium List 1 Accent 5"/>
    <w:basedOn w:val="a1"/>
    <w:uiPriority w:val="65"/>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2">
    <w:name w:val="Medium Grid 1 Accent 2"/>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1">
    <w:name w:val="Светлая сетка - Акцент 11"/>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Medium List 2 Accent 1"/>
    <w:basedOn w:val="a1"/>
    <w:uiPriority w:val="66"/>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6">
    <w:name w:val="Light List Accent 6"/>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0">
    <w:name w:val="Светлая заливка - Акцент 11"/>
    <w:basedOn w:val="a1"/>
    <w:uiPriority w:val="60"/>
    <w:rsid w:val="009E212D"/>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a0"/>
    <w:rsid w:val="009E212D"/>
  </w:style>
  <w:style w:type="table" w:styleId="2-10">
    <w:name w:val="Medium Grid 2 Accent 1"/>
    <w:basedOn w:val="a1"/>
    <w:uiPriority w:val="68"/>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
    <w:name w:val="Средняя заливка 1 - Акцент 11"/>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Grid 1 Accent 1"/>
    <w:basedOn w:val="a1"/>
    <w:uiPriority w:val="67"/>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4">
    <w:name w:val="Light Grid Accent 4"/>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
    <w:name w:val="Светлая заливка1"/>
    <w:basedOn w:val="a1"/>
    <w:uiPriority w:val="60"/>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0">
    <w:name w:val="Light Shading Accent 4"/>
    <w:basedOn w:val="a1"/>
    <w:uiPriority w:val="60"/>
    <w:rsid w:val="009E212D"/>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
    <w:name w:val="Light Grid Accent 2"/>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0">
    <w:name w:val="Light Shading Accent 2"/>
    <w:basedOn w:val="a1"/>
    <w:uiPriority w:val="60"/>
    <w:rsid w:val="009E212D"/>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0">
    <w:name w:val="Medium Shading 1 Accent 2"/>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8TexstSPISOK1">
    <w:name w:val="18TexstSPISOK_1"/>
    <w:aliases w:val="1"/>
    <w:basedOn w:val="a"/>
    <w:rsid w:val="009E212D"/>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noProof w:val="0"/>
      <w:color w:val="000000"/>
      <w:sz w:val="20"/>
      <w:szCs w:val="20"/>
    </w:rPr>
  </w:style>
  <w:style w:type="table" w:styleId="2-3">
    <w:name w:val="Medium Grid 2 Accent 3"/>
    <w:basedOn w:val="a1"/>
    <w:uiPriority w:val="68"/>
    <w:rsid w:val="009E212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1">
    <w:name w:val="Medium Shading 1 Accent 3"/>
    <w:basedOn w:val="a1"/>
    <w:uiPriority w:val="63"/>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1">
    <w:name w:val="Light List Accent 4"/>
    <w:basedOn w:val="a1"/>
    <w:uiPriority w:val="61"/>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0">
    <w:name w:val="Light Grid Accent 3"/>
    <w:basedOn w:val="a1"/>
    <w:uiPriority w:val="62"/>
    <w:rsid w:val="009E212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1">
    <w:name w:val="Light Shading Accent 3"/>
    <w:basedOn w:val="a1"/>
    <w:uiPriority w:val="60"/>
    <w:rsid w:val="009E212D"/>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2">
    <w:name w:val="Dark List Accent 3"/>
    <w:basedOn w:val="a1"/>
    <w:uiPriority w:val="70"/>
    <w:rsid w:val="009E212D"/>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3">
    <w:name w:val="Colorful Grid Accent 3"/>
    <w:basedOn w:val="a1"/>
    <w:uiPriority w:val="73"/>
    <w:rsid w:val="009E212D"/>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customStyle="1" w:styleId="12">
    <w:name w:val="Абзац списка1"/>
    <w:basedOn w:val="a"/>
    <w:rsid w:val="009E212D"/>
    <w:pPr>
      <w:ind w:left="720"/>
      <w:contextualSpacing/>
    </w:pPr>
    <w:rPr>
      <w:rFonts w:ascii="Calibri" w:eastAsia="Calibri" w:hAnsi="Calibri"/>
      <w:noProof w:val="0"/>
      <w:sz w:val="22"/>
      <w:szCs w:val="22"/>
      <w:lang w:eastAsia="en-US"/>
    </w:rPr>
  </w:style>
  <w:style w:type="paragraph" w:customStyle="1" w:styleId="af2">
    <w:name w:val="Знак Знак Знак Знак"/>
    <w:basedOn w:val="a"/>
    <w:rsid w:val="009E212D"/>
    <w:pPr>
      <w:spacing w:after="160" w:line="240" w:lineRule="exact"/>
    </w:pPr>
    <w:rPr>
      <w:rFonts w:ascii="Verdana" w:hAnsi="Verdana"/>
      <w:noProof w:val="0"/>
      <w:sz w:val="20"/>
      <w:szCs w:val="20"/>
      <w:lang w:val="en-US" w:eastAsia="en-US"/>
    </w:rPr>
  </w:style>
  <w:style w:type="character" w:customStyle="1" w:styleId="FontStyle21">
    <w:name w:val="Font Style21"/>
    <w:rsid w:val="009E212D"/>
    <w:rPr>
      <w:rFonts w:ascii="Times New Roman" w:hAnsi="Times New Roman" w:cs="Times New Roman"/>
      <w:sz w:val="16"/>
      <w:szCs w:val="16"/>
    </w:rPr>
  </w:style>
  <w:style w:type="paragraph" w:customStyle="1" w:styleId="Style11">
    <w:name w:val="Style11"/>
    <w:basedOn w:val="a"/>
    <w:rsid w:val="009E212D"/>
    <w:pPr>
      <w:widowControl w:val="0"/>
      <w:autoSpaceDE w:val="0"/>
      <w:autoSpaceDN w:val="0"/>
      <w:adjustRightInd w:val="0"/>
      <w:spacing w:line="466" w:lineRule="exact"/>
      <w:ind w:firstLine="485"/>
    </w:pPr>
    <w:rPr>
      <w:noProof w:val="0"/>
    </w:rPr>
  </w:style>
  <w:style w:type="paragraph" w:styleId="af3">
    <w:name w:val="Body Text"/>
    <w:basedOn w:val="a"/>
    <w:link w:val="af4"/>
    <w:semiHidden/>
    <w:unhideWhenUsed/>
    <w:rsid w:val="009E212D"/>
    <w:pPr>
      <w:spacing w:after="120"/>
    </w:pPr>
    <w:rPr>
      <w:noProof w:val="0"/>
    </w:rPr>
  </w:style>
  <w:style w:type="character" w:customStyle="1" w:styleId="af4">
    <w:name w:val="Основной текст Знак"/>
    <w:basedOn w:val="a0"/>
    <w:link w:val="af3"/>
    <w:semiHidden/>
    <w:rsid w:val="009E212D"/>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9E212D"/>
    <w:pPr>
      <w:spacing w:after="120" w:line="480" w:lineRule="auto"/>
    </w:pPr>
    <w:rPr>
      <w:noProof w:val="0"/>
    </w:rPr>
  </w:style>
  <w:style w:type="character" w:customStyle="1" w:styleId="24">
    <w:name w:val="Основной текст 2 Знак"/>
    <w:basedOn w:val="a0"/>
    <w:link w:val="23"/>
    <w:semiHidden/>
    <w:rsid w:val="009E212D"/>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9E212D"/>
    <w:pPr>
      <w:spacing w:after="120"/>
      <w:ind w:left="283"/>
    </w:pPr>
    <w:rPr>
      <w:noProof w:val="0"/>
    </w:rPr>
  </w:style>
  <w:style w:type="character" w:customStyle="1" w:styleId="af6">
    <w:name w:val="Основной текст с отступом Знак"/>
    <w:basedOn w:val="a0"/>
    <w:link w:val="af5"/>
    <w:uiPriority w:val="99"/>
    <w:rsid w:val="009E212D"/>
    <w:rPr>
      <w:rFonts w:ascii="Times New Roman" w:eastAsia="Times New Roman" w:hAnsi="Times New Roman" w:cs="Times New Roman"/>
      <w:sz w:val="24"/>
      <w:szCs w:val="24"/>
      <w:lang w:eastAsia="ru-RU"/>
    </w:rPr>
  </w:style>
  <w:style w:type="paragraph" w:customStyle="1" w:styleId="25">
    <w:name w:val="Абзац списка2"/>
    <w:basedOn w:val="a"/>
    <w:rsid w:val="009E212D"/>
    <w:pPr>
      <w:spacing w:after="200" w:line="276" w:lineRule="auto"/>
      <w:ind w:left="720"/>
    </w:pPr>
    <w:rPr>
      <w:rFonts w:ascii="Calibri" w:hAnsi="Calibri"/>
      <w:noProof w:val="0"/>
      <w:sz w:val="22"/>
      <w:szCs w:val="22"/>
      <w:lang w:eastAsia="en-US"/>
    </w:rPr>
  </w:style>
  <w:style w:type="paragraph" w:customStyle="1" w:styleId="msobodytextindent2cxspmiddle">
    <w:name w:val="msobodytextindent2cxspmiddle"/>
    <w:basedOn w:val="a"/>
    <w:rsid w:val="009E212D"/>
    <w:pPr>
      <w:spacing w:before="100" w:beforeAutospacing="1" w:after="100" w:afterAutospacing="1"/>
    </w:pPr>
    <w:rPr>
      <w:rFonts w:eastAsia="Calibri"/>
      <w:noProof w:val="0"/>
    </w:rPr>
  </w:style>
  <w:style w:type="table" w:styleId="-60">
    <w:name w:val="Light Grid Accent 6"/>
    <w:basedOn w:val="a1"/>
    <w:uiPriority w:val="62"/>
    <w:rsid w:val="0085003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Light List Accent 2"/>
    <w:basedOn w:val="a1"/>
    <w:uiPriority w:val="61"/>
    <w:rsid w:val="007A42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f7">
    <w:name w:val="Знак"/>
    <w:basedOn w:val="a"/>
    <w:rsid w:val="00B16474"/>
    <w:pPr>
      <w:spacing w:after="160" w:line="240" w:lineRule="exact"/>
    </w:pPr>
    <w:rPr>
      <w:rFonts w:ascii="Verdana" w:hAnsi="Verdana"/>
      <w:noProof w:val="0"/>
      <w:sz w:val="20"/>
      <w:szCs w:val="20"/>
      <w:lang w:val="en-US" w:eastAsia="en-US"/>
    </w:rPr>
  </w:style>
  <w:style w:type="paragraph" w:customStyle="1" w:styleId="af8">
    <w:name w:val="Знак Знак Знак Знак"/>
    <w:basedOn w:val="a"/>
    <w:rsid w:val="00B16474"/>
    <w:pPr>
      <w:spacing w:after="160" w:line="240" w:lineRule="exact"/>
    </w:pPr>
    <w:rPr>
      <w:rFonts w:ascii="Verdana" w:hAnsi="Verdana"/>
      <w:noProof w:val="0"/>
      <w:sz w:val="20"/>
      <w:szCs w:val="20"/>
      <w:lang w:val="en-US" w:eastAsia="en-US"/>
    </w:rPr>
  </w:style>
  <w:style w:type="paragraph" w:customStyle="1" w:styleId="3">
    <w:name w:val="Абзац списка3"/>
    <w:basedOn w:val="a"/>
    <w:rsid w:val="00B16474"/>
    <w:pPr>
      <w:spacing w:after="200" w:line="276" w:lineRule="auto"/>
      <w:ind w:left="720"/>
    </w:pPr>
    <w:rPr>
      <w:rFonts w:ascii="Calibri" w:hAnsi="Calibri"/>
      <w:noProof w:val="0"/>
      <w:sz w:val="22"/>
      <w:szCs w:val="22"/>
      <w:lang w:eastAsia="en-US"/>
    </w:rPr>
  </w:style>
  <w:style w:type="table" w:customStyle="1" w:styleId="13">
    <w:name w:val="Светлый список1"/>
    <w:basedOn w:val="a1"/>
    <w:uiPriority w:val="61"/>
    <w:rsid w:val="00476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4">
    <w:name w:val="Без интервала1"/>
    <w:rsid w:val="004769F6"/>
    <w:pPr>
      <w:suppressAutoHyphens/>
      <w:spacing w:after="0" w:line="240" w:lineRule="auto"/>
    </w:pPr>
    <w:rPr>
      <w:rFonts w:ascii="Times New Roman" w:eastAsia="Calibri" w:hAnsi="Times New Roman" w:cs="Times New Roman"/>
      <w:sz w:val="24"/>
      <w:szCs w:val="24"/>
      <w:lang w:eastAsia="ar-SA"/>
    </w:rPr>
  </w:style>
  <w:style w:type="paragraph" w:customStyle="1" w:styleId="basis">
    <w:name w:val="basis"/>
    <w:basedOn w:val="a"/>
    <w:rsid w:val="004769F6"/>
    <w:pPr>
      <w:spacing w:before="100" w:beforeAutospacing="1" w:after="100" w:afterAutospacing="1"/>
      <w:ind w:firstLine="680"/>
      <w:jc w:val="both"/>
    </w:pPr>
    <w:rPr>
      <w:noProof w:val="0"/>
      <w:sz w:val="28"/>
    </w:rPr>
  </w:style>
  <w:style w:type="paragraph" w:customStyle="1" w:styleId="af9">
    <w:name w:val="Знак"/>
    <w:basedOn w:val="a"/>
    <w:rsid w:val="0016267B"/>
    <w:pPr>
      <w:spacing w:after="160" w:line="240" w:lineRule="exact"/>
    </w:pPr>
    <w:rPr>
      <w:rFonts w:ascii="Verdana" w:hAnsi="Verdana"/>
      <w:noProof w:val="0"/>
      <w:sz w:val="20"/>
      <w:szCs w:val="20"/>
      <w:lang w:val="en-US" w:eastAsia="en-US"/>
    </w:rPr>
  </w:style>
  <w:style w:type="paragraph" w:customStyle="1" w:styleId="afa">
    <w:name w:val="Знак Знак Знак Знак"/>
    <w:basedOn w:val="a"/>
    <w:rsid w:val="0016267B"/>
    <w:pPr>
      <w:spacing w:after="160" w:line="240" w:lineRule="exact"/>
    </w:pPr>
    <w:rPr>
      <w:rFonts w:ascii="Verdana" w:hAnsi="Verdana"/>
      <w:noProof w:val="0"/>
      <w:sz w:val="20"/>
      <w:szCs w:val="20"/>
      <w:lang w:val="en-US" w:eastAsia="en-US"/>
    </w:rPr>
  </w:style>
  <w:style w:type="paragraph" w:customStyle="1" w:styleId="41">
    <w:name w:val="Абзац списка4"/>
    <w:basedOn w:val="a"/>
    <w:rsid w:val="0016267B"/>
    <w:pPr>
      <w:spacing w:after="200" w:line="276" w:lineRule="auto"/>
      <w:ind w:left="720"/>
    </w:pPr>
    <w:rPr>
      <w:rFonts w:ascii="Calibri" w:hAnsi="Calibri"/>
      <w:noProof w:val="0"/>
      <w:sz w:val="22"/>
      <w:szCs w:val="22"/>
      <w:lang w:eastAsia="en-US"/>
    </w:rPr>
  </w:style>
  <w:style w:type="paragraph" w:customStyle="1" w:styleId="afb">
    <w:name w:val="Содержимое таблицы"/>
    <w:basedOn w:val="a"/>
    <w:rsid w:val="00DE53A6"/>
    <w:pPr>
      <w:suppressLineNumbers/>
      <w:suppressAutoHyphens/>
    </w:pPr>
    <w:rPr>
      <w:rFonts w:cs="Calibri"/>
      <w:noProof w:val="0"/>
      <w:lang w:eastAsia="ar-SA"/>
    </w:rPr>
  </w:style>
  <w:style w:type="paragraph" w:styleId="afc">
    <w:basedOn w:val="a"/>
    <w:next w:val="a4"/>
    <w:uiPriority w:val="99"/>
    <w:rsid w:val="001E4F4E"/>
    <w:pPr>
      <w:spacing w:before="100" w:beforeAutospacing="1" w:after="100" w:afterAutospacing="1"/>
    </w:pPr>
    <w:rPr>
      <w:noProof w:val="0"/>
    </w:rPr>
  </w:style>
  <w:style w:type="paragraph" w:customStyle="1" w:styleId="afd">
    <w:name w:val=" Знак"/>
    <w:basedOn w:val="a"/>
    <w:rsid w:val="001E4F4E"/>
    <w:pPr>
      <w:spacing w:after="160" w:line="240" w:lineRule="exact"/>
    </w:pPr>
    <w:rPr>
      <w:rFonts w:ascii="Verdana" w:hAnsi="Verdana"/>
      <w:noProof w:val="0"/>
      <w:sz w:val="20"/>
      <w:szCs w:val="20"/>
      <w:lang w:val="en-US" w:eastAsia="en-US"/>
    </w:rPr>
  </w:style>
  <w:style w:type="paragraph" w:customStyle="1" w:styleId="afe">
    <w:name w:val=" Знак Знак Знак Знак"/>
    <w:basedOn w:val="a"/>
    <w:rsid w:val="001E4F4E"/>
    <w:pPr>
      <w:spacing w:after="160" w:line="240" w:lineRule="exact"/>
    </w:pPr>
    <w:rPr>
      <w:rFonts w:ascii="Verdana" w:hAnsi="Verdana"/>
      <w:noProof w:val="0"/>
      <w:sz w:val="20"/>
      <w:szCs w:val="20"/>
      <w:lang w:val="en-US" w:eastAsia="en-US"/>
    </w:rPr>
  </w:style>
  <w:style w:type="paragraph" w:customStyle="1" w:styleId="ListParagraph">
    <w:name w:val="List Paragraph"/>
    <w:basedOn w:val="a"/>
    <w:rsid w:val="001E4F4E"/>
    <w:pPr>
      <w:spacing w:after="200" w:line="276" w:lineRule="auto"/>
      <w:ind w:left="720"/>
    </w:pPr>
    <w:rPr>
      <w:rFonts w:ascii="Calibri" w:hAnsi="Calibri"/>
      <w:noProof w:val="0"/>
      <w:sz w:val="22"/>
      <w:szCs w:val="22"/>
      <w:lang w:eastAsia="en-US"/>
    </w:rPr>
  </w:style>
  <w:style w:type="paragraph" w:customStyle="1" w:styleId="c31">
    <w:name w:val="c31"/>
    <w:basedOn w:val="a"/>
    <w:rsid w:val="001E4F4E"/>
    <w:pPr>
      <w:spacing w:before="100" w:beforeAutospacing="1" w:after="100" w:afterAutospacing="1"/>
    </w:pPr>
    <w:rPr>
      <w:noProof w:val="0"/>
    </w:rPr>
  </w:style>
  <w:style w:type="character" w:customStyle="1" w:styleId="c38">
    <w:name w:val="c38"/>
    <w:basedOn w:val="a0"/>
    <w:rsid w:val="001E4F4E"/>
  </w:style>
  <w:style w:type="paragraph" w:customStyle="1" w:styleId="c12">
    <w:name w:val="c12"/>
    <w:basedOn w:val="a"/>
    <w:rsid w:val="001E4F4E"/>
    <w:pPr>
      <w:spacing w:before="100" w:beforeAutospacing="1" w:after="100" w:afterAutospacing="1"/>
    </w:pPr>
    <w:rPr>
      <w:noProof w:val="0"/>
    </w:rPr>
  </w:style>
  <w:style w:type="character" w:customStyle="1" w:styleId="c1">
    <w:name w:val="c1"/>
    <w:basedOn w:val="a0"/>
    <w:rsid w:val="001E4F4E"/>
  </w:style>
  <w:style w:type="table" w:customStyle="1" w:styleId="1-12">
    <w:name w:val="Средняя заливка 1 - Акцент 12"/>
    <w:basedOn w:val="a1"/>
    <w:uiPriority w:val="63"/>
    <w:rsid w:val="008951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school-ddut.ru/metod_recom/17-18/Uzhe_dejstvuyushhie_metod_rek..pdf" TargetMode="External"/><Relationship Id="rId3" Type="http://schemas.openxmlformats.org/officeDocument/2006/relationships/settings" Target="settings.xml"/><Relationship Id="rId21" Type="http://schemas.openxmlformats.org/officeDocument/2006/relationships/hyperlink" Target="http://school-ddut.ru/norm/f_120.docx" TargetMode="External"/><Relationship Id="rId7" Type="http://schemas.openxmlformats.org/officeDocument/2006/relationships/hyperlink" Target="mailto:arcgimnazia_7@mail.ru" TargetMode="External"/><Relationship Id="rId12" Type="http://schemas.openxmlformats.org/officeDocument/2006/relationships/image" Target="media/image3.png"/><Relationship Id="rId17" Type="http://schemas.openxmlformats.org/officeDocument/2006/relationships/hyperlink" Target="http://school-ddut.ru/norm/na_stra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ool-ddut.ru/norm/stratV_RF.pdf" TargetMode="External"/><Relationship Id="rId20" Type="http://schemas.openxmlformats.org/officeDocument/2006/relationships/hyperlink" Target="http://school-ddut.ru/norm/sl_m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ool-ddut.ru/norm/ocn.gos.polit.pdf" TargetMode="External"/><Relationship Id="rId23" Type="http://schemas.openxmlformats.org/officeDocument/2006/relationships/hyperlink" Target="http://school-ddut.ru/norm/ctrateg_2025.pdf" TargetMode="External"/><Relationship Id="rId10" Type="http://schemas.openxmlformats.org/officeDocument/2006/relationships/chart" Target="charts/chart2.xml"/><Relationship Id="rId19" Type="http://schemas.openxmlformats.org/officeDocument/2006/relationships/hyperlink" Target="http://school-ddut.ru/norm/f_21.doc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http://school-ddut.ru/norm/concept_DNR.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40;&#1085;&#1072;&#1083;&#1080;&#1079;%202022\&#1044;&#1048;&#1040;&#1043;&#1056;&#1040;&#1052;&#1052;&#1067;%20&#1050;%20&#1040;&#1053;&#1040;&#1051;&#1048;&#1047;&#1059;%202021-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40;&#1085;&#1072;&#1083;&#1080;&#1079;%202022\&#1044;&#1048;&#1040;&#1043;&#1056;&#1040;&#1052;&#1052;&#1067;%20&#1050;%20&#1040;&#1053;&#1040;&#1051;&#1048;&#1047;&#1059;%202021-2022.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v>2020-2021</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Лист5!$A$1:$A$10</c:f>
              <c:strCache>
                <c:ptCount val="9"/>
                <c:pt idx="0">
                  <c:v>Русский язык</c:v>
                </c:pt>
                <c:pt idx="1">
                  <c:v>Литературное чтение</c:v>
                </c:pt>
                <c:pt idx="2">
                  <c:v>Английский язык</c:v>
                </c:pt>
                <c:pt idx="3">
                  <c:v>Математика</c:v>
                </c:pt>
                <c:pt idx="4">
                  <c:v>Окружающий мир</c:v>
                </c:pt>
                <c:pt idx="5">
                  <c:v>Изобразительное искусство</c:v>
                </c:pt>
                <c:pt idx="6">
                  <c:v>Музыка</c:v>
                </c:pt>
                <c:pt idx="7">
                  <c:v>Технология</c:v>
                </c:pt>
                <c:pt idx="8">
                  <c:v>Физическая культура</c:v>
                </c:pt>
              </c:strCache>
            </c:strRef>
          </c:cat>
          <c:val>
            <c:numRef>
              <c:f>Лист5!$B$1:$B$10</c:f>
              <c:numCache>
                <c:formatCode>General</c:formatCode>
                <c:ptCount val="9"/>
                <c:pt idx="0">
                  <c:v>3.88</c:v>
                </c:pt>
                <c:pt idx="1">
                  <c:v>4.55</c:v>
                </c:pt>
                <c:pt idx="2">
                  <c:v>4.2</c:v>
                </c:pt>
                <c:pt idx="3">
                  <c:v>4.09</c:v>
                </c:pt>
                <c:pt idx="4">
                  <c:v>4.4800000000000004</c:v>
                </c:pt>
                <c:pt idx="5">
                  <c:v>4.84</c:v>
                </c:pt>
                <c:pt idx="6">
                  <c:v>4.87</c:v>
                </c:pt>
                <c:pt idx="7">
                  <c:v>4.9000000000000004</c:v>
                </c:pt>
                <c:pt idx="8">
                  <c:v>4.91</c:v>
                </c:pt>
              </c:numCache>
            </c:numRef>
          </c:val>
          <c:extLst>
            <c:ext xmlns:c16="http://schemas.microsoft.com/office/drawing/2014/chart" uri="{C3380CC4-5D6E-409C-BE32-E72D297353CC}">
              <c16:uniqueId val="{00000000-B875-410C-988C-2DB7B64934C3}"/>
            </c:ext>
          </c:extLst>
        </c:ser>
        <c:ser>
          <c:idx val="1"/>
          <c:order val="1"/>
          <c:tx>
            <c:v>2021-2022</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Лист5!$A$1:$A$10</c:f>
              <c:strCache>
                <c:ptCount val="9"/>
                <c:pt idx="0">
                  <c:v>Русский язык</c:v>
                </c:pt>
                <c:pt idx="1">
                  <c:v>Литературное чтение</c:v>
                </c:pt>
                <c:pt idx="2">
                  <c:v>Английский язык</c:v>
                </c:pt>
                <c:pt idx="3">
                  <c:v>Математика</c:v>
                </c:pt>
                <c:pt idx="4">
                  <c:v>Окружающий мир</c:v>
                </c:pt>
                <c:pt idx="5">
                  <c:v>Изобразительное искусство</c:v>
                </c:pt>
                <c:pt idx="6">
                  <c:v>Музыка</c:v>
                </c:pt>
                <c:pt idx="7">
                  <c:v>Технология</c:v>
                </c:pt>
                <c:pt idx="8">
                  <c:v>Физическая культура</c:v>
                </c:pt>
              </c:strCache>
            </c:strRef>
          </c:cat>
          <c:val>
            <c:numRef>
              <c:f>Лист5!$C$1:$C$10</c:f>
              <c:numCache>
                <c:formatCode>General</c:formatCode>
                <c:ptCount val="9"/>
                <c:pt idx="0">
                  <c:v>4</c:v>
                </c:pt>
                <c:pt idx="1">
                  <c:v>4.4400000000000004</c:v>
                </c:pt>
                <c:pt idx="2">
                  <c:v>4.0999999999999996</c:v>
                </c:pt>
                <c:pt idx="3">
                  <c:v>3.98</c:v>
                </c:pt>
                <c:pt idx="4">
                  <c:v>4.5599999999999996</c:v>
                </c:pt>
                <c:pt idx="5">
                  <c:v>4.71</c:v>
                </c:pt>
                <c:pt idx="6">
                  <c:v>4.84</c:v>
                </c:pt>
                <c:pt idx="7">
                  <c:v>4.8899999999999997</c:v>
                </c:pt>
                <c:pt idx="8">
                  <c:v>4.9000000000000004</c:v>
                </c:pt>
              </c:numCache>
            </c:numRef>
          </c:val>
          <c:extLst>
            <c:ext xmlns:c16="http://schemas.microsoft.com/office/drawing/2014/chart" uri="{C3380CC4-5D6E-409C-BE32-E72D297353CC}">
              <c16:uniqueId val="{00000001-B875-410C-988C-2DB7B64934C3}"/>
            </c:ext>
          </c:extLst>
        </c:ser>
        <c:dLbls>
          <c:showLegendKey val="0"/>
          <c:showVal val="1"/>
          <c:showCatName val="0"/>
          <c:showSerName val="0"/>
          <c:showPercent val="0"/>
          <c:showBubbleSize val="0"/>
        </c:dLbls>
        <c:gapWidth val="75"/>
        <c:axId val="36909440"/>
        <c:axId val="36910976"/>
      </c:barChart>
      <c:catAx>
        <c:axId val="36909440"/>
        <c:scaling>
          <c:orientation val="minMax"/>
        </c:scaling>
        <c:delete val="0"/>
        <c:axPos val="b"/>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ru-RU"/>
          </a:p>
        </c:txPr>
        <c:crossAx val="36910976"/>
        <c:crossesAt val="2"/>
        <c:auto val="1"/>
        <c:lblAlgn val="ctr"/>
        <c:lblOffset val="100"/>
        <c:noMultiLvlLbl val="0"/>
      </c:catAx>
      <c:valAx>
        <c:axId val="36910976"/>
        <c:scaling>
          <c:orientation val="minMax"/>
          <c:max val="5"/>
          <c:min val="2"/>
        </c:scaling>
        <c:delete val="0"/>
        <c:axPos val="l"/>
        <c:numFmt formatCode="General" sourceLinked="0"/>
        <c:majorTickMark val="none"/>
        <c:minorTickMark val="none"/>
        <c:tickLblPos val="nextTo"/>
        <c:crossAx val="36909440"/>
        <c:crosses val="autoZero"/>
        <c:crossBetween val="between"/>
        <c:majorUnit val="1"/>
        <c:minorUnit val="0.5"/>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928774928774988"/>
          <c:y val="2.4955436720142603E-2"/>
          <c:w val="0.47435897435897501"/>
          <c:h val="0.9180035650623885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Лист13!$A$1:$A$13</c:f>
              <c:strCache>
                <c:ptCount val="13"/>
                <c:pt idx="0">
                  <c:v>Анализировать информацию, представленную в текстовой форме и в виде готового решения текстовой задачи</c:v>
                </c:pt>
                <c:pt idx="1">
                  <c:v>Решать текстовую задачу, записывать её решение. Контролировать ход решения и оценивать реальность ответа на вопрос задачи</c:v>
                </c:pt>
                <c:pt idx="2">
                  <c:v>Использовать полученную в ходе решения предыдущей задачи информацию в новой учебной ситуации. Понимать возможность решения поставленной задачи разными способами</c:v>
                </c:pt>
                <c:pt idx="3">
                  <c:v> Находить несколько решений задачи с использованием таблицы. Учитывать в ходе решения одновременное выполнение двух условий</c:v>
                </c:pt>
                <c:pt idx="4">
                  <c:v>Интерпретировать текстовую информацию, представлять её в графической форме</c:v>
                </c:pt>
                <c:pt idx="5">
                  <c:v>Дополнять таблицу числами, используя самостоятельно установленные отношения между данными величинами и проводя необходимые вычисления</c:v>
                </c:pt>
                <c:pt idx="6">
                  <c:v>Формулировать главную мысль двух текстов (сплошного текста и таблицы)</c:v>
                </c:pt>
                <c:pt idx="7">
                  <c:v>Находить в тексте информацию, представленную в явном виде</c:v>
                </c:pt>
                <c:pt idx="8">
                  <c:v>Находить информацию на основе сопоставления двух текстов</c:v>
                </c:pt>
                <c:pt idx="9">
                  <c:v>Находить информацию, представленную в явном виде</c:v>
                </c:pt>
                <c:pt idx="10">
                  <c:v>Находить в таблице информацию на основе сопоставления двух текстов (сплошного текста и таблицы)</c:v>
                </c:pt>
                <c:pt idx="11">
                  <c:v>Находить и интерпретировать информацию, представленную в тексте в неявном виде. Преобразовывать информацию из одной формы (текст) в другую (рисунок)</c:v>
                </c:pt>
                <c:pt idx="12">
                  <c:v>Выбирать оптимальный набор элементов на основе соотнесения информации из разных текстов исходя из заданного условия</c:v>
                </c:pt>
              </c:strCache>
            </c:strRef>
          </c:cat>
          <c:val>
            <c:numRef>
              <c:f>Лист13!$B$1:$B$13</c:f>
              <c:numCache>
                <c:formatCode>0.00%</c:formatCode>
                <c:ptCount val="13"/>
                <c:pt idx="0">
                  <c:v>0.7400000000000001</c:v>
                </c:pt>
                <c:pt idx="1">
                  <c:v>0.57099999999999995</c:v>
                </c:pt>
                <c:pt idx="2">
                  <c:v>0.60300000000000009</c:v>
                </c:pt>
                <c:pt idx="3">
                  <c:v>0.75200000000000011</c:v>
                </c:pt>
                <c:pt idx="4">
                  <c:v>0.59899999999999998</c:v>
                </c:pt>
                <c:pt idx="5">
                  <c:v>0.81499999999999995</c:v>
                </c:pt>
                <c:pt idx="6" formatCode="0%">
                  <c:v>0.54700000000000004</c:v>
                </c:pt>
                <c:pt idx="7" formatCode="0%">
                  <c:v>0.81699999999999995</c:v>
                </c:pt>
                <c:pt idx="8">
                  <c:v>0.6130000000000001</c:v>
                </c:pt>
                <c:pt idx="9" formatCode="0%">
                  <c:v>0.94299999999999995</c:v>
                </c:pt>
                <c:pt idx="10">
                  <c:v>0.77500000000000013</c:v>
                </c:pt>
                <c:pt idx="11">
                  <c:v>0.3670000000000001</c:v>
                </c:pt>
                <c:pt idx="12">
                  <c:v>0.7340000000000001</c:v>
                </c:pt>
              </c:numCache>
            </c:numRef>
          </c:val>
          <c:extLst>
            <c:ext xmlns:c16="http://schemas.microsoft.com/office/drawing/2014/chart" uri="{C3380CC4-5D6E-409C-BE32-E72D297353CC}">
              <c16:uniqueId val="{00000000-EB8F-492A-958D-536E72ED4867}"/>
            </c:ext>
          </c:extLst>
        </c:ser>
        <c:dLbls>
          <c:showLegendKey val="0"/>
          <c:showVal val="0"/>
          <c:showCatName val="0"/>
          <c:showSerName val="0"/>
          <c:showPercent val="0"/>
          <c:showBubbleSize val="0"/>
        </c:dLbls>
        <c:gapWidth val="182"/>
        <c:axId val="90476544"/>
        <c:axId val="90478080"/>
      </c:barChart>
      <c:catAx>
        <c:axId val="9047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478080"/>
        <c:crosses val="autoZero"/>
        <c:auto val="1"/>
        <c:lblAlgn val="ctr"/>
        <c:lblOffset val="100"/>
        <c:noMultiLvlLbl val="0"/>
      </c:catAx>
      <c:valAx>
        <c:axId val="90478080"/>
        <c:scaling>
          <c:orientation val="minMax"/>
        </c:scaling>
        <c:delete val="1"/>
        <c:axPos val="b"/>
        <c:numFmt formatCode="0.00%" sourceLinked="1"/>
        <c:majorTickMark val="none"/>
        <c:minorTickMark val="none"/>
        <c:tickLblPos val="nextTo"/>
        <c:crossAx val="9047654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Лист1!$A$2</c:f>
              <c:strCache>
                <c:ptCount val="1"/>
                <c:pt idx="0">
                  <c:v>2019-2020</c:v>
                </c:pt>
              </c:strCache>
            </c:strRef>
          </c:tx>
          <c:spPr>
            <a:solidFill>
              <a:schemeClr val="tx2">
                <a:lumMod val="75000"/>
              </a:schemeClr>
            </a:solidFill>
            <a:ln>
              <a:noFill/>
            </a:ln>
            <a:effectLst/>
            <a:sp3d/>
          </c:spPr>
          <c:invertIfNegative val="0"/>
          <c:dLbls>
            <c:dLbl>
              <c:idx val="0"/>
              <c:layout>
                <c:manualLayout>
                  <c:x val="-2.52525252525252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B7-4747-9DAF-96DCC80BD21A}"/>
                </c:ext>
              </c:extLst>
            </c:dLbl>
            <c:spPr>
              <a:noFill/>
              <a:ln w="20808">
                <a:noFill/>
              </a:ln>
            </c:spPr>
            <c:txPr>
              <a:bodyPr rot="0" spcFirstLastPara="1" vertOverflow="ellipsis" vert="horz" wrap="square" lIns="38100" tIns="19050" rIns="38100" bIns="19050" anchor="ctr" anchorCtr="1">
                <a:spAutoFit/>
              </a:bodyPr>
              <a:lstStyle/>
              <a:p>
                <a:pPr>
                  <a:defRPr sz="73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Лист1!$B$1:$K$1</c:f>
              <c:strCache>
                <c:ptCount val="10"/>
                <c:pt idx="0">
                  <c:v>русский язык</c:v>
                </c:pt>
                <c:pt idx="1">
                  <c:v>математика</c:v>
                </c:pt>
                <c:pt idx="2">
                  <c:v>биология</c:v>
                </c:pt>
                <c:pt idx="3">
                  <c:v>химия</c:v>
                </c:pt>
                <c:pt idx="4">
                  <c:v>история</c:v>
                </c:pt>
                <c:pt idx="5">
                  <c:v>физика</c:v>
                </c:pt>
                <c:pt idx="6">
                  <c:v>обществознание</c:v>
                </c:pt>
                <c:pt idx="7">
                  <c:v>литература</c:v>
                </c:pt>
                <c:pt idx="8">
                  <c:v>английский язык</c:v>
                </c:pt>
                <c:pt idx="9">
                  <c:v>информатика</c:v>
                </c:pt>
              </c:strCache>
            </c:strRef>
          </c:cat>
          <c:val>
            <c:numRef>
              <c:f>Лист1!$B$2:$K$2</c:f>
              <c:numCache>
                <c:formatCode>\О\с\н\о\в\н\о\й</c:formatCode>
                <c:ptCount val="10"/>
                <c:pt idx="0">
                  <c:v>70.400000000000006</c:v>
                </c:pt>
                <c:pt idx="1">
                  <c:v>49</c:v>
                </c:pt>
                <c:pt idx="2">
                  <c:v>56</c:v>
                </c:pt>
                <c:pt idx="3">
                  <c:v>49</c:v>
                </c:pt>
                <c:pt idx="4">
                  <c:v>58</c:v>
                </c:pt>
                <c:pt idx="5">
                  <c:v>50</c:v>
                </c:pt>
                <c:pt idx="6">
                  <c:v>53</c:v>
                </c:pt>
                <c:pt idx="7">
                  <c:v>56</c:v>
                </c:pt>
                <c:pt idx="8">
                  <c:v>65</c:v>
                </c:pt>
                <c:pt idx="9">
                  <c:v>55</c:v>
                </c:pt>
              </c:numCache>
            </c:numRef>
          </c:val>
          <c:extLst>
            <c:ext xmlns:c16="http://schemas.microsoft.com/office/drawing/2014/chart" uri="{C3380CC4-5D6E-409C-BE32-E72D297353CC}">
              <c16:uniqueId val="{00000001-AEB7-4747-9DAF-96DCC80BD21A}"/>
            </c:ext>
          </c:extLst>
        </c:ser>
        <c:ser>
          <c:idx val="1"/>
          <c:order val="1"/>
          <c:tx>
            <c:strRef>
              <c:f>Лист1!$A$3</c:f>
              <c:strCache>
                <c:ptCount val="1"/>
                <c:pt idx="0">
                  <c:v>2020-2021</c:v>
                </c:pt>
              </c:strCache>
            </c:strRef>
          </c:tx>
          <c:spPr>
            <a:solidFill>
              <a:srgbClr val="00B050"/>
            </a:solidFill>
            <a:ln w="20808">
              <a:noFill/>
            </a:ln>
          </c:spPr>
          <c:invertIfNegative val="0"/>
          <c:dLbls>
            <c:spPr>
              <a:noFill/>
              <a:ln w="20808">
                <a:noFill/>
              </a:ln>
            </c:spPr>
            <c:txPr>
              <a:bodyPr rot="0" spcFirstLastPara="1" vertOverflow="ellipsis" vert="horz" wrap="square" lIns="38100" tIns="19050" rIns="38100" bIns="19050" anchor="ctr" anchorCtr="1">
                <a:spAutoFit/>
              </a:bodyPr>
              <a:lstStyle/>
              <a:p>
                <a:pPr>
                  <a:defRPr sz="73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Лист1!$B$1:$K$1</c:f>
              <c:strCache>
                <c:ptCount val="10"/>
                <c:pt idx="0">
                  <c:v>русский язык</c:v>
                </c:pt>
                <c:pt idx="1">
                  <c:v>математика</c:v>
                </c:pt>
                <c:pt idx="2">
                  <c:v>биология</c:v>
                </c:pt>
                <c:pt idx="3">
                  <c:v>химия</c:v>
                </c:pt>
                <c:pt idx="4">
                  <c:v>история</c:v>
                </c:pt>
                <c:pt idx="5">
                  <c:v>физика</c:v>
                </c:pt>
                <c:pt idx="6">
                  <c:v>обществознание</c:v>
                </c:pt>
                <c:pt idx="7">
                  <c:v>литература</c:v>
                </c:pt>
                <c:pt idx="8">
                  <c:v>английский язык</c:v>
                </c:pt>
                <c:pt idx="9">
                  <c:v>информатика</c:v>
                </c:pt>
              </c:strCache>
            </c:strRef>
          </c:cat>
          <c:val>
            <c:numRef>
              <c:f>Лист1!$B$3:$K$3</c:f>
              <c:numCache>
                <c:formatCode>\О\с\н\о\в\н\о\й</c:formatCode>
                <c:ptCount val="10"/>
                <c:pt idx="0">
                  <c:v>74</c:v>
                </c:pt>
                <c:pt idx="1">
                  <c:v>58</c:v>
                </c:pt>
                <c:pt idx="2">
                  <c:v>57</c:v>
                </c:pt>
                <c:pt idx="3">
                  <c:v>59</c:v>
                </c:pt>
                <c:pt idx="4">
                  <c:v>51</c:v>
                </c:pt>
                <c:pt idx="5">
                  <c:v>56</c:v>
                </c:pt>
                <c:pt idx="6">
                  <c:v>65</c:v>
                </c:pt>
                <c:pt idx="7">
                  <c:v>61</c:v>
                </c:pt>
                <c:pt idx="8">
                  <c:v>60</c:v>
                </c:pt>
                <c:pt idx="9">
                  <c:v>89</c:v>
                </c:pt>
              </c:numCache>
            </c:numRef>
          </c:val>
          <c:extLst>
            <c:ext xmlns:c16="http://schemas.microsoft.com/office/drawing/2014/chart" uri="{C3380CC4-5D6E-409C-BE32-E72D297353CC}">
              <c16:uniqueId val="{00000002-AEB7-4747-9DAF-96DCC80BD21A}"/>
            </c:ext>
          </c:extLst>
        </c:ser>
        <c:ser>
          <c:idx val="2"/>
          <c:order val="2"/>
          <c:tx>
            <c:strRef>
              <c:f>Лист1!$A$4</c:f>
              <c:strCache>
                <c:ptCount val="1"/>
                <c:pt idx="0">
                  <c:v>2021-2022</c:v>
                </c:pt>
              </c:strCache>
            </c:strRef>
          </c:tx>
          <c:spPr>
            <a:solidFill>
              <a:srgbClr val="FF0000"/>
            </a:solidFill>
            <a:ln w="20808">
              <a:noFill/>
            </a:ln>
          </c:spPr>
          <c:invertIfNegative val="0"/>
          <c:dLbls>
            <c:dLbl>
              <c:idx val="0"/>
              <c:layout>
                <c:manualLayout>
                  <c:x val="1.34680134680134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B7-4747-9DAF-96DCC80BD21A}"/>
                </c:ext>
              </c:extLst>
            </c:dLbl>
            <c:dLbl>
              <c:idx val="1"/>
              <c:layout>
                <c:manualLayout>
                  <c:x val="1.51515151515151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B7-4747-9DAF-96DCC80BD21A}"/>
                </c:ext>
              </c:extLst>
            </c:dLbl>
            <c:dLbl>
              <c:idx val="6"/>
              <c:layout>
                <c:manualLayout>
                  <c:x val="6.7340067340067337E-3"/>
                  <c:y val="-2.896227012095003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B7-4747-9DAF-96DCC80BD21A}"/>
                </c:ext>
              </c:extLst>
            </c:dLbl>
            <c:dLbl>
              <c:idx val="8"/>
              <c:layout>
                <c:manualLayout>
                  <c:x val="6.7340067340067337E-3"/>
                  <c:y val="-3.15955687587991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B7-4747-9DAF-96DCC80BD21A}"/>
                </c:ext>
              </c:extLst>
            </c:dLbl>
            <c:dLbl>
              <c:idx val="9"/>
              <c:layout>
                <c:manualLayout>
                  <c:x val="1.85185185185186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B7-4747-9DAF-96DCC80BD21A}"/>
                </c:ext>
              </c:extLst>
            </c:dLbl>
            <c:spPr>
              <a:noFill/>
              <a:ln w="20808">
                <a:noFill/>
              </a:ln>
            </c:spPr>
            <c:txPr>
              <a:bodyPr rot="0" spcFirstLastPara="1" vertOverflow="ellipsis" vert="horz" wrap="square" lIns="38100" tIns="19050" rIns="38100" bIns="19050" anchor="ctr" anchorCtr="1">
                <a:spAutoFit/>
              </a:bodyPr>
              <a:lstStyle/>
              <a:p>
                <a:pPr>
                  <a:defRPr sz="983"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Лист1!$B$1:$K$1</c:f>
              <c:strCache>
                <c:ptCount val="10"/>
                <c:pt idx="0">
                  <c:v>русский язык</c:v>
                </c:pt>
                <c:pt idx="1">
                  <c:v>математика</c:v>
                </c:pt>
                <c:pt idx="2">
                  <c:v>биология</c:v>
                </c:pt>
                <c:pt idx="3">
                  <c:v>химия</c:v>
                </c:pt>
                <c:pt idx="4">
                  <c:v>история</c:v>
                </c:pt>
                <c:pt idx="5">
                  <c:v>физика</c:v>
                </c:pt>
                <c:pt idx="6">
                  <c:v>обществознание</c:v>
                </c:pt>
                <c:pt idx="7">
                  <c:v>литература</c:v>
                </c:pt>
                <c:pt idx="8">
                  <c:v>английский язык</c:v>
                </c:pt>
                <c:pt idx="9">
                  <c:v>информатика</c:v>
                </c:pt>
              </c:strCache>
            </c:strRef>
          </c:cat>
          <c:val>
            <c:numRef>
              <c:f>Лист1!$B$4:$K$4</c:f>
              <c:numCache>
                <c:formatCode>\О\с\н\о\в\н\о\й</c:formatCode>
                <c:ptCount val="10"/>
                <c:pt idx="0">
                  <c:v>70.2</c:v>
                </c:pt>
                <c:pt idx="1">
                  <c:v>50.2</c:v>
                </c:pt>
                <c:pt idx="2">
                  <c:v>61</c:v>
                </c:pt>
                <c:pt idx="3">
                  <c:v>65</c:v>
                </c:pt>
                <c:pt idx="4">
                  <c:v>58</c:v>
                </c:pt>
                <c:pt idx="5">
                  <c:v>56</c:v>
                </c:pt>
                <c:pt idx="6">
                  <c:v>61</c:v>
                </c:pt>
                <c:pt idx="7">
                  <c:v>60</c:v>
                </c:pt>
                <c:pt idx="8">
                  <c:v>81</c:v>
                </c:pt>
                <c:pt idx="9">
                  <c:v>51</c:v>
                </c:pt>
              </c:numCache>
            </c:numRef>
          </c:val>
          <c:extLst>
            <c:ext xmlns:c16="http://schemas.microsoft.com/office/drawing/2014/chart" uri="{C3380CC4-5D6E-409C-BE32-E72D297353CC}">
              <c16:uniqueId val="{00000008-AEB7-4747-9DAF-96DCC80BD21A}"/>
            </c:ext>
          </c:extLst>
        </c:ser>
        <c:dLbls>
          <c:showLegendKey val="0"/>
          <c:showVal val="0"/>
          <c:showCatName val="0"/>
          <c:showSerName val="0"/>
          <c:showPercent val="0"/>
          <c:showBubbleSize val="0"/>
        </c:dLbls>
        <c:gapWidth val="150"/>
        <c:shape val="box"/>
        <c:axId val="182946920"/>
        <c:axId val="1"/>
        <c:axId val="0"/>
      </c:bar3DChart>
      <c:catAx>
        <c:axId val="182946920"/>
        <c:scaling>
          <c:orientation val="minMax"/>
        </c:scaling>
        <c:delete val="0"/>
        <c:axPos val="b"/>
        <c:numFmt formatCode="General" sourceLinked="1"/>
        <c:majorTickMark val="none"/>
        <c:minorTickMark val="none"/>
        <c:tickLblPos val="nextTo"/>
        <c:spPr>
          <a:ln w="5202">
            <a:noFill/>
          </a:ln>
        </c:spPr>
        <c:txPr>
          <a:bodyPr rot="-60000000" spcFirstLastPara="1" vertOverflow="ellipsis" vert="horz" wrap="square" anchor="ctr" anchorCtr="1"/>
          <a:lstStyle/>
          <a:p>
            <a:pPr>
              <a:defRPr sz="983" b="1"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О\с\н\о\в\н\о\й" sourceLinked="1"/>
        <c:majorTickMark val="out"/>
        <c:minorTickMark val="none"/>
        <c:tickLblPos val="nextTo"/>
        <c:crossAx val="182946920"/>
        <c:crosses val="autoZero"/>
        <c:crossBetween val="between"/>
      </c:valAx>
      <c:spPr>
        <a:noFill/>
        <a:ln w="20808">
          <a:noFill/>
        </a:ln>
      </c:spPr>
    </c:plotArea>
    <c:legend>
      <c:legendPos val="b"/>
      <c:overlay val="0"/>
      <c:spPr>
        <a:noFill/>
        <a:ln w="20808">
          <a:noFill/>
        </a:ln>
      </c:spPr>
      <c:txPr>
        <a:bodyPr rot="0" spcFirstLastPara="1" vertOverflow="ellipsis" vert="horz" wrap="square" anchor="ctr" anchorCtr="1"/>
        <a:lstStyle/>
        <a:p>
          <a:pPr>
            <a:defRPr sz="983"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780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49</Pages>
  <Words>20760</Words>
  <Characters>118336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cp:revision>
  <dcterms:created xsi:type="dcterms:W3CDTF">2022-08-01T04:29:00Z</dcterms:created>
  <dcterms:modified xsi:type="dcterms:W3CDTF">2022-08-01T04:29:00Z</dcterms:modified>
</cp:coreProperties>
</file>