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0C" w:rsidRDefault="007675F1">
      <w:r>
        <w:t>В МОБУ «Гимназия №7» учащие</w:t>
      </w:r>
      <w:bookmarkStart w:id="0" w:name="_GoBack"/>
      <w:bookmarkEnd w:id="0"/>
      <w:r>
        <w:t>ся, нуждающиеся в диетическом питании, отсутствуют.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Тулупова Юлия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18.08.2021 по 18.08.2022</w:t>
            </w:r>
          </w:p>
        </w:tc>
      </w:tr>
    </w:tbl>
    <w:sectPr xmlns:w="http://schemas.openxmlformats.org/wordprocessingml/2006/main" w:rsidR="00965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74">
    <w:multiLevelType w:val="hybridMultilevel"/>
    <w:lvl w:ilvl="0" w:tplc="72273396">
      <w:start w:val="1"/>
      <w:numFmt w:val="decimal"/>
      <w:lvlText w:val="%1."/>
      <w:lvlJc w:val="left"/>
      <w:pPr>
        <w:ind w:left="720" w:hanging="360"/>
      </w:pPr>
    </w:lvl>
    <w:lvl w:ilvl="1" w:tplc="72273396" w:tentative="1">
      <w:start w:val="1"/>
      <w:numFmt w:val="lowerLetter"/>
      <w:lvlText w:val="%2."/>
      <w:lvlJc w:val="left"/>
      <w:pPr>
        <w:ind w:left="1440" w:hanging="360"/>
      </w:pPr>
    </w:lvl>
    <w:lvl w:ilvl="2" w:tplc="72273396" w:tentative="1">
      <w:start w:val="1"/>
      <w:numFmt w:val="lowerRoman"/>
      <w:lvlText w:val="%3."/>
      <w:lvlJc w:val="right"/>
      <w:pPr>
        <w:ind w:left="2160" w:hanging="180"/>
      </w:pPr>
    </w:lvl>
    <w:lvl w:ilvl="3" w:tplc="72273396" w:tentative="1">
      <w:start w:val="1"/>
      <w:numFmt w:val="decimal"/>
      <w:lvlText w:val="%4."/>
      <w:lvlJc w:val="left"/>
      <w:pPr>
        <w:ind w:left="2880" w:hanging="360"/>
      </w:pPr>
    </w:lvl>
    <w:lvl w:ilvl="4" w:tplc="72273396" w:tentative="1">
      <w:start w:val="1"/>
      <w:numFmt w:val="lowerLetter"/>
      <w:lvlText w:val="%5."/>
      <w:lvlJc w:val="left"/>
      <w:pPr>
        <w:ind w:left="3600" w:hanging="360"/>
      </w:pPr>
    </w:lvl>
    <w:lvl w:ilvl="5" w:tplc="72273396" w:tentative="1">
      <w:start w:val="1"/>
      <w:numFmt w:val="lowerRoman"/>
      <w:lvlText w:val="%6."/>
      <w:lvlJc w:val="right"/>
      <w:pPr>
        <w:ind w:left="4320" w:hanging="180"/>
      </w:pPr>
    </w:lvl>
    <w:lvl w:ilvl="6" w:tplc="72273396" w:tentative="1">
      <w:start w:val="1"/>
      <w:numFmt w:val="decimal"/>
      <w:lvlText w:val="%7."/>
      <w:lvlJc w:val="left"/>
      <w:pPr>
        <w:ind w:left="5040" w:hanging="360"/>
      </w:pPr>
    </w:lvl>
    <w:lvl w:ilvl="7" w:tplc="72273396" w:tentative="1">
      <w:start w:val="1"/>
      <w:numFmt w:val="lowerLetter"/>
      <w:lvlText w:val="%8."/>
      <w:lvlJc w:val="left"/>
      <w:pPr>
        <w:ind w:left="5760" w:hanging="360"/>
      </w:pPr>
    </w:lvl>
    <w:lvl w:ilvl="8" w:tplc="72273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3">
    <w:multiLevelType w:val="hybridMultilevel"/>
    <w:lvl w:ilvl="0" w:tplc="718673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73">
    <w:abstractNumId w:val="5873"/>
  </w:num>
  <w:num w:numId="5874">
    <w:abstractNumId w:val="587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F1"/>
    <w:rsid w:val="007675F1"/>
    <w:rsid w:val="009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58701166" Type="http://schemas.openxmlformats.org/officeDocument/2006/relationships/numbering" Target="numbering.xml"/><Relationship Id="rId505630433" Type="http://schemas.openxmlformats.org/officeDocument/2006/relationships/footnotes" Target="footnotes.xml"/><Relationship Id="rId333468607" Type="http://schemas.openxmlformats.org/officeDocument/2006/relationships/endnotes" Target="endnotes.xml"/><Relationship Id="rId342834223" Type="http://schemas.openxmlformats.org/officeDocument/2006/relationships/comments" Target="comments.xml"/><Relationship Id="rId556305995" Type="http://schemas.microsoft.com/office/2011/relationships/commentsExtended" Target="commentsExtended.xml"/><Relationship Id="rId47229653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skawtPvwJwANk7EW50yXUx1iwVg=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</SignatureValue>
  <KeyInfo>
    <X509Data>
      <X509Certificate>MIIFkjCCA3oCFGmuXN4bNSDagNvjEsKHZo/19nxAMA0GCSqGSIb3DQEBCwUAMIGQ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58701166"/>
            <mdssi:RelationshipReference SourceId="rId505630433"/>
            <mdssi:RelationshipReference SourceId="rId333468607"/>
            <mdssi:RelationshipReference SourceId="rId342834223"/>
            <mdssi:RelationshipReference SourceId="rId556305995"/>
            <mdssi:RelationshipReference SourceId="rId472296531"/>
          </Transform>
          <Transform Algorithm="http://www.w3.org/TR/2001/REC-xml-c14n-20010315"/>
        </Transforms>
        <DigestMethod Algorithm="http://www.w3.org/2000/09/xmldsig#sha1"/>
        <DigestValue>qSnrcaamnH/KzP+GmOoucH36sDw=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7M0cwtqwr44Z61icSRQxkd8Y+jY=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3w2Ty9P2w+C2AHN+QMgHUMFyIZ8=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F7mx6sKVBaR/8x/+lRoIVA5acCg=</DigestValue>
      </Reference>
      <Reference URI="/word/styles.xml?ContentType=application/vnd.openxmlformats-officedocument.wordprocessingml.styles+xml">
        <DigestMethod Algorithm="http://www.w3.org/2000/09/xmldsig#sha1"/>
        <DigestValue>7isFmEP+ipdqYV5srVhmZbmYhxQ=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2022-04-19T12:05:13Z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2022-04-15T06:01:00Z</dcterms:created>
  <dcterms:modified xsi:type="dcterms:W3CDTF">2022-04-15T06:05:00Z</dcterms:modified>
</cp:coreProperties>
</file>