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71" w:rsidRDefault="00F86571"/>
    <w:p w:rsidR="00F86571" w:rsidRDefault="00F86571">
      <w:pPr>
        <w:rPr>
          <w:rFonts w:ascii="Times New Roman" w:hAnsi="Times New Roman" w:cs="Times New Roman"/>
          <w:sz w:val="24"/>
          <w:szCs w:val="24"/>
        </w:rPr>
      </w:pPr>
      <w:r w:rsidRPr="00F86571">
        <w:rPr>
          <w:rFonts w:ascii="Times New Roman" w:hAnsi="Times New Roman" w:cs="Times New Roman"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Пятидневная рабочая неделя</w:t>
      </w:r>
    </w:p>
    <w:p w:rsidR="00F86571" w:rsidRDefault="00F86571" w:rsidP="00F8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Гимназия работает в одну смену. Начало занятий в 8 часов 30 минут. Продолжительность урока составляет 40 минут. В оздоровительных целях и для обеспечения процесса адаптации детей к требованиям общеобразовательного учреждения в 1 классах применяется ступенчатый метод постепенного наращивания учебной нагрузки: в сентябре-октябре – 3 урока по 35 минут, в ноябре-декабре 4 урока по 35 минут, со 2 полугодия – 4 урока по 40 минут каждый.</w:t>
      </w:r>
    </w:p>
    <w:p w:rsidR="00F86571" w:rsidRPr="00F86571" w:rsidRDefault="00F86571" w:rsidP="00F86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71" w:rsidRDefault="00F86571"/>
    <w:p w:rsidR="00F86571" w:rsidRDefault="00F86571"/>
    <w:p w:rsidR="00F86571" w:rsidRDefault="00F8657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Тулупова Юлия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18.08.2021 по 18.08.2022</w:t>
            </w:r>
          </w:p>
        </w:tc>
      </w:tr>
    </w:tbl>
    <w:sectPr xmlns:w="http://schemas.openxmlformats.org/wordprocessingml/2006/main" w:rsidR="00F8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70">
    <w:multiLevelType w:val="hybridMultilevel"/>
    <w:lvl w:ilvl="0" w:tplc="18485558">
      <w:start w:val="1"/>
      <w:numFmt w:val="decimal"/>
      <w:lvlText w:val="%1."/>
      <w:lvlJc w:val="left"/>
      <w:pPr>
        <w:ind w:left="720" w:hanging="360"/>
      </w:pPr>
    </w:lvl>
    <w:lvl w:ilvl="1" w:tplc="18485558" w:tentative="1">
      <w:start w:val="1"/>
      <w:numFmt w:val="lowerLetter"/>
      <w:lvlText w:val="%2."/>
      <w:lvlJc w:val="left"/>
      <w:pPr>
        <w:ind w:left="1440" w:hanging="360"/>
      </w:pPr>
    </w:lvl>
    <w:lvl w:ilvl="2" w:tplc="18485558" w:tentative="1">
      <w:start w:val="1"/>
      <w:numFmt w:val="lowerRoman"/>
      <w:lvlText w:val="%3."/>
      <w:lvlJc w:val="right"/>
      <w:pPr>
        <w:ind w:left="2160" w:hanging="180"/>
      </w:pPr>
    </w:lvl>
    <w:lvl w:ilvl="3" w:tplc="18485558" w:tentative="1">
      <w:start w:val="1"/>
      <w:numFmt w:val="decimal"/>
      <w:lvlText w:val="%4."/>
      <w:lvlJc w:val="left"/>
      <w:pPr>
        <w:ind w:left="2880" w:hanging="360"/>
      </w:pPr>
    </w:lvl>
    <w:lvl w:ilvl="4" w:tplc="18485558" w:tentative="1">
      <w:start w:val="1"/>
      <w:numFmt w:val="lowerLetter"/>
      <w:lvlText w:val="%5."/>
      <w:lvlJc w:val="left"/>
      <w:pPr>
        <w:ind w:left="3600" w:hanging="360"/>
      </w:pPr>
    </w:lvl>
    <w:lvl w:ilvl="5" w:tplc="18485558" w:tentative="1">
      <w:start w:val="1"/>
      <w:numFmt w:val="lowerRoman"/>
      <w:lvlText w:val="%6."/>
      <w:lvlJc w:val="right"/>
      <w:pPr>
        <w:ind w:left="4320" w:hanging="180"/>
      </w:pPr>
    </w:lvl>
    <w:lvl w:ilvl="6" w:tplc="18485558" w:tentative="1">
      <w:start w:val="1"/>
      <w:numFmt w:val="decimal"/>
      <w:lvlText w:val="%7."/>
      <w:lvlJc w:val="left"/>
      <w:pPr>
        <w:ind w:left="5040" w:hanging="360"/>
      </w:pPr>
    </w:lvl>
    <w:lvl w:ilvl="7" w:tplc="18485558" w:tentative="1">
      <w:start w:val="1"/>
      <w:numFmt w:val="lowerLetter"/>
      <w:lvlText w:val="%8."/>
      <w:lvlJc w:val="left"/>
      <w:pPr>
        <w:ind w:left="5760" w:hanging="360"/>
      </w:pPr>
    </w:lvl>
    <w:lvl w:ilvl="8" w:tplc="18485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9">
    <w:multiLevelType w:val="hybridMultilevel"/>
    <w:lvl w:ilvl="0" w:tplc="534226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69">
    <w:abstractNumId w:val="7269"/>
  </w:num>
  <w:num w:numId="7270">
    <w:abstractNumId w:val="72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6571"/>
    <w:rsid w:val="00F8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84004390" Type="http://schemas.openxmlformats.org/officeDocument/2006/relationships/numbering" Target="numbering.xml"/><Relationship Id="rId206730120" Type="http://schemas.openxmlformats.org/officeDocument/2006/relationships/footnotes" Target="footnotes.xml"/><Relationship Id="rId519547555" Type="http://schemas.openxmlformats.org/officeDocument/2006/relationships/endnotes" Target="endnotes.xml"/><Relationship Id="rId750869224" Type="http://schemas.openxmlformats.org/officeDocument/2006/relationships/comments" Target="comments.xml"/><Relationship Id="rId508346618" Type="http://schemas.microsoft.com/office/2011/relationships/commentsExtended" Target="commentsExtended.xml"/><Relationship Id="rId1186829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bq6IUKJjldGO6EzFIrSwHW4l7Qs=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</SignatureValue>
  <KeyInfo>
    <X509Data>
      <X509Certificate>MIIFkjCCA3oCFGmuXN4bNSDagNvjEsKHZo/19nxAMA0GCSqGSIb3DQEBCwUAMIGQ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684004390"/>
            <mdssi:RelationshipReference SourceId="rId206730120"/>
            <mdssi:RelationshipReference SourceId="rId519547555"/>
            <mdssi:RelationshipReference SourceId="rId750869224"/>
            <mdssi:RelationshipReference SourceId="rId508346618"/>
            <mdssi:RelationshipReference SourceId="rId118682956"/>
          </Transform>
          <Transform Algorithm="http://www.w3.org/TR/2001/REC-xml-c14n-20010315"/>
        </Transforms>
        <DigestMethod Algorithm="http://www.w3.org/2000/09/xmldsig#sha1"/>
        <DigestValue>W5ucKd04s8zR7mzu6m08bLBgPy0=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FW2HMyzW5DDdqIlVyS2FNKjG24A=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DOhK72cr5rNy/cy3lvD3DjdKKmQ=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1UEP2nQWXtlf4JMguoezlbspTR4=</DigestValue>
      </Reference>
      <Reference URI="/word/styles.xml?ContentType=application/vnd.openxmlformats-officedocument.wordprocessingml.styles+xml">
        <DigestMethod Algorithm="http://www.w3.org/2000/09/xmldsig#sha1"/>
        <DigestValue>4UDQ51/3nBn0WxiO4qem/+Os5A0=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2021-09-11T07:11:46Z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7</dc:creator>
  <cp:lastModifiedBy>Гимназия 7</cp:lastModifiedBy>
  <cp:revision>1</cp:revision>
  <dcterms:created xsi:type="dcterms:W3CDTF">2021-08-20T06:30:00Z</dcterms:created>
  <dcterms:modified xsi:type="dcterms:W3CDTF">2021-08-20T06:42:00Z</dcterms:modified>
</cp:coreProperties>
</file>