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05" w:rsidRDefault="003057F8">
      <w:r>
        <w:rPr>
          <w:noProof/>
          <w:lang w:eastAsia="ru-RU"/>
        </w:rPr>
        <w:drawing>
          <wp:inline distT="0" distB="0" distL="0" distR="0">
            <wp:extent cx="5162550" cy="7229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Тулупова Юлия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18.08.2021 по 18.08.2022</w:t>
            </w:r>
          </w:p>
        </w:tc>
      </w:tr>
    </w:tbl>
    <w:sectPr xmlns:w="http://schemas.openxmlformats.org/wordprocessingml/2006/main" w:rsidR="0036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96">
    <w:multiLevelType w:val="hybridMultilevel"/>
    <w:lvl w:ilvl="0" w:tplc="59270382">
      <w:start w:val="1"/>
      <w:numFmt w:val="decimal"/>
      <w:lvlText w:val="%1."/>
      <w:lvlJc w:val="left"/>
      <w:pPr>
        <w:ind w:left="720" w:hanging="360"/>
      </w:pPr>
    </w:lvl>
    <w:lvl w:ilvl="1" w:tplc="59270382" w:tentative="1">
      <w:start w:val="1"/>
      <w:numFmt w:val="lowerLetter"/>
      <w:lvlText w:val="%2."/>
      <w:lvlJc w:val="left"/>
      <w:pPr>
        <w:ind w:left="1440" w:hanging="360"/>
      </w:pPr>
    </w:lvl>
    <w:lvl w:ilvl="2" w:tplc="59270382" w:tentative="1">
      <w:start w:val="1"/>
      <w:numFmt w:val="lowerRoman"/>
      <w:lvlText w:val="%3."/>
      <w:lvlJc w:val="right"/>
      <w:pPr>
        <w:ind w:left="2160" w:hanging="180"/>
      </w:pPr>
    </w:lvl>
    <w:lvl w:ilvl="3" w:tplc="59270382" w:tentative="1">
      <w:start w:val="1"/>
      <w:numFmt w:val="decimal"/>
      <w:lvlText w:val="%4."/>
      <w:lvlJc w:val="left"/>
      <w:pPr>
        <w:ind w:left="2880" w:hanging="360"/>
      </w:pPr>
    </w:lvl>
    <w:lvl w:ilvl="4" w:tplc="59270382" w:tentative="1">
      <w:start w:val="1"/>
      <w:numFmt w:val="lowerLetter"/>
      <w:lvlText w:val="%5."/>
      <w:lvlJc w:val="left"/>
      <w:pPr>
        <w:ind w:left="3600" w:hanging="360"/>
      </w:pPr>
    </w:lvl>
    <w:lvl w:ilvl="5" w:tplc="59270382" w:tentative="1">
      <w:start w:val="1"/>
      <w:numFmt w:val="lowerRoman"/>
      <w:lvlText w:val="%6."/>
      <w:lvlJc w:val="right"/>
      <w:pPr>
        <w:ind w:left="4320" w:hanging="180"/>
      </w:pPr>
    </w:lvl>
    <w:lvl w:ilvl="6" w:tplc="59270382" w:tentative="1">
      <w:start w:val="1"/>
      <w:numFmt w:val="decimal"/>
      <w:lvlText w:val="%7."/>
      <w:lvlJc w:val="left"/>
      <w:pPr>
        <w:ind w:left="5040" w:hanging="360"/>
      </w:pPr>
    </w:lvl>
    <w:lvl w:ilvl="7" w:tplc="59270382" w:tentative="1">
      <w:start w:val="1"/>
      <w:numFmt w:val="lowerLetter"/>
      <w:lvlText w:val="%8."/>
      <w:lvlJc w:val="left"/>
      <w:pPr>
        <w:ind w:left="5760" w:hanging="360"/>
      </w:pPr>
    </w:lvl>
    <w:lvl w:ilvl="8" w:tplc="5927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95">
    <w:multiLevelType w:val="hybridMultilevel"/>
    <w:lvl w:ilvl="0" w:tplc="26178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95">
    <w:abstractNumId w:val="19295"/>
  </w:num>
  <w:num w:numId="19296">
    <w:abstractNumId w:val="192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41"/>
    <w:rsid w:val="00156F41"/>
    <w:rsid w:val="003057F8"/>
    <w:rsid w:val="0036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41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325978118" Type="http://schemas.openxmlformats.org/officeDocument/2006/relationships/numbering" Target="numbering.xml"/><Relationship Id="rId433375708" Type="http://schemas.openxmlformats.org/officeDocument/2006/relationships/footnotes" Target="footnotes.xml"/><Relationship Id="rId208747285" Type="http://schemas.openxmlformats.org/officeDocument/2006/relationships/endnotes" Target="endnotes.xml"/><Relationship Id="rId238740435" Type="http://schemas.openxmlformats.org/officeDocument/2006/relationships/comments" Target="comments.xml"/><Relationship Id="rId817552918" Type="http://schemas.microsoft.com/office/2011/relationships/commentsExtended" Target="commentsExtended.xml"/><Relationship Id="rId3597277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W0Uz2fbUpI7hTAfDoSMEpfFkkcw=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</SignatureValue>
  <KeyInfo>
    <X509Data>
      <X509Certificate>MIIFkjCCA3oCFGmuXN4bNSDagNvjEsKHZo/19nxAMA0GCSqGSIb3DQEBCwUAMIGQ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5978118"/>
            <mdssi:RelationshipReference SourceId="rId433375708"/>
            <mdssi:RelationshipReference SourceId="rId208747285"/>
            <mdssi:RelationshipReference SourceId="rId238740435"/>
            <mdssi:RelationshipReference SourceId="rId817552918"/>
            <mdssi:RelationshipReference SourceId="rId359727708"/>
          </Transform>
          <Transform Algorithm="http://www.w3.org/TR/2001/REC-xml-c14n-20010315"/>
        </Transforms>
        <DigestMethod Algorithm="http://www.w3.org/2000/09/xmldsig#sha1"/>
        <DigestValue>VGpjEeXAZTZs/ONNgn+gYvTft/I=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vS6z0slzhegwbBL1XdHOXYbRLbw=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bXH80ST6Fh2j2AuBn/O1N32za/g=</DigestValue>
      </Reference>
      <Reference URI="/word/numbering.xml?ContentType=application/vnd.openxmlformats-officedocument.wordprocessingml.numbering+xml">
        <DigestMethod Algorithm="http://www.w3.org/2000/09/xmldsig#sha1"/>
        <DigestValue>P2bWvPKMcgHo2QIOI8SFk9ZqvXM=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ULyfi1QqboKMtjJu3w+IMddWilU=</DigestValue>
      </Reference>
      <Reference URI="/word/styles.xml?ContentType=application/vnd.openxmlformats-officedocument.wordprocessingml.styles+xml">
        <DigestMethod Algorithm="http://www.w3.org/2000/09/xmldsig#sha1"/>
        <DigestValue>8X49SIg2X10p4ZUW4044ECDvyt0=</DigestValue>
      </Reference>
      <Reference URI="/word/stylesWithEffects.xml?ContentType=application/vnd.ms-word.stylesWithEffects+xml">
        <DigestMethod Algorithm="http://www.w3.org/2000/09/xmldsig#sha1"/>
        <DigestValue>8ytqSMdm6+ls8Wt5oxi+VKOmt6A=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2021-09-03T10:27:46Z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2021-08-18T08:46:00Z</dcterms:created>
  <dcterms:modified xsi:type="dcterms:W3CDTF">2021-08-18T08:46:00Z</dcterms:modified>
</cp:coreProperties>
</file>