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5D" w:rsidRDefault="003F6E25" w:rsidP="003F6E25">
      <w:pPr>
        <w:ind w:firstLine="567"/>
      </w:pPr>
      <w:r>
        <w:rPr>
          <w:rStyle w:val="a3"/>
          <w:sz w:val="28"/>
          <w:szCs w:val="28"/>
        </w:rPr>
        <w:t>По состоянию на 01.06. 2017 года МОБУ "Гимназия"  предписаний органов, осуществляющих государственный контроль (надзор) в сфере образования, не имеет.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Тулупова Юлия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18.08.2021 по 18.08.2022</w:t>
            </w:r>
          </w:p>
        </w:tc>
      </w:tr>
    </w:tbl>
    <w:sectPr xmlns:w="http://schemas.openxmlformats.org/wordprocessingml/2006/main" w:rsidR="002A6F5D" w:rsidSect="003F6E2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69">
    <w:multiLevelType w:val="hybridMultilevel"/>
    <w:lvl w:ilvl="0" w:tplc="55112318">
      <w:start w:val="1"/>
      <w:numFmt w:val="decimal"/>
      <w:lvlText w:val="%1."/>
      <w:lvlJc w:val="left"/>
      <w:pPr>
        <w:ind w:left="720" w:hanging="360"/>
      </w:pPr>
    </w:lvl>
    <w:lvl w:ilvl="1" w:tplc="55112318" w:tentative="1">
      <w:start w:val="1"/>
      <w:numFmt w:val="lowerLetter"/>
      <w:lvlText w:val="%2."/>
      <w:lvlJc w:val="left"/>
      <w:pPr>
        <w:ind w:left="1440" w:hanging="360"/>
      </w:pPr>
    </w:lvl>
    <w:lvl w:ilvl="2" w:tplc="55112318" w:tentative="1">
      <w:start w:val="1"/>
      <w:numFmt w:val="lowerRoman"/>
      <w:lvlText w:val="%3."/>
      <w:lvlJc w:val="right"/>
      <w:pPr>
        <w:ind w:left="2160" w:hanging="180"/>
      </w:pPr>
    </w:lvl>
    <w:lvl w:ilvl="3" w:tplc="55112318" w:tentative="1">
      <w:start w:val="1"/>
      <w:numFmt w:val="decimal"/>
      <w:lvlText w:val="%4."/>
      <w:lvlJc w:val="left"/>
      <w:pPr>
        <w:ind w:left="2880" w:hanging="360"/>
      </w:pPr>
    </w:lvl>
    <w:lvl w:ilvl="4" w:tplc="55112318" w:tentative="1">
      <w:start w:val="1"/>
      <w:numFmt w:val="lowerLetter"/>
      <w:lvlText w:val="%5."/>
      <w:lvlJc w:val="left"/>
      <w:pPr>
        <w:ind w:left="3600" w:hanging="360"/>
      </w:pPr>
    </w:lvl>
    <w:lvl w:ilvl="5" w:tplc="55112318" w:tentative="1">
      <w:start w:val="1"/>
      <w:numFmt w:val="lowerRoman"/>
      <w:lvlText w:val="%6."/>
      <w:lvlJc w:val="right"/>
      <w:pPr>
        <w:ind w:left="4320" w:hanging="180"/>
      </w:pPr>
    </w:lvl>
    <w:lvl w:ilvl="6" w:tplc="55112318" w:tentative="1">
      <w:start w:val="1"/>
      <w:numFmt w:val="decimal"/>
      <w:lvlText w:val="%7."/>
      <w:lvlJc w:val="left"/>
      <w:pPr>
        <w:ind w:left="5040" w:hanging="360"/>
      </w:pPr>
    </w:lvl>
    <w:lvl w:ilvl="7" w:tplc="55112318" w:tentative="1">
      <w:start w:val="1"/>
      <w:numFmt w:val="lowerLetter"/>
      <w:lvlText w:val="%8."/>
      <w:lvlJc w:val="left"/>
      <w:pPr>
        <w:ind w:left="5760" w:hanging="360"/>
      </w:pPr>
    </w:lvl>
    <w:lvl w:ilvl="8" w:tplc="55112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68">
    <w:multiLevelType w:val="hybridMultilevel"/>
    <w:lvl w:ilvl="0" w:tplc="2958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68">
    <w:abstractNumId w:val="27368"/>
  </w:num>
  <w:num w:numId="27369">
    <w:abstractNumId w:val="273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E25"/>
    <w:rsid w:val="002A6F5D"/>
    <w:rsid w:val="003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E25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22487801" Type="http://schemas.openxmlformats.org/officeDocument/2006/relationships/numbering" Target="numbering.xml"/><Relationship Id="rId823348578" Type="http://schemas.openxmlformats.org/officeDocument/2006/relationships/footnotes" Target="footnotes.xml"/><Relationship Id="rId636685117" Type="http://schemas.openxmlformats.org/officeDocument/2006/relationships/endnotes" Target="endnotes.xml"/><Relationship Id="rId929047304" Type="http://schemas.openxmlformats.org/officeDocument/2006/relationships/comments" Target="comments.xml"/><Relationship Id="rId955166489" Type="http://schemas.microsoft.com/office/2011/relationships/commentsExtended" Target="commentsExtended.xml"/><Relationship Id="rId3978461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3t+li5K2aWCrTWJjPK8J0PDv23A=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</SignatureValue>
  <KeyInfo>
    <X509Data>
      <X509Certificate>MIIFkjCCA3oCFGmuXN4bNSDagNvjEsKHZo/19nxAMA0GCSqGSIb3DQEBCwUAMIGQ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22487801"/>
            <mdssi:RelationshipReference SourceId="rId823348578"/>
            <mdssi:RelationshipReference SourceId="rId636685117"/>
            <mdssi:RelationshipReference SourceId="rId929047304"/>
            <mdssi:RelationshipReference SourceId="rId955166489"/>
            <mdssi:RelationshipReference SourceId="rId397846187"/>
          </Transform>
          <Transform Algorithm="http://www.w3.org/TR/2001/REC-xml-c14n-20010315"/>
        </Transforms>
        <DigestMethod Algorithm="http://www.w3.org/2000/09/xmldsig#sha1"/>
        <DigestValue>rrpmxeHDViCmUiKH75HHpe+0WIM=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lnth8Gi5ECqVyoTyh3qEUy5QfJk=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I/f1HcAPAN1VQrFaHHWLws/PS5I=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0GFv3//2SqGIb2GF/k/RkUktzmY=</DigestValue>
      </Reference>
      <Reference URI="/word/styles.xml?ContentType=application/vnd.openxmlformats-officedocument.wordprocessingml.styles+xml">
        <DigestMethod Algorithm="http://www.w3.org/2000/09/xmldsig#sha1"/>
        <DigestValue>XGGTYugErpz8LxFCeVEMFZGzlZw=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2021-09-03T10:30:08Z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</dc:creator>
  <cp:keywords/>
  <dc:description/>
  <cp:lastModifiedBy>Жена</cp:lastModifiedBy>
  <cp:revision>1</cp:revision>
  <dcterms:created xsi:type="dcterms:W3CDTF">2017-06-19T11:14:00Z</dcterms:created>
  <dcterms:modified xsi:type="dcterms:W3CDTF">2017-06-19T11:16:00Z</dcterms:modified>
</cp:coreProperties>
</file>