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33" w:rsidRDefault="00ED3A33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28"/>
        <w:gridCol w:w="1442"/>
        <w:gridCol w:w="254"/>
      </w:tblGrid>
      <w:tr w:rsidR="00ED3A33" w:rsidRPr="000762A3">
        <w:trPr>
          <w:trHeight w:hRule="exact" w:val="347"/>
        </w:trPr>
        <w:tc>
          <w:tcPr>
            <w:tcW w:w="947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8DC"/>
          </w:tcPr>
          <w:p w:rsidR="00ED3A33" w:rsidRPr="000762A3" w:rsidRDefault="002F659E" w:rsidP="000762A3">
            <w:pPr>
              <w:spacing w:line="320" w:lineRule="exact"/>
              <w:ind w:left="840"/>
              <w:rPr>
                <w:rFonts w:ascii="Tahoma" w:eastAsia="Tahoma" w:hAnsi="Tahoma" w:cs="Tahoma"/>
                <w:sz w:val="28"/>
                <w:szCs w:val="28"/>
                <w:lang w:val="ru-RU"/>
              </w:rPr>
            </w:pPr>
            <w:r w:rsidRPr="000762A3">
              <w:rPr>
                <w:rFonts w:ascii="Tahoma" w:eastAsia="Tahoma" w:hAnsi="Tahoma" w:cs="Tahoma"/>
                <w:b/>
                <w:color w:val="0000FF"/>
                <w:position w:val="-1"/>
                <w:sz w:val="28"/>
                <w:szCs w:val="28"/>
                <w:lang w:val="ru-RU"/>
              </w:rPr>
              <w:t>Оснащ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-1"/>
                <w:position w:val="-1"/>
                <w:sz w:val="28"/>
                <w:szCs w:val="28"/>
                <w:lang w:val="ru-RU"/>
              </w:rPr>
              <w:t>е</w:t>
            </w:r>
            <w:r w:rsidRPr="000762A3">
              <w:rPr>
                <w:rFonts w:ascii="Tahoma" w:eastAsia="Tahoma" w:hAnsi="Tahoma" w:cs="Tahoma"/>
                <w:b/>
                <w:color w:val="0000FF"/>
                <w:position w:val="-1"/>
                <w:sz w:val="28"/>
                <w:szCs w:val="28"/>
                <w:lang w:val="ru-RU"/>
              </w:rPr>
              <w:t>нн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-3"/>
                <w:position w:val="-1"/>
                <w:sz w:val="28"/>
                <w:szCs w:val="28"/>
                <w:lang w:val="ru-RU"/>
              </w:rPr>
              <w:t>о</w:t>
            </w:r>
            <w:r w:rsidRPr="000762A3">
              <w:rPr>
                <w:rFonts w:ascii="Tahoma" w:eastAsia="Tahoma" w:hAnsi="Tahoma" w:cs="Tahoma"/>
                <w:b/>
                <w:color w:val="0000FF"/>
                <w:position w:val="-1"/>
                <w:sz w:val="28"/>
                <w:szCs w:val="28"/>
                <w:lang w:val="ru-RU"/>
              </w:rPr>
              <w:t>с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1"/>
                <w:position w:val="-1"/>
                <w:sz w:val="28"/>
                <w:szCs w:val="28"/>
                <w:lang w:val="ru-RU"/>
              </w:rPr>
              <w:t>т</w:t>
            </w:r>
            <w:r w:rsidRPr="000762A3">
              <w:rPr>
                <w:rFonts w:ascii="Tahoma" w:eastAsia="Tahoma" w:hAnsi="Tahoma" w:cs="Tahoma"/>
                <w:b/>
                <w:color w:val="0000FF"/>
                <w:position w:val="-1"/>
                <w:sz w:val="28"/>
                <w:szCs w:val="28"/>
                <w:lang w:val="ru-RU"/>
              </w:rPr>
              <w:t>ь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-1"/>
                <w:position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rFonts w:ascii="Tahoma" w:eastAsia="Tahoma" w:hAnsi="Tahoma" w:cs="Tahoma"/>
                <w:b/>
                <w:color w:val="0000FF"/>
                <w:position w:val="-1"/>
                <w:sz w:val="28"/>
                <w:szCs w:val="28"/>
                <w:lang w:val="ru-RU"/>
              </w:rPr>
              <w:t>и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-3"/>
                <w:position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-2"/>
                <w:position w:val="-1"/>
                <w:sz w:val="28"/>
                <w:szCs w:val="28"/>
                <w:lang w:val="ru-RU"/>
              </w:rPr>
              <w:t>б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-1"/>
                <w:position w:val="-1"/>
                <w:sz w:val="28"/>
                <w:szCs w:val="28"/>
                <w:lang w:val="ru-RU"/>
              </w:rPr>
              <w:t>л</w:t>
            </w:r>
            <w:r w:rsidRPr="000762A3">
              <w:rPr>
                <w:rFonts w:ascii="Tahoma" w:eastAsia="Tahoma" w:hAnsi="Tahoma" w:cs="Tahoma"/>
                <w:b/>
                <w:color w:val="0000FF"/>
                <w:position w:val="-1"/>
                <w:sz w:val="28"/>
                <w:szCs w:val="28"/>
                <w:lang w:val="ru-RU"/>
              </w:rPr>
              <w:t>а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-1"/>
                <w:position w:val="-1"/>
                <w:sz w:val="28"/>
                <w:szCs w:val="28"/>
                <w:lang w:val="ru-RU"/>
              </w:rPr>
              <w:t>г</w:t>
            </w:r>
            <w:r w:rsidRPr="000762A3">
              <w:rPr>
                <w:rFonts w:ascii="Tahoma" w:eastAsia="Tahoma" w:hAnsi="Tahoma" w:cs="Tahoma"/>
                <w:b/>
                <w:color w:val="0000FF"/>
                <w:position w:val="-1"/>
                <w:sz w:val="28"/>
                <w:szCs w:val="28"/>
                <w:lang w:val="ru-RU"/>
              </w:rPr>
              <w:t>о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-1"/>
                <w:position w:val="-1"/>
                <w:sz w:val="28"/>
                <w:szCs w:val="28"/>
                <w:lang w:val="ru-RU"/>
              </w:rPr>
              <w:t>у</w:t>
            </w:r>
            <w:r w:rsidRPr="000762A3">
              <w:rPr>
                <w:rFonts w:ascii="Tahoma" w:eastAsia="Tahoma" w:hAnsi="Tahoma" w:cs="Tahoma"/>
                <w:b/>
                <w:color w:val="0000FF"/>
                <w:position w:val="-1"/>
                <w:sz w:val="28"/>
                <w:szCs w:val="28"/>
                <w:lang w:val="ru-RU"/>
              </w:rPr>
              <w:t>с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1"/>
                <w:position w:val="-1"/>
                <w:sz w:val="28"/>
                <w:szCs w:val="28"/>
                <w:lang w:val="ru-RU"/>
              </w:rPr>
              <w:t>тр</w:t>
            </w:r>
            <w:r w:rsidRPr="000762A3">
              <w:rPr>
                <w:rFonts w:ascii="Tahoma" w:eastAsia="Tahoma" w:hAnsi="Tahoma" w:cs="Tahoma"/>
                <w:b/>
                <w:color w:val="0000FF"/>
                <w:position w:val="-1"/>
                <w:sz w:val="28"/>
                <w:szCs w:val="28"/>
                <w:lang w:val="ru-RU"/>
              </w:rPr>
              <w:t>о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-1"/>
                <w:position w:val="-1"/>
                <w:sz w:val="28"/>
                <w:szCs w:val="28"/>
                <w:lang w:val="ru-RU"/>
              </w:rPr>
              <w:t>й</w:t>
            </w:r>
            <w:r w:rsidRPr="000762A3">
              <w:rPr>
                <w:rFonts w:ascii="Tahoma" w:eastAsia="Tahoma" w:hAnsi="Tahoma" w:cs="Tahoma"/>
                <w:b/>
                <w:color w:val="0000FF"/>
                <w:position w:val="-1"/>
                <w:sz w:val="28"/>
                <w:szCs w:val="28"/>
                <w:lang w:val="ru-RU"/>
              </w:rPr>
              <w:t>с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1"/>
                <w:position w:val="-1"/>
                <w:sz w:val="28"/>
                <w:szCs w:val="28"/>
                <w:lang w:val="ru-RU"/>
              </w:rPr>
              <w:t>т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-3"/>
                <w:position w:val="-1"/>
                <w:sz w:val="28"/>
                <w:szCs w:val="28"/>
                <w:lang w:val="ru-RU"/>
              </w:rPr>
              <w:t>в</w:t>
            </w:r>
            <w:r w:rsidRPr="000762A3">
              <w:rPr>
                <w:rFonts w:ascii="Tahoma" w:eastAsia="Tahoma" w:hAnsi="Tahoma" w:cs="Tahoma"/>
                <w:b/>
                <w:color w:val="0000FF"/>
                <w:position w:val="-1"/>
                <w:sz w:val="28"/>
                <w:szCs w:val="28"/>
                <w:lang w:val="ru-RU"/>
              </w:rPr>
              <w:t xml:space="preserve">о 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-1"/>
                <w:position w:val="-1"/>
                <w:sz w:val="28"/>
                <w:szCs w:val="28"/>
                <w:lang w:val="ru-RU"/>
              </w:rPr>
              <w:t>М</w:t>
            </w:r>
            <w:r w:rsidRPr="000762A3">
              <w:rPr>
                <w:rFonts w:ascii="Tahoma" w:eastAsia="Tahoma" w:hAnsi="Tahoma" w:cs="Tahoma"/>
                <w:b/>
                <w:color w:val="0000FF"/>
                <w:position w:val="-1"/>
                <w:sz w:val="28"/>
                <w:szCs w:val="28"/>
                <w:lang w:val="ru-RU"/>
              </w:rPr>
              <w:t>О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-1"/>
                <w:position w:val="-1"/>
                <w:sz w:val="28"/>
                <w:szCs w:val="28"/>
                <w:lang w:val="ru-RU"/>
              </w:rPr>
              <w:t>Б</w:t>
            </w:r>
            <w:r w:rsidRPr="000762A3">
              <w:rPr>
                <w:rFonts w:ascii="Tahoma" w:eastAsia="Tahoma" w:hAnsi="Tahoma" w:cs="Tahoma"/>
                <w:b/>
                <w:color w:val="0000FF"/>
                <w:position w:val="-1"/>
                <w:sz w:val="28"/>
                <w:szCs w:val="28"/>
                <w:lang w:val="ru-RU"/>
              </w:rPr>
              <w:t>У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-1"/>
                <w:position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rFonts w:ascii="Tahoma" w:eastAsia="Tahoma" w:hAnsi="Tahoma" w:cs="Tahoma"/>
                <w:b/>
                <w:color w:val="0000FF"/>
                <w:spacing w:val="3"/>
                <w:position w:val="-1"/>
                <w:sz w:val="28"/>
                <w:szCs w:val="28"/>
                <w:lang w:val="ru-RU"/>
              </w:rPr>
              <w:t>"</w:t>
            </w:r>
            <w:r w:rsidR="000762A3">
              <w:rPr>
                <w:rFonts w:ascii="Tahoma" w:eastAsia="Tahoma" w:hAnsi="Tahoma" w:cs="Tahoma"/>
                <w:b/>
                <w:color w:val="0000FF"/>
                <w:position w:val="-1"/>
                <w:sz w:val="28"/>
                <w:szCs w:val="28"/>
                <w:lang w:val="ru-RU"/>
              </w:rPr>
              <w:t>Гимназия № 7</w:t>
            </w:r>
            <w:r w:rsidRPr="000762A3">
              <w:rPr>
                <w:rFonts w:ascii="Tahoma" w:eastAsia="Tahoma" w:hAnsi="Tahoma" w:cs="Tahoma"/>
                <w:b/>
                <w:color w:val="0000FF"/>
                <w:position w:val="-1"/>
                <w:sz w:val="28"/>
                <w:szCs w:val="28"/>
                <w:lang w:val="ru-RU"/>
              </w:rPr>
              <w:t>"</w:t>
            </w:r>
          </w:p>
        </w:tc>
        <w:tc>
          <w:tcPr>
            <w:tcW w:w="2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D3A33" w:rsidRPr="000762A3" w:rsidRDefault="00ED3A33">
            <w:pPr>
              <w:rPr>
                <w:lang w:val="ru-RU"/>
              </w:rPr>
            </w:pPr>
          </w:p>
        </w:tc>
      </w:tr>
      <w:tr w:rsidR="00ED3A33">
        <w:trPr>
          <w:trHeight w:hRule="exact" w:val="815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ED3A33">
            <w:pPr>
              <w:spacing w:before="18" w:line="220" w:lineRule="exact"/>
              <w:rPr>
                <w:sz w:val="22"/>
                <w:szCs w:val="22"/>
                <w:lang w:val="ru-RU"/>
              </w:rPr>
            </w:pPr>
          </w:p>
          <w:p w:rsidR="00ED3A33" w:rsidRDefault="002F659E">
            <w:pPr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м</w:t>
            </w:r>
            <w:r>
              <w:rPr>
                <w:b/>
                <w:spacing w:val="1"/>
                <w:sz w:val="28"/>
                <w:szCs w:val="28"/>
              </w:rPr>
              <w:t>е</w:t>
            </w:r>
            <w:r>
              <w:rPr>
                <w:b/>
                <w:spacing w:val="-3"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3"/>
                <w:sz w:val="28"/>
                <w:szCs w:val="28"/>
              </w:rPr>
              <w:t>в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pacing w:val="-1"/>
                <w:sz w:val="28"/>
                <w:szCs w:val="28"/>
              </w:rPr>
              <w:t>ни</w:t>
            </w:r>
            <w:r>
              <w:rPr>
                <w:b/>
                <w:sz w:val="28"/>
                <w:szCs w:val="28"/>
              </w:rPr>
              <w:t>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п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1"/>
                <w:sz w:val="28"/>
                <w:szCs w:val="28"/>
              </w:rPr>
              <w:t>к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</w:t>
            </w:r>
            <w:r>
              <w:rPr>
                <w:b/>
                <w:spacing w:val="-1"/>
                <w:sz w:val="28"/>
                <w:szCs w:val="28"/>
              </w:rPr>
              <w:t>а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pacing w:val="-2"/>
                <w:sz w:val="28"/>
                <w:szCs w:val="28"/>
              </w:rPr>
              <w:t>е</w:t>
            </w:r>
            <w:r>
              <w:rPr>
                <w:b/>
                <w:spacing w:val="1"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81" w:line="320" w:lineRule="exact"/>
              <w:ind w:left="123" w:right="67" w:firstLine="122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Знач</w:t>
            </w:r>
            <w:r>
              <w:rPr>
                <w:b/>
                <w:spacing w:val="1"/>
                <w:sz w:val="28"/>
                <w:szCs w:val="28"/>
              </w:rPr>
              <w:t>е</w:t>
            </w:r>
            <w:r>
              <w:rPr>
                <w:b/>
                <w:spacing w:val="-1"/>
                <w:sz w:val="28"/>
                <w:szCs w:val="28"/>
              </w:rPr>
              <w:t>ни</w:t>
            </w:r>
            <w:r>
              <w:rPr>
                <w:b/>
                <w:sz w:val="28"/>
                <w:szCs w:val="28"/>
              </w:rPr>
              <w:t>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п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1"/>
                <w:sz w:val="28"/>
                <w:szCs w:val="28"/>
              </w:rPr>
              <w:t>к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pacing w:val="-3"/>
                <w:sz w:val="28"/>
                <w:szCs w:val="28"/>
              </w:rPr>
              <w:t>з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pacing w:val="-1"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pacing w:val="1"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я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97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6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С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о</w:t>
            </w:r>
            <w:r>
              <w:rPr>
                <w:b/>
                <w:spacing w:val="1"/>
                <w:sz w:val="28"/>
                <w:szCs w:val="28"/>
              </w:rPr>
              <w:t>ло</w:t>
            </w:r>
            <w:r>
              <w:rPr>
                <w:b/>
                <w:spacing w:val="-3"/>
                <w:sz w:val="28"/>
                <w:szCs w:val="28"/>
              </w:rPr>
              <w:t>в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я</w:t>
            </w:r>
            <w:proofErr w:type="spellEnd"/>
          </w:p>
        </w:tc>
      </w:tr>
      <w:tr w:rsidR="00ED3A33">
        <w:trPr>
          <w:trHeight w:hRule="exact" w:val="814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5" w:line="320" w:lineRule="exact"/>
              <w:ind w:left="73" w:right="330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>- с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б</w:t>
            </w:r>
            <w:r w:rsidRPr="000762A3">
              <w:rPr>
                <w:sz w:val="28"/>
                <w:szCs w:val="28"/>
                <w:lang w:val="ru-RU"/>
              </w:rPr>
              <w:t>стве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</w:t>
            </w:r>
            <w:r w:rsidRPr="000762A3">
              <w:rPr>
                <w:sz w:val="28"/>
                <w:szCs w:val="28"/>
                <w:lang w:val="ru-RU"/>
              </w:rPr>
              <w:t>я ст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вая или зал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для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ри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е</w:t>
            </w:r>
            <w:r w:rsidRPr="000762A3">
              <w:rPr>
                <w:sz w:val="28"/>
                <w:szCs w:val="28"/>
                <w:lang w:val="ru-RU"/>
              </w:rPr>
              <w:t>ма 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щ</w:t>
            </w:r>
            <w:r w:rsidRPr="000762A3">
              <w:rPr>
                <w:sz w:val="28"/>
                <w:szCs w:val="28"/>
                <w:lang w:val="ru-RU"/>
              </w:rPr>
              <w:t>и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с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щ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д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ь</w:t>
            </w:r>
            <w:r w:rsidRPr="000762A3">
              <w:rPr>
                <w:sz w:val="28"/>
                <w:szCs w:val="28"/>
                <w:lang w:val="ru-RU"/>
              </w:rPr>
              <w:t>ю в с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т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в</w:t>
            </w:r>
            <w:r w:rsidRPr="000762A3">
              <w:rPr>
                <w:sz w:val="28"/>
                <w:szCs w:val="28"/>
                <w:lang w:val="ru-RU"/>
              </w:rPr>
              <w:t>етст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ви</w:t>
            </w:r>
            <w:r w:rsidRPr="000762A3">
              <w:rPr>
                <w:sz w:val="28"/>
                <w:szCs w:val="28"/>
                <w:lang w:val="ru-RU"/>
              </w:rPr>
              <w:t>и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с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62A3">
              <w:rPr>
                <w:sz w:val="28"/>
                <w:szCs w:val="28"/>
                <w:lang w:val="ru-RU"/>
              </w:rPr>
              <w:t>С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нП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Н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ED3A33">
            <w:pPr>
              <w:spacing w:before="12" w:line="220" w:lineRule="exact"/>
              <w:rPr>
                <w:sz w:val="22"/>
                <w:szCs w:val="22"/>
                <w:lang w:val="ru-RU"/>
              </w:rPr>
            </w:pPr>
          </w:p>
          <w:p w:rsidR="00ED3A33" w:rsidRDefault="002F659E">
            <w:pPr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ем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х</w:t>
            </w:r>
            <w:r>
              <w:rPr>
                <w:spacing w:val="-1"/>
                <w:sz w:val="28"/>
                <w:szCs w:val="28"/>
              </w:rPr>
              <w:t>нол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бо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1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ван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814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5" w:line="320" w:lineRule="exact"/>
              <w:ind w:left="73" w:right="336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>- с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т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дни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,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ква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ли</w:t>
            </w:r>
            <w:r w:rsidRPr="000762A3">
              <w:rPr>
                <w:sz w:val="28"/>
                <w:szCs w:val="28"/>
                <w:lang w:val="ru-RU"/>
              </w:rPr>
              <w:t>ф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ц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в</w:t>
            </w:r>
            <w:r w:rsidRPr="000762A3">
              <w:rPr>
                <w:sz w:val="28"/>
                <w:szCs w:val="28"/>
                <w:lang w:val="ru-RU"/>
              </w:rPr>
              <w:t>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ны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д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z w:val="28"/>
                <w:szCs w:val="28"/>
                <w:lang w:val="ru-RU"/>
              </w:rPr>
              <w:t>я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бо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т</w:t>
            </w:r>
            <w:r w:rsidRPr="000762A3">
              <w:rPr>
                <w:sz w:val="28"/>
                <w:szCs w:val="28"/>
                <w:lang w:val="ru-RU"/>
              </w:rPr>
              <w:t>ы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 xml:space="preserve">на 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с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в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ем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но</w:t>
            </w:r>
            <w:r w:rsidRPr="000762A3">
              <w:rPr>
                <w:sz w:val="28"/>
                <w:szCs w:val="28"/>
                <w:lang w:val="ru-RU"/>
              </w:rPr>
              <w:t>м те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х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г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чес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м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б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ор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до</w:t>
            </w:r>
            <w:r w:rsidRPr="000762A3">
              <w:rPr>
                <w:sz w:val="28"/>
                <w:szCs w:val="28"/>
                <w:lang w:val="ru-RU"/>
              </w:rPr>
              <w:t>в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ED3A33">
            <w:pPr>
              <w:spacing w:before="12" w:line="220" w:lineRule="exact"/>
              <w:rPr>
                <w:sz w:val="22"/>
                <w:szCs w:val="22"/>
                <w:lang w:val="ru-RU"/>
              </w:rPr>
            </w:pPr>
          </w:p>
          <w:p w:rsidR="00ED3A33" w:rsidRDefault="002F659E">
            <w:pPr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ем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ещ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1"/>
              <w:ind w:left="73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>- с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в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ем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е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ф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м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ни</w:t>
            </w:r>
            <w:r w:rsidRPr="000762A3">
              <w:rPr>
                <w:sz w:val="28"/>
                <w:szCs w:val="28"/>
                <w:lang w:val="ru-RU"/>
              </w:rPr>
              <w:t xml:space="preserve">е 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з</w:t>
            </w:r>
            <w:r w:rsidRPr="000762A3">
              <w:rPr>
                <w:sz w:val="28"/>
                <w:szCs w:val="28"/>
                <w:lang w:val="ru-RU"/>
              </w:rPr>
              <w:t>ала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д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z w:val="28"/>
                <w:szCs w:val="28"/>
                <w:lang w:val="ru-RU"/>
              </w:rPr>
              <w:t xml:space="preserve">я 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ри</w:t>
            </w:r>
            <w:r w:rsidRPr="000762A3">
              <w:rPr>
                <w:sz w:val="28"/>
                <w:szCs w:val="28"/>
                <w:lang w:val="ru-RU"/>
              </w:rPr>
              <w:t xml:space="preserve">ема 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щи</w:t>
            </w:r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814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1"/>
              <w:ind w:left="73" w:right="779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 xml:space="preserve">-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еали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з</w:t>
            </w:r>
            <w:r w:rsidRPr="000762A3">
              <w:rPr>
                <w:sz w:val="28"/>
                <w:szCs w:val="28"/>
                <w:lang w:val="ru-RU"/>
              </w:rPr>
              <w:t>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ц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 xml:space="preserve">я 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об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а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з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вате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ль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ы</w:t>
            </w:r>
            <w:r w:rsidRPr="000762A3">
              <w:rPr>
                <w:sz w:val="28"/>
                <w:szCs w:val="28"/>
                <w:lang w:val="ru-RU"/>
              </w:rPr>
              <w:t>х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г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м</w:t>
            </w:r>
            <w:r w:rsidRPr="000762A3">
              <w:rPr>
                <w:sz w:val="28"/>
                <w:szCs w:val="28"/>
                <w:lang w:val="ru-RU"/>
              </w:rPr>
              <w:t>м по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ф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м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в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ни</w:t>
            </w:r>
            <w:r w:rsidRPr="000762A3">
              <w:rPr>
                <w:sz w:val="28"/>
                <w:szCs w:val="28"/>
                <w:lang w:val="ru-RU"/>
              </w:rPr>
              <w:t>ю к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у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ль</w:t>
            </w:r>
            <w:r w:rsidRPr="000762A3">
              <w:rPr>
                <w:spacing w:val="2"/>
                <w:sz w:val="28"/>
                <w:szCs w:val="28"/>
                <w:lang w:val="ru-RU"/>
              </w:rPr>
              <w:t>т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ы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з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до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в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го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т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ED3A33">
            <w:pPr>
              <w:spacing w:before="12" w:line="220" w:lineRule="exact"/>
              <w:rPr>
                <w:sz w:val="22"/>
                <w:szCs w:val="22"/>
                <w:lang w:val="ru-RU"/>
              </w:rPr>
            </w:pPr>
          </w:p>
          <w:p w:rsidR="00ED3A33" w:rsidRDefault="002F659E">
            <w:pPr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1"/>
              <w:ind w:left="73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>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ч</w:t>
            </w:r>
            <w:r w:rsidRPr="000762A3">
              <w:rPr>
                <w:sz w:val="28"/>
                <w:szCs w:val="28"/>
                <w:lang w:val="ru-RU"/>
              </w:rPr>
              <w:t>ест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в</w:t>
            </w:r>
            <w:r w:rsidRPr="000762A3">
              <w:rPr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чащ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х</w:t>
            </w:r>
            <w:r w:rsidRPr="000762A3">
              <w:rPr>
                <w:sz w:val="28"/>
                <w:szCs w:val="28"/>
                <w:lang w:val="ru-RU"/>
              </w:rPr>
              <w:t>ся, 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чающ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х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т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ь</w:t>
            </w:r>
            <w:r w:rsidRPr="000762A3">
              <w:rPr>
                <w:sz w:val="28"/>
                <w:szCs w:val="28"/>
                <w:lang w:val="ru-RU"/>
              </w:rPr>
              <w:t>ко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г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я</w:t>
            </w:r>
            <w:r w:rsidRPr="000762A3">
              <w:rPr>
                <w:sz w:val="28"/>
                <w:szCs w:val="28"/>
                <w:lang w:val="ru-RU"/>
              </w:rPr>
              <w:t>ч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 xml:space="preserve">е 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з</w:t>
            </w:r>
            <w:r w:rsidRPr="000762A3">
              <w:rPr>
                <w:sz w:val="28"/>
                <w:szCs w:val="28"/>
                <w:lang w:val="ru-RU"/>
              </w:rPr>
              <w:t>ав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т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ак</w:t>
            </w:r>
            <w:r w:rsidRPr="000762A3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0762A3">
            <w:pPr>
              <w:spacing w:before="71"/>
              <w:ind w:left="7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300</w:t>
            </w:r>
            <w:r w:rsidR="002F659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2F659E">
              <w:rPr>
                <w:sz w:val="28"/>
                <w:szCs w:val="28"/>
              </w:rPr>
              <w:t>ч</w:t>
            </w:r>
            <w:r w:rsidR="002F659E">
              <w:rPr>
                <w:spacing w:val="1"/>
                <w:sz w:val="28"/>
                <w:szCs w:val="28"/>
              </w:rPr>
              <w:t>е</w:t>
            </w:r>
            <w:r w:rsidR="002F659E">
              <w:rPr>
                <w:spacing w:val="-1"/>
                <w:sz w:val="28"/>
                <w:szCs w:val="28"/>
              </w:rPr>
              <w:t>л</w:t>
            </w:r>
            <w:proofErr w:type="spellEnd"/>
            <w:r w:rsidR="002F659E">
              <w:rPr>
                <w:spacing w:val="-1"/>
                <w:sz w:val="28"/>
                <w:szCs w:val="28"/>
              </w:rPr>
              <w:t>.</w:t>
            </w:r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1"/>
              <w:ind w:left="73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>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ч</w:t>
            </w:r>
            <w:r w:rsidRPr="000762A3">
              <w:rPr>
                <w:sz w:val="28"/>
                <w:szCs w:val="28"/>
                <w:lang w:val="ru-RU"/>
              </w:rPr>
              <w:t>ест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в</w:t>
            </w:r>
            <w:r w:rsidRPr="000762A3">
              <w:rPr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чащ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х</w:t>
            </w:r>
            <w:r w:rsidRPr="000762A3">
              <w:rPr>
                <w:sz w:val="28"/>
                <w:szCs w:val="28"/>
                <w:lang w:val="ru-RU"/>
              </w:rPr>
              <w:t>ся, 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чающ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х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т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ь</w:t>
            </w:r>
            <w:r w:rsidRPr="000762A3">
              <w:rPr>
                <w:sz w:val="28"/>
                <w:szCs w:val="28"/>
                <w:lang w:val="ru-RU"/>
              </w:rPr>
              <w:t>ко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г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я</w:t>
            </w:r>
            <w:r w:rsidRPr="000762A3">
              <w:rPr>
                <w:sz w:val="28"/>
                <w:szCs w:val="28"/>
                <w:lang w:val="ru-RU"/>
              </w:rPr>
              <w:t>ч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б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д</w:t>
            </w:r>
            <w:r w:rsidRPr="000762A3"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0762A3">
            <w:pPr>
              <w:spacing w:before="71"/>
              <w:ind w:left="7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250</w:t>
            </w:r>
            <w:r w:rsidR="002F659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2F659E">
              <w:rPr>
                <w:spacing w:val="-2"/>
                <w:sz w:val="28"/>
                <w:szCs w:val="28"/>
              </w:rPr>
              <w:t>ч</w:t>
            </w:r>
            <w:r w:rsidR="002F659E">
              <w:rPr>
                <w:sz w:val="28"/>
                <w:szCs w:val="28"/>
              </w:rPr>
              <w:t>ел</w:t>
            </w:r>
            <w:proofErr w:type="spellEnd"/>
            <w:r w:rsidR="002F659E">
              <w:rPr>
                <w:sz w:val="28"/>
                <w:szCs w:val="28"/>
              </w:rPr>
              <w:t>.</w:t>
            </w:r>
          </w:p>
        </w:tc>
      </w:tr>
      <w:tr w:rsidR="00ED3A33">
        <w:trPr>
          <w:trHeight w:hRule="exact" w:val="814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1"/>
              <w:ind w:left="73" w:right="660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>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ч</w:t>
            </w:r>
            <w:r w:rsidRPr="000762A3">
              <w:rPr>
                <w:sz w:val="28"/>
                <w:szCs w:val="28"/>
                <w:lang w:val="ru-RU"/>
              </w:rPr>
              <w:t>ест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в</w:t>
            </w:r>
            <w:r w:rsidRPr="000762A3">
              <w:rPr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чащ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х</w:t>
            </w:r>
            <w:r w:rsidRPr="000762A3">
              <w:rPr>
                <w:sz w:val="28"/>
                <w:szCs w:val="28"/>
                <w:lang w:val="ru-RU"/>
              </w:rPr>
              <w:t>ся, 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т</w:t>
            </w:r>
            <w:r w:rsidRPr="000762A3">
              <w:rPr>
                <w:sz w:val="28"/>
                <w:szCs w:val="28"/>
                <w:lang w:val="ru-RU"/>
              </w:rPr>
              <w:t>аю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щи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х</w:t>
            </w:r>
            <w:r w:rsidRPr="000762A3">
              <w:rPr>
                <w:sz w:val="28"/>
                <w:szCs w:val="28"/>
                <w:lang w:val="ru-RU"/>
              </w:rPr>
              <w:t>ся в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ш</w:t>
            </w:r>
            <w:r w:rsidRPr="000762A3">
              <w:rPr>
                <w:sz w:val="28"/>
                <w:szCs w:val="28"/>
                <w:lang w:val="ru-RU"/>
              </w:rPr>
              <w:t>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z w:val="28"/>
                <w:szCs w:val="28"/>
                <w:lang w:val="ru-RU"/>
              </w:rPr>
              <w:t>е и за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в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т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а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к</w:t>
            </w:r>
            <w:r w:rsidRPr="000762A3">
              <w:rPr>
                <w:sz w:val="28"/>
                <w:szCs w:val="28"/>
                <w:lang w:val="ru-RU"/>
              </w:rPr>
              <w:t>ам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,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 xml:space="preserve">и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б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д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</w:t>
            </w:r>
            <w:r w:rsidRPr="000762A3">
              <w:rPr>
                <w:sz w:val="28"/>
                <w:szCs w:val="28"/>
                <w:lang w:val="ru-RU"/>
              </w:rPr>
              <w:t>ми</w:t>
            </w:r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ED3A33">
            <w:pPr>
              <w:spacing w:before="12" w:line="220" w:lineRule="exact"/>
              <w:rPr>
                <w:sz w:val="22"/>
                <w:szCs w:val="22"/>
                <w:lang w:val="ru-RU"/>
              </w:rPr>
            </w:pPr>
          </w:p>
          <w:p w:rsidR="00ED3A33" w:rsidRDefault="000762A3">
            <w:pPr>
              <w:ind w:left="7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80</w:t>
            </w:r>
            <w:r w:rsidR="002F659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2F659E">
              <w:rPr>
                <w:spacing w:val="-2"/>
                <w:sz w:val="28"/>
                <w:szCs w:val="28"/>
              </w:rPr>
              <w:t>ч</w:t>
            </w:r>
            <w:r w:rsidR="002F659E">
              <w:rPr>
                <w:sz w:val="28"/>
                <w:szCs w:val="28"/>
              </w:rPr>
              <w:t>ел</w:t>
            </w:r>
            <w:proofErr w:type="spellEnd"/>
            <w:r w:rsidR="002F659E">
              <w:rPr>
                <w:sz w:val="28"/>
                <w:szCs w:val="28"/>
              </w:rPr>
              <w:t>.</w:t>
            </w:r>
          </w:p>
        </w:tc>
      </w:tr>
      <w:tr w:rsidR="00ED3A33">
        <w:trPr>
          <w:trHeight w:hRule="exact" w:val="492"/>
        </w:trPr>
        <w:tc>
          <w:tcPr>
            <w:tcW w:w="97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8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Сп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1"/>
                <w:sz w:val="28"/>
                <w:szCs w:val="28"/>
              </w:rPr>
              <w:t>ны</w:t>
            </w:r>
            <w:r>
              <w:rPr>
                <w:b/>
                <w:sz w:val="28"/>
                <w:szCs w:val="28"/>
              </w:rPr>
              <w:t>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зал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3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стве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3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3"/>
              <w:ind w:left="73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>- зал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 xml:space="preserve">на 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слови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я</w:t>
            </w:r>
            <w:r w:rsidRPr="000762A3">
              <w:rPr>
                <w:sz w:val="28"/>
                <w:szCs w:val="28"/>
                <w:lang w:val="ru-RU"/>
              </w:rPr>
              <w:t>х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д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г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в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а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ль</w:t>
            </w:r>
            <w:r w:rsidRPr="000762A3">
              <w:rPr>
                <w:sz w:val="28"/>
                <w:szCs w:val="28"/>
                <w:lang w:val="ru-RU"/>
              </w:rPr>
              <w:t>зо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в</w:t>
            </w:r>
            <w:r w:rsidRPr="000762A3">
              <w:rPr>
                <w:sz w:val="28"/>
                <w:szCs w:val="28"/>
                <w:lang w:val="ru-RU"/>
              </w:rPr>
              <w:t>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3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ет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4"/>
              <w:ind w:left="73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 xml:space="preserve">-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щ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д</w:t>
            </w:r>
            <w:r w:rsidRPr="000762A3">
              <w:rPr>
                <w:sz w:val="28"/>
                <w:szCs w:val="28"/>
                <w:lang w:val="ru-RU"/>
              </w:rPr>
              <w:t xml:space="preserve">ь 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з</w:t>
            </w:r>
            <w:r w:rsidRPr="000762A3">
              <w:rPr>
                <w:sz w:val="28"/>
                <w:szCs w:val="28"/>
                <w:lang w:val="ru-RU"/>
              </w:rPr>
              <w:t>ала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 xml:space="preserve">е 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м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>ее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9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х1</w:t>
            </w:r>
            <w:r w:rsidRPr="000762A3">
              <w:rPr>
                <w:sz w:val="28"/>
                <w:szCs w:val="28"/>
                <w:lang w:val="ru-RU"/>
              </w:rPr>
              <w:t>8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4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3"/>
              <w:ind w:left="73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>- выс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т</w:t>
            </w:r>
            <w:r w:rsidRPr="000762A3">
              <w:rPr>
                <w:sz w:val="28"/>
                <w:szCs w:val="28"/>
                <w:lang w:val="ru-RU"/>
              </w:rPr>
              <w:t xml:space="preserve">а 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з</w:t>
            </w:r>
            <w:r w:rsidRPr="000762A3">
              <w:rPr>
                <w:sz w:val="28"/>
                <w:szCs w:val="28"/>
                <w:lang w:val="ru-RU"/>
              </w:rPr>
              <w:t>ала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>е м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>ее 6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3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бо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1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ва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здевал</w:t>
            </w:r>
            <w:r>
              <w:rPr>
                <w:spacing w:val="-3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97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6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Ком</w:t>
            </w:r>
            <w:r>
              <w:rPr>
                <w:b/>
                <w:spacing w:val="-1"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ьют</w:t>
            </w:r>
            <w:r>
              <w:rPr>
                <w:b/>
                <w:spacing w:val="-2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ны</w:t>
            </w:r>
            <w:r>
              <w:rPr>
                <w:b/>
                <w:sz w:val="28"/>
                <w:szCs w:val="28"/>
              </w:rPr>
              <w:t>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кл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ссы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стве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пью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сс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слови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зова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ет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чест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мп</w:t>
            </w:r>
            <w:r>
              <w:rPr>
                <w:spacing w:val="-3"/>
                <w:sz w:val="28"/>
                <w:szCs w:val="28"/>
              </w:rPr>
              <w:t>ь</w:t>
            </w:r>
            <w:r>
              <w:rPr>
                <w:spacing w:val="-1"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ас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 w:rsidP="000762A3">
            <w:pPr>
              <w:spacing w:before="71"/>
              <w:ind w:left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ED3A33">
        <w:trPr>
          <w:trHeight w:hRule="exact" w:val="492"/>
        </w:trPr>
        <w:tc>
          <w:tcPr>
            <w:tcW w:w="97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6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Ос</w:t>
            </w:r>
            <w:r>
              <w:rPr>
                <w:b/>
                <w:spacing w:val="-1"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pacing w:val="-2"/>
                <w:sz w:val="28"/>
                <w:szCs w:val="28"/>
              </w:rPr>
              <w:t>щ</w:t>
            </w:r>
            <w:r>
              <w:rPr>
                <w:b/>
                <w:sz w:val="28"/>
                <w:szCs w:val="28"/>
              </w:rPr>
              <w:t>ен</w:t>
            </w:r>
            <w:r>
              <w:rPr>
                <w:b/>
                <w:spacing w:val="-2"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2"/>
                <w:sz w:val="28"/>
                <w:szCs w:val="28"/>
              </w:rPr>
              <w:t>с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ко</w:t>
            </w:r>
            <w:r>
              <w:rPr>
                <w:b/>
                <w:spacing w:val="-2"/>
                <w:sz w:val="28"/>
                <w:szCs w:val="28"/>
              </w:rPr>
              <w:t>м</w:t>
            </w:r>
            <w:r>
              <w:rPr>
                <w:b/>
                <w:spacing w:val="-1"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ьютерн</w:t>
            </w:r>
            <w:r>
              <w:rPr>
                <w:b/>
                <w:spacing w:val="-1"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х</w:t>
            </w:r>
            <w:proofErr w:type="spellEnd"/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кл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pacing w:val="-2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pacing w:val="-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</w:t>
            </w:r>
            <w:proofErr w:type="spellEnd"/>
          </w:p>
        </w:tc>
      </w:tr>
      <w:tr w:rsidR="00ED3A33">
        <w:trPr>
          <w:trHeight w:hRule="exact" w:val="493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мета</w:t>
            </w:r>
            <w:r>
              <w:rPr>
                <w:spacing w:val="-1"/>
                <w:sz w:val="28"/>
                <w:szCs w:val="28"/>
              </w:rPr>
              <w:t>лл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кая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ет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э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ект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ро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еме</w:t>
            </w:r>
            <w:r>
              <w:rPr>
                <w:spacing w:val="-3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814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1"/>
              <w:ind w:left="73" w:right="713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 xml:space="preserve">-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щ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д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ь</w:t>
            </w:r>
            <w:r w:rsidRPr="000762A3">
              <w:rPr>
                <w:sz w:val="28"/>
                <w:szCs w:val="28"/>
                <w:lang w:val="ru-RU"/>
              </w:rPr>
              <w:t>,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б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с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ч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ва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ю</w:t>
            </w:r>
            <w:r w:rsidRPr="000762A3">
              <w:rPr>
                <w:sz w:val="28"/>
                <w:szCs w:val="28"/>
                <w:lang w:val="ru-RU"/>
              </w:rPr>
              <w:t xml:space="preserve">щая 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ста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но</w:t>
            </w:r>
            <w:r w:rsidRPr="000762A3">
              <w:rPr>
                <w:sz w:val="28"/>
                <w:szCs w:val="28"/>
                <w:lang w:val="ru-RU"/>
              </w:rPr>
              <w:t>вку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m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/</w:t>
            </w:r>
            <w:r w:rsidRPr="000762A3">
              <w:rPr>
                <w:sz w:val="28"/>
                <w:szCs w:val="28"/>
                <w:lang w:val="ru-RU"/>
              </w:rPr>
              <w:t>2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+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2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м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ью</w:t>
            </w:r>
            <w:r w:rsidRPr="000762A3">
              <w:rPr>
                <w:sz w:val="28"/>
                <w:szCs w:val="28"/>
                <w:lang w:val="ru-RU"/>
              </w:rPr>
              <w:t>те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</w:t>
            </w:r>
            <w:r w:rsidRPr="000762A3">
              <w:rPr>
                <w:sz w:val="28"/>
                <w:szCs w:val="28"/>
                <w:lang w:val="ru-RU"/>
              </w:rPr>
              <w:t>, вк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лю</w:t>
            </w:r>
            <w:r w:rsidRPr="000762A3">
              <w:rPr>
                <w:sz w:val="28"/>
                <w:szCs w:val="28"/>
                <w:lang w:val="ru-RU"/>
              </w:rPr>
              <w:t>чая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ч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те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ль</w:t>
            </w:r>
            <w:r w:rsidRPr="000762A3">
              <w:rPr>
                <w:sz w:val="28"/>
                <w:szCs w:val="28"/>
                <w:lang w:val="ru-RU"/>
              </w:rPr>
              <w:t>ск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й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ED3A33">
            <w:pPr>
              <w:spacing w:before="12" w:line="220" w:lineRule="exact"/>
              <w:rPr>
                <w:sz w:val="22"/>
                <w:szCs w:val="22"/>
                <w:lang w:val="ru-RU"/>
              </w:rPr>
            </w:pPr>
          </w:p>
          <w:p w:rsidR="00ED3A33" w:rsidRDefault="002F659E">
            <w:pPr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81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7" w:line="320" w:lineRule="exact"/>
              <w:ind w:left="73" w:right="511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>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ч</w:t>
            </w:r>
            <w:r w:rsidRPr="000762A3">
              <w:rPr>
                <w:sz w:val="28"/>
                <w:szCs w:val="28"/>
                <w:lang w:val="ru-RU"/>
              </w:rPr>
              <w:t>ест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в</w:t>
            </w:r>
            <w:r w:rsidRPr="000762A3">
              <w:rPr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к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z w:val="28"/>
                <w:szCs w:val="28"/>
                <w:lang w:val="ru-RU"/>
              </w:rPr>
              <w:t>ас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с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в</w:t>
            </w:r>
            <w:r w:rsidRPr="000762A3">
              <w:rPr>
                <w:sz w:val="28"/>
                <w:szCs w:val="28"/>
                <w:lang w:val="ru-RU"/>
              </w:rPr>
              <w:t>,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до</w:t>
            </w:r>
            <w:r w:rsidRPr="000762A3">
              <w:rPr>
                <w:sz w:val="28"/>
                <w:szCs w:val="28"/>
                <w:lang w:val="ru-RU"/>
              </w:rPr>
              <w:t>в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z w:val="28"/>
                <w:szCs w:val="28"/>
                <w:lang w:val="ru-RU"/>
              </w:rPr>
              <w:t>етв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яю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щ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х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всем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выше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каза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ы</w:t>
            </w:r>
            <w:r w:rsidRPr="000762A3">
              <w:rPr>
                <w:sz w:val="28"/>
                <w:szCs w:val="28"/>
                <w:lang w:val="ru-RU"/>
              </w:rPr>
              <w:t xml:space="preserve">м 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слови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я</w:t>
            </w:r>
            <w:r w:rsidRPr="000762A3"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ED3A33">
            <w:pPr>
              <w:spacing w:before="14" w:line="220" w:lineRule="exact"/>
              <w:rPr>
                <w:sz w:val="22"/>
                <w:szCs w:val="22"/>
                <w:lang w:val="ru-RU"/>
              </w:rPr>
            </w:pPr>
          </w:p>
          <w:p w:rsidR="00ED3A33" w:rsidRDefault="002F659E" w:rsidP="000762A3">
            <w:pPr>
              <w:ind w:left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</w:tr>
    </w:tbl>
    <w:p w:rsidR="00ED3A33" w:rsidRDefault="00ED3A33">
      <w:pPr>
        <w:sectPr w:rsidR="00ED3A33">
          <w:pgSz w:w="11920" w:h="16840"/>
          <w:pgMar w:top="300" w:right="460" w:bottom="280" w:left="1500" w:header="720" w:footer="720" w:gutter="0"/>
          <w:cols w:space="720"/>
        </w:sectPr>
      </w:pPr>
    </w:p>
    <w:p w:rsidR="00ED3A33" w:rsidRDefault="00ED3A33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28"/>
        <w:gridCol w:w="1696"/>
      </w:tblGrid>
      <w:tr w:rsidR="00ED3A33">
        <w:trPr>
          <w:trHeight w:hRule="exact" w:val="81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4" w:line="320" w:lineRule="exact"/>
              <w:ind w:left="73" w:right="610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>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ч</w:t>
            </w:r>
            <w:r w:rsidRPr="000762A3">
              <w:rPr>
                <w:sz w:val="28"/>
                <w:szCs w:val="28"/>
                <w:lang w:val="ru-RU"/>
              </w:rPr>
              <w:t>ест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в</w:t>
            </w:r>
            <w:r w:rsidRPr="000762A3">
              <w:rPr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м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ь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ю</w:t>
            </w:r>
            <w:r w:rsidRPr="000762A3">
              <w:rPr>
                <w:sz w:val="28"/>
                <w:szCs w:val="28"/>
                <w:lang w:val="ru-RU"/>
              </w:rPr>
              <w:t>те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в,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ис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ль</w:t>
            </w:r>
            <w:r w:rsidRPr="000762A3">
              <w:rPr>
                <w:sz w:val="28"/>
                <w:szCs w:val="28"/>
                <w:lang w:val="ru-RU"/>
              </w:rPr>
              <w:t>з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ем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ы</w:t>
            </w:r>
            <w:r w:rsidRPr="000762A3">
              <w:rPr>
                <w:sz w:val="28"/>
                <w:szCs w:val="28"/>
                <w:lang w:val="ru-RU"/>
              </w:rPr>
              <w:t>х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для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с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ществ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л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 xml:space="preserve">я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б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а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з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вате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льн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г</w:t>
            </w:r>
            <w:r w:rsidRPr="000762A3">
              <w:rPr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ц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с</w:t>
            </w:r>
            <w:r w:rsidRPr="000762A3">
              <w:rPr>
                <w:sz w:val="28"/>
                <w:szCs w:val="28"/>
                <w:lang w:val="ru-RU"/>
              </w:rPr>
              <w:t>са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ED3A33">
            <w:pPr>
              <w:spacing w:before="11" w:line="220" w:lineRule="exact"/>
              <w:rPr>
                <w:sz w:val="22"/>
                <w:szCs w:val="22"/>
                <w:lang w:val="ru-RU"/>
              </w:rPr>
            </w:pPr>
          </w:p>
          <w:p w:rsidR="00ED3A33" w:rsidRDefault="000762A3">
            <w:pPr>
              <w:ind w:left="7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104</w:t>
            </w:r>
            <w:r w:rsidR="002F659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2F659E">
              <w:rPr>
                <w:sz w:val="28"/>
                <w:szCs w:val="28"/>
              </w:rPr>
              <w:t>шт</w:t>
            </w:r>
            <w:proofErr w:type="spellEnd"/>
            <w:r w:rsidR="002F659E">
              <w:rPr>
                <w:sz w:val="28"/>
                <w:szCs w:val="28"/>
              </w:rPr>
              <w:t>.</w:t>
            </w:r>
          </w:p>
        </w:tc>
      </w:tr>
      <w:tr w:rsidR="00ED3A33">
        <w:trPr>
          <w:trHeight w:hRule="exact" w:val="814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1"/>
              <w:ind w:left="73" w:right="490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>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ч</w:t>
            </w:r>
            <w:r w:rsidRPr="000762A3">
              <w:rPr>
                <w:sz w:val="28"/>
                <w:szCs w:val="28"/>
                <w:lang w:val="ru-RU"/>
              </w:rPr>
              <w:t>ест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в</w:t>
            </w:r>
            <w:r w:rsidRPr="000762A3">
              <w:rPr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м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ь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ю</w:t>
            </w:r>
            <w:r w:rsidRPr="000762A3">
              <w:rPr>
                <w:sz w:val="28"/>
                <w:szCs w:val="28"/>
                <w:lang w:val="ru-RU"/>
              </w:rPr>
              <w:t>те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в,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имею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щ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х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с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ти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ф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кат к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а</w:t>
            </w:r>
            <w:r w:rsidRPr="000762A3">
              <w:rPr>
                <w:sz w:val="28"/>
                <w:szCs w:val="28"/>
                <w:lang w:val="ru-RU"/>
              </w:rPr>
              <w:t xml:space="preserve">чества,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с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ль</w:t>
            </w:r>
            <w:r w:rsidRPr="000762A3">
              <w:rPr>
                <w:sz w:val="28"/>
                <w:szCs w:val="28"/>
                <w:lang w:val="ru-RU"/>
              </w:rPr>
              <w:t>з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ем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ы</w:t>
            </w:r>
            <w:r w:rsidRPr="000762A3">
              <w:rPr>
                <w:sz w:val="28"/>
                <w:szCs w:val="28"/>
                <w:lang w:val="ru-RU"/>
              </w:rPr>
              <w:t>х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для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с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ществ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л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ни</w:t>
            </w:r>
            <w:r w:rsidRPr="000762A3">
              <w:rPr>
                <w:sz w:val="28"/>
                <w:szCs w:val="28"/>
                <w:lang w:val="ru-RU"/>
              </w:rPr>
              <w:t xml:space="preserve">я 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об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а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з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вате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льн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г</w:t>
            </w:r>
            <w:r w:rsidRPr="000762A3">
              <w:rPr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ц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с</w:t>
            </w:r>
            <w:r w:rsidRPr="000762A3">
              <w:rPr>
                <w:sz w:val="28"/>
                <w:szCs w:val="28"/>
                <w:lang w:val="ru-RU"/>
              </w:rPr>
              <w:t>са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ED3A33">
            <w:pPr>
              <w:spacing w:before="12" w:line="220" w:lineRule="exact"/>
              <w:rPr>
                <w:sz w:val="22"/>
                <w:szCs w:val="22"/>
                <w:lang w:val="ru-RU"/>
              </w:rPr>
            </w:pPr>
          </w:p>
          <w:p w:rsidR="00ED3A33" w:rsidRDefault="000762A3">
            <w:pPr>
              <w:ind w:left="7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104</w:t>
            </w:r>
            <w:r w:rsidR="002F659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2F659E">
              <w:rPr>
                <w:sz w:val="28"/>
                <w:szCs w:val="28"/>
              </w:rPr>
              <w:t>шт</w:t>
            </w:r>
            <w:proofErr w:type="spellEnd"/>
            <w:r w:rsidR="002F659E">
              <w:rPr>
                <w:sz w:val="28"/>
                <w:szCs w:val="28"/>
              </w:rPr>
              <w:t>.</w:t>
            </w:r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ест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3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й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ор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ест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0762A3">
            <w:pPr>
              <w:spacing w:before="71"/>
              <w:ind w:left="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2F659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2F659E">
              <w:rPr>
                <w:sz w:val="28"/>
                <w:szCs w:val="28"/>
              </w:rPr>
              <w:t>шт</w:t>
            </w:r>
            <w:proofErr w:type="spellEnd"/>
            <w:r w:rsidR="002F659E">
              <w:rPr>
                <w:sz w:val="28"/>
                <w:szCs w:val="28"/>
              </w:rPr>
              <w:t>.</w:t>
            </w:r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ро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ам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ечение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5B3D41">
            <w:pPr>
              <w:spacing w:before="71"/>
              <w:ind w:left="7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Д</w:t>
            </w:r>
            <w:r w:rsidR="002F659E">
              <w:rPr>
                <w:spacing w:val="1"/>
                <w:sz w:val="28"/>
                <w:szCs w:val="28"/>
              </w:rPr>
              <w:t>а</w:t>
            </w:r>
          </w:p>
        </w:tc>
      </w:tr>
      <w:tr w:rsidR="00ED3A33">
        <w:trPr>
          <w:trHeight w:hRule="exact" w:val="492"/>
        </w:trPr>
        <w:tc>
          <w:tcPr>
            <w:tcW w:w="9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6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1"/>
                <w:sz w:val="28"/>
                <w:szCs w:val="28"/>
              </w:rPr>
              <w:t>ы</w:t>
            </w:r>
            <w:r>
              <w:rPr>
                <w:b/>
                <w:spacing w:val="1"/>
                <w:sz w:val="28"/>
                <w:szCs w:val="28"/>
              </w:rPr>
              <w:t>хо</w:t>
            </w:r>
            <w:r>
              <w:rPr>
                <w:b/>
                <w:sz w:val="28"/>
                <w:szCs w:val="28"/>
              </w:rPr>
              <w:t>д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ин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pacing w:val="-2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ет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>б</w:t>
            </w:r>
            <w:proofErr w:type="spellEnd"/>
            <w:r>
              <w:rPr>
                <w:spacing w:val="1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б</w:t>
            </w:r>
            <w:proofErr w:type="spellEnd"/>
            <w:r>
              <w:rPr>
                <w:spacing w:val="-1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ет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ро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0762A3">
            <w:pPr>
              <w:spacing w:before="71"/>
              <w:ind w:left="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ED3A33">
        <w:trPr>
          <w:trHeight w:hRule="exact" w:val="493"/>
        </w:trPr>
        <w:tc>
          <w:tcPr>
            <w:tcW w:w="9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6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Каби</w:t>
            </w:r>
            <w:r>
              <w:rPr>
                <w:b/>
                <w:spacing w:val="-1"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ет</w:t>
            </w:r>
            <w:proofErr w:type="spellEnd"/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3"/>
                <w:sz w:val="28"/>
                <w:szCs w:val="28"/>
              </w:rPr>
              <w:t>ф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з</w:t>
            </w:r>
            <w:r>
              <w:rPr>
                <w:b/>
                <w:spacing w:val="-1"/>
                <w:sz w:val="28"/>
                <w:szCs w:val="28"/>
              </w:rPr>
              <w:t>ик</w:t>
            </w:r>
            <w:r>
              <w:rPr>
                <w:b/>
                <w:sz w:val="28"/>
                <w:szCs w:val="28"/>
              </w:rPr>
              <w:t>и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ка</w:t>
            </w:r>
            <w:r>
              <w:rPr>
                <w:spacing w:val="-1"/>
                <w:sz w:val="28"/>
                <w:szCs w:val="28"/>
              </w:rPr>
              <w:t>б</w:t>
            </w:r>
            <w:r>
              <w:rPr>
                <w:spacing w:val="1"/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ет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з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814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5" w:line="320" w:lineRule="exact"/>
              <w:ind w:left="73" w:right="410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 xml:space="preserve">-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д</w:t>
            </w:r>
            <w:r w:rsidRPr="000762A3">
              <w:rPr>
                <w:sz w:val="28"/>
                <w:szCs w:val="28"/>
                <w:lang w:val="ru-RU"/>
              </w:rPr>
              <w:t>в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д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к</w:t>
            </w:r>
            <w:r w:rsidRPr="000762A3">
              <w:rPr>
                <w:sz w:val="28"/>
                <w:szCs w:val="28"/>
                <w:lang w:val="ru-RU"/>
              </w:rPr>
              <w:t xml:space="preserve">а 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зк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в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ь</w:t>
            </w:r>
            <w:r w:rsidRPr="000762A3">
              <w:rPr>
                <w:sz w:val="28"/>
                <w:szCs w:val="28"/>
                <w:lang w:val="ru-RU"/>
              </w:rPr>
              <w:t>тн</w:t>
            </w:r>
            <w:r w:rsidRPr="000762A3">
              <w:rPr>
                <w:spacing w:val="2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г</w:t>
            </w:r>
            <w:r w:rsidRPr="000762A3">
              <w:rPr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эл</w:t>
            </w:r>
            <w:r w:rsidRPr="000762A3">
              <w:rPr>
                <w:sz w:val="28"/>
                <w:szCs w:val="28"/>
                <w:lang w:val="ru-RU"/>
              </w:rPr>
              <w:t>ек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т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пи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т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ни</w:t>
            </w:r>
            <w:r w:rsidRPr="000762A3">
              <w:rPr>
                <w:sz w:val="28"/>
                <w:szCs w:val="28"/>
                <w:lang w:val="ru-RU"/>
              </w:rPr>
              <w:t>я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к п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там (вк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ю</w:t>
            </w:r>
            <w:r w:rsidRPr="000762A3">
              <w:rPr>
                <w:sz w:val="28"/>
                <w:szCs w:val="28"/>
                <w:lang w:val="ru-RU"/>
              </w:rPr>
              <w:t xml:space="preserve">чая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>езав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с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м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ы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ст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ч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к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ED3A33">
            <w:pPr>
              <w:spacing w:before="12" w:line="220" w:lineRule="exact"/>
              <w:rPr>
                <w:sz w:val="22"/>
                <w:szCs w:val="22"/>
                <w:lang w:val="ru-RU"/>
              </w:rPr>
            </w:pPr>
          </w:p>
          <w:p w:rsidR="00ED3A33" w:rsidRDefault="002F659E">
            <w:pPr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тск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9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6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Лабо</w:t>
            </w:r>
            <w:r>
              <w:rPr>
                <w:b/>
                <w:spacing w:val="-2"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а</w:t>
            </w:r>
            <w:r>
              <w:rPr>
                <w:b/>
                <w:spacing w:val="1"/>
                <w:sz w:val="28"/>
                <w:szCs w:val="28"/>
              </w:rPr>
              <w:t>то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ны</w:t>
            </w:r>
            <w:r>
              <w:rPr>
                <w:b/>
                <w:sz w:val="28"/>
                <w:szCs w:val="28"/>
              </w:rPr>
              <w:t>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ко</w:t>
            </w:r>
            <w:r>
              <w:rPr>
                <w:b/>
                <w:spacing w:val="-2"/>
                <w:sz w:val="28"/>
                <w:szCs w:val="28"/>
              </w:rPr>
              <w:t>м</w:t>
            </w:r>
            <w:r>
              <w:rPr>
                <w:b/>
                <w:spacing w:val="-1"/>
                <w:sz w:val="28"/>
                <w:szCs w:val="28"/>
              </w:rPr>
              <w:t>п</w:t>
            </w:r>
            <w:r>
              <w:rPr>
                <w:b/>
                <w:spacing w:val="1"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екты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</w:t>
            </w:r>
            <w:proofErr w:type="spellEnd"/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3"/>
                <w:sz w:val="28"/>
                <w:szCs w:val="28"/>
              </w:rPr>
              <w:t>ф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з</w:t>
            </w:r>
            <w:r>
              <w:rPr>
                <w:b/>
                <w:spacing w:val="-1"/>
                <w:sz w:val="28"/>
                <w:szCs w:val="28"/>
              </w:rPr>
              <w:t>ик</w:t>
            </w:r>
            <w:r>
              <w:rPr>
                <w:b/>
                <w:sz w:val="28"/>
                <w:szCs w:val="28"/>
              </w:rPr>
              <w:t>е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э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ект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ам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те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ам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ме</w:t>
            </w:r>
            <w:r>
              <w:rPr>
                <w:spacing w:val="1"/>
                <w:sz w:val="28"/>
                <w:szCs w:val="28"/>
              </w:rPr>
              <w:t>х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1"/>
                <w:sz w:val="28"/>
                <w:szCs w:val="28"/>
              </w:rPr>
              <w:t>оп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ф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ет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9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6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Каби</w:t>
            </w:r>
            <w:r>
              <w:rPr>
                <w:b/>
                <w:spacing w:val="-1"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ет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х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мии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ка</w:t>
            </w:r>
            <w:r>
              <w:rPr>
                <w:spacing w:val="-1"/>
                <w:sz w:val="28"/>
                <w:szCs w:val="28"/>
              </w:rPr>
              <w:t>б</w:t>
            </w:r>
            <w:r>
              <w:rPr>
                <w:spacing w:val="1"/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ет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х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вытя</w:t>
            </w:r>
            <w:r>
              <w:rPr>
                <w:spacing w:val="-2"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во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там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ет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тск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3"/>
        </w:trPr>
        <w:tc>
          <w:tcPr>
            <w:tcW w:w="9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6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Лабо</w:t>
            </w:r>
            <w:r>
              <w:rPr>
                <w:b/>
                <w:spacing w:val="-2"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а</w:t>
            </w:r>
            <w:r>
              <w:rPr>
                <w:b/>
                <w:spacing w:val="1"/>
                <w:sz w:val="28"/>
                <w:szCs w:val="28"/>
              </w:rPr>
              <w:t>то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ны</w:t>
            </w:r>
            <w:r>
              <w:rPr>
                <w:b/>
                <w:sz w:val="28"/>
                <w:szCs w:val="28"/>
              </w:rPr>
              <w:t>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ко</w:t>
            </w:r>
            <w:r>
              <w:rPr>
                <w:b/>
                <w:spacing w:val="-2"/>
                <w:sz w:val="28"/>
                <w:szCs w:val="28"/>
              </w:rPr>
              <w:t>м</w:t>
            </w:r>
            <w:r>
              <w:rPr>
                <w:b/>
                <w:spacing w:val="-1"/>
                <w:sz w:val="28"/>
                <w:szCs w:val="28"/>
              </w:rPr>
              <w:t>п</w:t>
            </w:r>
            <w:r>
              <w:rPr>
                <w:b/>
                <w:spacing w:val="1"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екты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х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мии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кая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</w:rPr>
              <w:t>х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мия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1"/>
                <w:sz w:val="28"/>
                <w:szCs w:val="28"/>
              </w:rPr>
              <w:t>ор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</w:rPr>
              <w:t>х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9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6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Лабо</w:t>
            </w:r>
            <w:r>
              <w:rPr>
                <w:b/>
                <w:spacing w:val="-2"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а</w:t>
            </w:r>
            <w:r>
              <w:rPr>
                <w:b/>
                <w:spacing w:val="1"/>
                <w:sz w:val="28"/>
                <w:szCs w:val="28"/>
              </w:rPr>
              <w:t>то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ны</w:t>
            </w:r>
            <w:r>
              <w:rPr>
                <w:b/>
                <w:sz w:val="28"/>
                <w:szCs w:val="28"/>
              </w:rPr>
              <w:t>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ко</w:t>
            </w:r>
            <w:r>
              <w:rPr>
                <w:b/>
                <w:spacing w:val="-2"/>
                <w:sz w:val="28"/>
                <w:szCs w:val="28"/>
              </w:rPr>
              <w:t>м</w:t>
            </w:r>
            <w:r>
              <w:rPr>
                <w:b/>
                <w:spacing w:val="-1"/>
                <w:sz w:val="28"/>
                <w:szCs w:val="28"/>
              </w:rPr>
              <w:t>п</w:t>
            </w:r>
            <w:r>
              <w:rPr>
                <w:b/>
                <w:spacing w:val="1"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екты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б</w:t>
            </w:r>
            <w:r>
              <w:rPr>
                <w:b/>
                <w:spacing w:val="-1"/>
                <w:sz w:val="28"/>
                <w:szCs w:val="28"/>
              </w:rPr>
              <w:t>ио</w:t>
            </w:r>
            <w:r>
              <w:rPr>
                <w:b/>
                <w:spacing w:val="1"/>
                <w:sz w:val="28"/>
                <w:szCs w:val="28"/>
              </w:rPr>
              <w:t>ло</w:t>
            </w:r>
            <w:r>
              <w:rPr>
                <w:b/>
                <w:sz w:val="28"/>
                <w:szCs w:val="28"/>
              </w:rPr>
              <w:t>г</w:t>
            </w:r>
            <w:r>
              <w:rPr>
                <w:b/>
                <w:spacing w:val="-4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и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ро</w:t>
            </w:r>
            <w:r>
              <w:rPr>
                <w:spacing w:val="1"/>
                <w:sz w:val="28"/>
                <w:szCs w:val="28"/>
              </w:rPr>
              <w:t>до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жающий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1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1"/>
                <w:sz w:val="28"/>
                <w:szCs w:val="28"/>
              </w:rPr>
              <w:t>бо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</w:tbl>
    <w:p w:rsidR="00ED3A33" w:rsidRDefault="00ED3A33">
      <w:pPr>
        <w:sectPr w:rsidR="00ED3A33">
          <w:pgSz w:w="11920" w:h="16840"/>
          <w:pgMar w:top="300" w:right="460" w:bottom="280" w:left="1500" w:header="720" w:footer="720" w:gutter="0"/>
          <w:cols w:space="720"/>
        </w:sectPr>
      </w:pPr>
    </w:p>
    <w:p w:rsidR="00ED3A33" w:rsidRDefault="00ED3A33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28"/>
        <w:gridCol w:w="1696"/>
      </w:tblGrid>
      <w:tr w:rsidR="00ED3A33">
        <w:trPr>
          <w:trHeight w:hRule="exact" w:val="491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зо</w:t>
            </w:r>
            <w:r>
              <w:rPr>
                <w:spacing w:val="2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0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3"/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би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9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6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гра</w:t>
            </w:r>
            <w:r>
              <w:rPr>
                <w:b/>
                <w:spacing w:val="-1"/>
                <w:sz w:val="28"/>
                <w:szCs w:val="28"/>
              </w:rPr>
              <w:t>фи</w:t>
            </w:r>
            <w:r>
              <w:rPr>
                <w:b/>
                <w:sz w:val="28"/>
                <w:szCs w:val="28"/>
              </w:rPr>
              <w:t>ческ</w:t>
            </w:r>
            <w:r>
              <w:rPr>
                <w:b/>
                <w:spacing w:val="-2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ка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ы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маж</w:t>
            </w:r>
            <w:r>
              <w:rPr>
                <w:spacing w:val="1"/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иц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нн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ио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ам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9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6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pacing w:val="-3"/>
                <w:sz w:val="28"/>
                <w:szCs w:val="28"/>
              </w:rPr>
              <w:t>р</w:t>
            </w:r>
            <w:r>
              <w:rPr>
                <w:b/>
                <w:spacing w:val="1"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</w:t>
            </w:r>
            <w:proofErr w:type="spellEnd"/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pacing w:val="-2"/>
                <w:sz w:val="28"/>
                <w:szCs w:val="28"/>
              </w:rPr>
              <w:t>с</w:t>
            </w:r>
            <w:r>
              <w:rPr>
                <w:b/>
                <w:spacing w:val="1"/>
                <w:sz w:val="28"/>
                <w:szCs w:val="28"/>
              </w:rPr>
              <w:t>то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и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маж</w:t>
            </w:r>
            <w:r>
              <w:rPr>
                <w:spacing w:val="1"/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иц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нн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ио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ам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ет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9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6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С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времен</w:t>
            </w:r>
            <w:r>
              <w:rPr>
                <w:b/>
                <w:spacing w:val="-4"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я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б</w:t>
            </w:r>
            <w:r>
              <w:rPr>
                <w:b/>
                <w:spacing w:val="-1"/>
                <w:sz w:val="28"/>
                <w:szCs w:val="28"/>
              </w:rPr>
              <w:t>ибли</w:t>
            </w:r>
            <w:r>
              <w:rPr>
                <w:b/>
                <w:spacing w:val="1"/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pacing w:val="-3"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а</w:t>
            </w:r>
            <w:proofErr w:type="spellEnd"/>
          </w:p>
        </w:tc>
      </w:tr>
      <w:tr w:rsidR="00ED3A33">
        <w:trPr>
          <w:trHeight w:hRule="exact" w:val="493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</w:t>
            </w:r>
            <w:r>
              <w:rPr>
                <w:spacing w:val="-1"/>
                <w:sz w:val="28"/>
                <w:szCs w:val="28"/>
              </w:rPr>
              <w:t>льн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1"/>
              <w:ind w:left="73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>- ч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та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льн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ы</w:t>
            </w:r>
            <w:r w:rsidRPr="000762A3">
              <w:rPr>
                <w:sz w:val="28"/>
                <w:szCs w:val="28"/>
                <w:lang w:val="ru-RU"/>
              </w:rPr>
              <w:t>й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з</w:t>
            </w:r>
            <w:r w:rsidRPr="000762A3">
              <w:rPr>
                <w:sz w:val="28"/>
                <w:szCs w:val="28"/>
                <w:lang w:val="ru-RU"/>
              </w:rPr>
              <w:t>ал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 xml:space="preserve">с 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ч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 xml:space="preserve">слом 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б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ч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х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м</w:t>
            </w:r>
            <w:r w:rsidRPr="000762A3">
              <w:rPr>
                <w:sz w:val="28"/>
                <w:szCs w:val="28"/>
                <w:lang w:val="ru-RU"/>
              </w:rPr>
              <w:t>ест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>е м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е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 xml:space="preserve">ее 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2</w:t>
            </w:r>
            <w:r w:rsidRPr="000762A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ате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1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814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5" w:line="320" w:lineRule="exact"/>
              <w:ind w:left="73" w:right="898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 xml:space="preserve">-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б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та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ю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щ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 xml:space="preserve">е 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с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е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д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с</w:t>
            </w:r>
            <w:r w:rsidRPr="000762A3">
              <w:rPr>
                <w:sz w:val="28"/>
                <w:szCs w:val="28"/>
                <w:lang w:val="ru-RU"/>
              </w:rPr>
              <w:t>т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в</w:t>
            </w:r>
            <w:r w:rsidRPr="000762A3">
              <w:rPr>
                <w:sz w:val="28"/>
                <w:szCs w:val="28"/>
                <w:lang w:val="ru-RU"/>
              </w:rPr>
              <w:t>а для ск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ир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ва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 xml:space="preserve">я и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</w:t>
            </w:r>
            <w:r w:rsidRPr="000762A3">
              <w:rPr>
                <w:sz w:val="28"/>
                <w:szCs w:val="28"/>
                <w:lang w:val="ru-RU"/>
              </w:rPr>
              <w:t>с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з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>ава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>я текст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в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(</w:t>
            </w:r>
            <w:r w:rsidRPr="000762A3">
              <w:rPr>
                <w:sz w:val="28"/>
                <w:szCs w:val="28"/>
                <w:lang w:val="ru-RU"/>
              </w:rPr>
              <w:t>ск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,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к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мпь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ю</w:t>
            </w:r>
            <w:r w:rsidRPr="000762A3">
              <w:rPr>
                <w:sz w:val="28"/>
                <w:szCs w:val="28"/>
                <w:lang w:val="ru-RU"/>
              </w:rPr>
              <w:t>те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ы</w:t>
            </w:r>
            <w:r w:rsidRPr="000762A3">
              <w:rPr>
                <w:sz w:val="28"/>
                <w:szCs w:val="28"/>
                <w:lang w:val="ru-RU"/>
              </w:rPr>
              <w:t xml:space="preserve">е 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ро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г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</w:t>
            </w:r>
            <w:r w:rsidRPr="000762A3">
              <w:rPr>
                <w:sz w:val="28"/>
                <w:szCs w:val="28"/>
                <w:lang w:val="ru-RU"/>
              </w:rPr>
              <w:t>ммы)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ED3A33">
            <w:pPr>
              <w:spacing w:before="12" w:line="220" w:lineRule="exact"/>
              <w:rPr>
                <w:sz w:val="22"/>
                <w:szCs w:val="22"/>
                <w:lang w:val="ru-RU"/>
              </w:rPr>
            </w:pPr>
          </w:p>
          <w:p w:rsidR="00ED3A33" w:rsidRDefault="002F659E">
            <w:pPr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814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5" w:line="320" w:lineRule="exact"/>
              <w:ind w:left="73" w:right="52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>- в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б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б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ли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 xml:space="preserve">теке 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м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ж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бо</w:t>
            </w:r>
            <w:r w:rsidRPr="000762A3">
              <w:rPr>
                <w:sz w:val="28"/>
                <w:szCs w:val="28"/>
                <w:lang w:val="ru-RU"/>
              </w:rPr>
              <w:t>тать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>а ст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ц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ы</w:t>
            </w:r>
            <w:r w:rsidRPr="000762A3">
              <w:rPr>
                <w:sz w:val="28"/>
                <w:szCs w:val="28"/>
                <w:lang w:val="ru-RU"/>
              </w:rPr>
              <w:t>х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</w:t>
            </w:r>
            <w:r w:rsidRPr="000762A3">
              <w:rPr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р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с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ны</w:t>
            </w:r>
            <w:r w:rsidRPr="000762A3">
              <w:rPr>
                <w:sz w:val="28"/>
                <w:szCs w:val="28"/>
                <w:lang w:val="ru-RU"/>
              </w:rPr>
              <w:t>х 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м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ью</w:t>
            </w:r>
            <w:r w:rsidRPr="000762A3">
              <w:rPr>
                <w:sz w:val="28"/>
                <w:szCs w:val="28"/>
                <w:lang w:val="ru-RU"/>
              </w:rPr>
              <w:t>те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</w:t>
            </w:r>
            <w:r w:rsidRPr="000762A3">
              <w:rPr>
                <w:sz w:val="28"/>
                <w:szCs w:val="28"/>
                <w:lang w:val="ru-RU"/>
              </w:rPr>
              <w:t>х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ED3A33">
            <w:pPr>
              <w:spacing w:before="12" w:line="220" w:lineRule="exact"/>
              <w:rPr>
                <w:sz w:val="22"/>
                <w:szCs w:val="22"/>
                <w:lang w:val="ru-RU"/>
              </w:rPr>
            </w:pPr>
          </w:p>
          <w:p w:rsidR="00ED3A33" w:rsidRDefault="002F659E">
            <w:pPr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814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5" w:line="320" w:lineRule="exact"/>
              <w:ind w:left="73" w:right="185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 xml:space="preserve">-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об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е</w:t>
            </w:r>
            <w:r w:rsidRPr="000762A3">
              <w:rPr>
                <w:sz w:val="28"/>
                <w:szCs w:val="28"/>
                <w:lang w:val="ru-RU"/>
              </w:rPr>
              <w:t>с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е</w:t>
            </w:r>
            <w:r w:rsidRPr="000762A3">
              <w:rPr>
                <w:sz w:val="28"/>
                <w:szCs w:val="28"/>
                <w:lang w:val="ru-RU"/>
              </w:rPr>
              <w:t>ч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е</w:t>
            </w:r>
            <w:r w:rsidRPr="000762A3">
              <w:rPr>
                <w:sz w:val="28"/>
                <w:szCs w:val="28"/>
                <w:lang w:val="ru-RU"/>
              </w:rPr>
              <w:t>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вы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х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д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в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>те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>ет с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мпь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ю</w:t>
            </w:r>
            <w:r w:rsidRPr="000762A3">
              <w:rPr>
                <w:sz w:val="28"/>
                <w:szCs w:val="28"/>
                <w:lang w:val="ru-RU"/>
              </w:rPr>
              <w:t>те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в,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ра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с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по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л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ж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нн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ы</w:t>
            </w:r>
            <w:r w:rsidRPr="000762A3">
              <w:rPr>
                <w:sz w:val="28"/>
                <w:szCs w:val="28"/>
                <w:lang w:val="ru-RU"/>
              </w:rPr>
              <w:t>х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 xml:space="preserve">в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б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б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ли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те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к</w:t>
            </w:r>
            <w:r w:rsidRPr="000762A3"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ED3A33">
            <w:pPr>
              <w:spacing w:before="12" w:line="220" w:lineRule="exact"/>
              <w:rPr>
                <w:sz w:val="22"/>
                <w:szCs w:val="22"/>
                <w:lang w:val="ru-RU"/>
              </w:rPr>
            </w:pPr>
          </w:p>
          <w:p w:rsidR="00ED3A33" w:rsidRDefault="002F659E">
            <w:pPr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814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1"/>
              <w:ind w:left="73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 xml:space="preserve">-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об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е</w:t>
            </w:r>
            <w:r w:rsidRPr="000762A3">
              <w:rPr>
                <w:sz w:val="28"/>
                <w:szCs w:val="28"/>
                <w:lang w:val="ru-RU"/>
              </w:rPr>
              <w:t>с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е</w:t>
            </w:r>
            <w:r w:rsidRPr="000762A3">
              <w:rPr>
                <w:sz w:val="28"/>
                <w:szCs w:val="28"/>
                <w:lang w:val="ru-RU"/>
              </w:rPr>
              <w:t>ч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е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 xml:space="preserve">а 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он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т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ол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ир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 xml:space="preserve">емая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а</w:t>
            </w:r>
            <w:r w:rsidRPr="000762A3">
              <w:rPr>
                <w:sz w:val="28"/>
                <w:szCs w:val="28"/>
                <w:lang w:val="ru-RU"/>
              </w:rPr>
              <w:t>с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е</w:t>
            </w:r>
            <w:r w:rsidRPr="000762A3">
              <w:rPr>
                <w:sz w:val="28"/>
                <w:szCs w:val="28"/>
                <w:lang w:val="ru-RU"/>
              </w:rPr>
              <w:t>чат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к</w:t>
            </w:r>
            <w:r w:rsidRPr="000762A3">
              <w:rPr>
                <w:sz w:val="28"/>
                <w:szCs w:val="28"/>
                <w:lang w:val="ru-RU"/>
              </w:rPr>
              <w:t>а б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маж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ы</w:t>
            </w:r>
            <w:r w:rsidRPr="000762A3">
              <w:rPr>
                <w:sz w:val="28"/>
                <w:szCs w:val="28"/>
                <w:lang w:val="ru-RU"/>
              </w:rPr>
              <w:t>х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ма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т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ри</w:t>
            </w:r>
            <w:r w:rsidRPr="000762A3">
              <w:rPr>
                <w:sz w:val="28"/>
                <w:szCs w:val="28"/>
                <w:lang w:val="ru-RU"/>
              </w:rPr>
              <w:t>алов</w:t>
            </w:r>
          </w:p>
          <w:p w:rsidR="00ED3A33" w:rsidRPr="000762A3" w:rsidRDefault="002F659E">
            <w:pPr>
              <w:spacing w:before="2"/>
              <w:ind w:left="73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>(есть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 xml:space="preserve"> д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ст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 xml:space="preserve">к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>те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ED3A33">
            <w:pPr>
              <w:spacing w:before="12" w:line="220" w:lineRule="exact"/>
              <w:rPr>
                <w:sz w:val="22"/>
                <w:szCs w:val="22"/>
                <w:lang w:val="ru-RU"/>
              </w:rPr>
            </w:pPr>
          </w:p>
          <w:p w:rsidR="00ED3A33" w:rsidRDefault="002F659E">
            <w:pPr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814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2F659E">
            <w:pPr>
              <w:spacing w:before="77" w:line="320" w:lineRule="exact"/>
              <w:ind w:left="73" w:right="1409"/>
              <w:rPr>
                <w:sz w:val="28"/>
                <w:szCs w:val="28"/>
                <w:lang w:val="ru-RU"/>
              </w:rPr>
            </w:pPr>
            <w:r w:rsidRPr="000762A3">
              <w:rPr>
                <w:sz w:val="28"/>
                <w:szCs w:val="28"/>
                <w:lang w:val="ru-RU"/>
              </w:rPr>
              <w:t xml:space="preserve">-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об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е</w:t>
            </w:r>
            <w:r w:rsidRPr="000762A3">
              <w:rPr>
                <w:sz w:val="28"/>
                <w:szCs w:val="28"/>
                <w:lang w:val="ru-RU"/>
              </w:rPr>
              <w:t>с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п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е</w:t>
            </w:r>
            <w:r w:rsidRPr="000762A3">
              <w:rPr>
                <w:sz w:val="28"/>
                <w:szCs w:val="28"/>
                <w:lang w:val="ru-RU"/>
              </w:rPr>
              <w:t>ч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е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к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z w:val="28"/>
                <w:szCs w:val="28"/>
                <w:lang w:val="ru-RU"/>
              </w:rPr>
              <w:t>т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рол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ир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ем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 xml:space="preserve">е 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к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о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пи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ро</w:t>
            </w:r>
            <w:r w:rsidRPr="000762A3">
              <w:rPr>
                <w:sz w:val="28"/>
                <w:szCs w:val="28"/>
                <w:lang w:val="ru-RU"/>
              </w:rPr>
              <w:t>в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а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ни</w:t>
            </w:r>
            <w:r w:rsidRPr="000762A3">
              <w:rPr>
                <w:sz w:val="28"/>
                <w:szCs w:val="28"/>
                <w:lang w:val="ru-RU"/>
              </w:rPr>
              <w:t>е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б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маж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н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ы</w:t>
            </w:r>
            <w:r w:rsidRPr="000762A3">
              <w:rPr>
                <w:sz w:val="28"/>
                <w:szCs w:val="28"/>
                <w:lang w:val="ru-RU"/>
              </w:rPr>
              <w:t>х мате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и</w:t>
            </w:r>
            <w:r w:rsidRPr="000762A3">
              <w:rPr>
                <w:sz w:val="28"/>
                <w:szCs w:val="28"/>
                <w:lang w:val="ru-RU"/>
              </w:rPr>
              <w:t xml:space="preserve">алов 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(</w:t>
            </w:r>
            <w:r w:rsidRPr="000762A3">
              <w:rPr>
                <w:sz w:val="28"/>
                <w:szCs w:val="28"/>
                <w:lang w:val="ru-RU"/>
              </w:rPr>
              <w:t xml:space="preserve">есть </w:t>
            </w:r>
            <w:r w:rsidRPr="000762A3">
              <w:rPr>
                <w:spacing w:val="-2"/>
                <w:sz w:val="28"/>
                <w:szCs w:val="28"/>
                <w:lang w:val="ru-RU"/>
              </w:rPr>
              <w:t>д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ст</w:t>
            </w:r>
            <w:r w:rsidRPr="000762A3">
              <w:rPr>
                <w:spacing w:val="-4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п</w:t>
            </w:r>
            <w:r w:rsidRPr="000762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762A3">
              <w:rPr>
                <w:sz w:val="28"/>
                <w:szCs w:val="28"/>
                <w:lang w:val="ru-RU"/>
              </w:rPr>
              <w:t>к ксе</w:t>
            </w:r>
            <w:r w:rsidRPr="000762A3">
              <w:rPr>
                <w:spacing w:val="1"/>
                <w:sz w:val="28"/>
                <w:szCs w:val="28"/>
                <w:lang w:val="ru-RU"/>
              </w:rPr>
              <w:t>р</w:t>
            </w:r>
            <w:r w:rsidRPr="000762A3">
              <w:rPr>
                <w:spacing w:val="-1"/>
                <w:sz w:val="28"/>
                <w:szCs w:val="28"/>
                <w:lang w:val="ru-RU"/>
              </w:rPr>
              <w:t>о</w:t>
            </w:r>
            <w:r w:rsidRPr="000762A3">
              <w:rPr>
                <w:sz w:val="28"/>
                <w:szCs w:val="28"/>
                <w:lang w:val="ru-RU"/>
              </w:rPr>
              <w:t>кс</w:t>
            </w:r>
            <w:r w:rsidRPr="000762A3">
              <w:rPr>
                <w:spacing w:val="-3"/>
                <w:sz w:val="28"/>
                <w:szCs w:val="28"/>
                <w:lang w:val="ru-RU"/>
              </w:rPr>
              <w:t>у</w:t>
            </w:r>
            <w:r w:rsidRPr="000762A3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Pr="000762A3" w:rsidRDefault="00ED3A33">
            <w:pPr>
              <w:spacing w:before="14" w:line="220" w:lineRule="exact"/>
              <w:rPr>
                <w:sz w:val="22"/>
                <w:szCs w:val="22"/>
                <w:lang w:val="ru-RU"/>
              </w:rPr>
            </w:pPr>
          </w:p>
          <w:p w:rsidR="00ED3A33" w:rsidRDefault="002F659E">
            <w:pPr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9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8"/>
              <w:ind w:left="73"/>
              <w:rPr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ед</w:t>
            </w:r>
            <w:r>
              <w:rPr>
                <w:b/>
                <w:spacing w:val="-1"/>
                <w:sz w:val="28"/>
                <w:szCs w:val="28"/>
              </w:rPr>
              <w:t>ицин</w:t>
            </w:r>
            <w:r>
              <w:rPr>
                <w:b/>
                <w:sz w:val="28"/>
                <w:szCs w:val="28"/>
              </w:rPr>
              <w:t>ск</w:t>
            </w:r>
            <w:r>
              <w:rPr>
                <w:b/>
                <w:spacing w:val="-2"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й</w:t>
            </w:r>
            <w:proofErr w:type="spellEnd"/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к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pacing w:val="-1"/>
                <w:sz w:val="28"/>
                <w:szCs w:val="28"/>
              </w:rPr>
              <w:t>бин</w:t>
            </w:r>
            <w:r>
              <w:rPr>
                <w:b/>
                <w:sz w:val="28"/>
                <w:szCs w:val="28"/>
              </w:rPr>
              <w:t>ет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3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стве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ли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3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ED3A33">
        <w:trPr>
          <w:trHeight w:hRule="exact" w:val="492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3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слови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зова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3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ет</w:t>
            </w:r>
            <w:proofErr w:type="spellEnd"/>
          </w:p>
        </w:tc>
      </w:tr>
      <w:tr w:rsidR="00ED3A33">
        <w:trPr>
          <w:trHeight w:hRule="exact" w:val="491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3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ква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ф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бо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A33" w:rsidRDefault="002F659E">
            <w:pPr>
              <w:spacing w:before="73"/>
              <w:ind w:left="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</w:tbl>
    <w:p w:rsidR="002F659E" w:rsidRDefault="002F659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Тулупова Юлия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18.08.2021 по 18.08.2022</w:t>
            </w:r>
          </w:p>
        </w:tc>
      </w:tr>
    </w:tbl>
    <w:sectPr xmlns:w="http://schemas.openxmlformats.org/wordprocessingml/2006/main" w:rsidR="002F659E" w:rsidSect="00ED3A33">
      <w:pgSz w:w="11920" w:h="16840"/>
      <w:pgMar w:top="300" w:right="460" w:bottom="280" w:left="150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17">
    <w:multiLevelType w:val="hybridMultilevel"/>
    <w:lvl w:ilvl="0" w:tplc="18206899">
      <w:start w:val="1"/>
      <w:numFmt w:val="decimal"/>
      <w:lvlText w:val="%1."/>
      <w:lvlJc w:val="left"/>
      <w:pPr>
        <w:ind w:left="720" w:hanging="360"/>
      </w:pPr>
    </w:lvl>
    <w:lvl w:ilvl="1" w:tplc="18206899" w:tentative="1">
      <w:start w:val="1"/>
      <w:numFmt w:val="lowerLetter"/>
      <w:lvlText w:val="%2."/>
      <w:lvlJc w:val="left"/>
      <w:pPr>
        <w:ind w:left="1440" w:hanging="360"/>
      </w:pPr>
    </w:lvl>
    <w:lvl w:ilvl="2" w:tplc="18206899" w:tentative="1">
      <w:start w:val="1"/>
      <w:numFmt w:val="lowerRoman"/>
      <w:lvlText w:val="%3."/>
      <w:lvlJc w:val="right"/>
      <w:pPr>
        <w:ind w:left="2160" w:hanging="180"/>
      </w:pPr>
    </w:lvl>
    <w:lvl w:ilvl="3" w:tplc="18206899" w:tentative="1">
      <w:start w:val="1"/>
      <w:numFmt w:val="decimal"/>
      <w:lvlText w:val="%4."/>
      <w:lvlJc w:val="left"/>
      <w:pPr>
        <w:ind w:left="2880" w:hanging="360"/>
      </w:pPr>
    </w:lvl>
    <w:lvl w:ilvl="4" w:tplc="18206899" w:tentative="1">
      <w:start w:val="1"/>
      <w:numFmt w:val="lowerLetter"/>
      <w:lvlText w:val="%5."/>
      <w:lvlJc w:val="left"/>
      <w:pPr>
        <w:ind w:left="3600" w:hanging="360"/>
      </w:pPr>
    </w:lvl>
    <w:lvl w:ilvl="5" w:tplc="18206899" w:tentative="1">
      <w:start w:val="1"/>
      <w:numFmt w:val="lowerRoman"/>
      <w:lvlText w:val="%6."/>
      <w:lvlJc w:val="right"/>
      <w:pPr>
        <w:ind w:left="4320" w:hanging="180"/>
      </w:pPr>
    </w:lvl>
    <w:lvl w:ilvl="6" w:tplc="18206899" w:tentative="1">
      <w:start w:val="1"/>
      <w:numFmt w:val="decimal"/>
      <w:lvlText w:val="%7."/>
      <w:lvlJc w:val="left"/>
      <w:pPr>
        <w:ind w:left="5040" w:hanging="360"/>
      </w:pPr>
    </w:lvl>
    <w:lvl w:ilvl="7" w:tplc="18206899" w:tentative="1">
      <w:start w:val="1"/>
      <w:numFmt w:val="lowerLetter"/>
      <w:lvlText w:val="%8."/>
      <w:lvlJc w:val="left"/>
      <w:pPr>
        <w:ind w:left="5760" w:hanging="360"/>
      </w:pPr>
    </w:lvl>
    <w:lvl w:ilvl="8" w:tplc="182068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6">
    <w:multiLevelType w:val="hybridMultilevel"/>
    <w:lvl w:ilvl="0" w:tplc="491945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F0E3912"/>
    <w:multiLevelType w:val="multilevel"/>
    <w:tmpl w:val="2506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6716">
    <w:abstractNumId w:val="6716"/>
  </w:num>
  <w:num w:numId="6717">
    <w:abstractNumId w:val="671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A33"/>
    <w:rsid w:val="000762A3"/>
    <w:rsid w:val="002F659E"/>
    <w:rsid w:val="005B3D41"/>
    <w:rsid w:val="00ED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30951955" Type="http://schemas.openxmlformats.org/officeDocument/2006/relationships/footnotes" Target="footnotes.xml"/><Relationship Id="rId428283188" Type="http://schemas.openxmlformats.org/officeDocument/2006/relationships/endnotes" Target="endnotes.xml"/><Relationship Id="rId897787945" Type="http://schemas.openxmlformats.org/officeDocument/2006/relationships/comments" Target="comments.xml"/><Relationship Id="rId840254928" Type="http://schemas.microsoft.com/office/2011/relationships/commentsExtended" Target="commentsExtended.xml"/><Relationship Id="rId157537952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x/fRxMD1bpcVuh1w0+wuWw5erkk=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</SignatureValue>
  <KeyInfo>
    <X509Data>
      <X509Certificate>MIIFkjCCA3oCFGmuXN4bNSDagNvjEsKHZo/19nxAMA0GCSqGSIb3DQEBCwUAMIGQ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30951955"/>
            <mdssi:RelationshipReference SourceId="rId428283188"/>
            <mdssi:RelationshipReference SourceId="rId897787945"/>
            <mdssi:RelationshipReference SourceId="rId840254928"/>
            <mdssi:RelationshipReference SourceId="rId157537952"/>
          </Transform>
          <Transform Algorithm="http://www.w3.org/TR/2001/REC-xml-c14n-20010315"/>
        </Transforms>
        <DigestMethod Algorithm="http://www.w3.org/2000/09/xmldsig#sha1"/>
        <DigestValue>AB05WOJd8bqPCdLRnUL7Yd0Qia4=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JVv+MOJXey8DBKObJbSkAcHc7TA=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1wjoA7tNhxCR6EH3sJsFE2k3NyY=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m5i0dfJYhriRdnO4sGizsMyvzLY=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9BGTRA5WLs5nAOVAQB67WQ06jQQ=</DigestValue>
      </Reference>
      <Reference URI="/word/styles.xml?ContentType=application/vnd.openxmlformats-officedocument.wordprocessingml.styles+xml">
        <DigestMethod Algorithm="http://www.w3.org/2000/09/xmldsig#sha1"/>
        <DigestValue>cFNe2ZrDqOmSJvt+0yX0w9Nve5U=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2021-09-03T10:30:13Z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474</Words>
  <Characters>2708</Characters>
  <Application>Microsoft Office Word</Application>
  <DocSecurity>0</DocSecurity>
  <Lines>22</Lines>
  <Paragraphs>6</Paragraphs>
  <ScaleCrop>false</ScaleCrop>
  <Company>гимназия 7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моу</cp:lastModifiedBy>
  <cp:revision>3</cp:revision>
  <dcterms:created xsi:type="dcterms:W3CDTF">2016-09-22T08:46:00Z</dcterms:created>
  <dcterms:modified xsi:type="dcterms:W3CDTF">2016-09-22T08:53:00Z</dcterms:modified>
</cp:coreProperties>
</file>